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44" w:rsidRPr="00A50FDD" w:rsidRDefault="00A50FDD" w:rsidP="00A50FDD">
      <w:pPr>
        <w:overflowPunct/>
        <w:autoSpaceDE/>
        <w:autoSpaceDN/>
        <w:adjustRightInd/>
        <w:textAlignment w:val="auto"/>
        <w:rPr>
          <w:b/>
          <w:color w:val="000000"/>
          <w:sz w:val="24"/>
          <w:szCs w:val="24"/>
        </w:rPr>
      </w:pPr>
      <w:bookmarkStart w:id="0" w:name="_Toc259192202"/>
      <w:bookmarkStart w:id="1" w:name="_Toc277404787"/>
      <w:r w:rsidRPr="00A50FDD">
        <w:rPr>
          <w:b/>
          <w:color w:val="000000"/>
          <w:sz w:val="24"/>
          <w:szCs w:val="24"/>
        </w:rPr>
        <w:t xml:space="preserve">1. </w:t>
      </w:r>
      <w:r w:rsidR="00D04044" w:rsidRPr="00A50FDD">
        <w:rPr>
          <w:b/>
          <w:color w:val="000000"/>
          <w:sz w:val="24"/>
          <w:szCs w:val="24"/>
        </w:rPr>
        <w:t xml:space="preserve">Планируемые результаты </w:t>
      </w:r>
      <w:proofErr w:type="gramStart"/>
      <w:r w:rsidR="00D04044" w:rsidRPr="00A50FDD">
        <w:rPr>
          <w:b/>
          <w:color w:val="000000"/>
          <w:sz w:val="24"/>
          <w:szCs w:val="24"/>
        </w:rPr>
        <w:t xml:space="preserve">обучения по </w:t>
      </w:r>
      <w:r w:rsidR="00FD745A" w:rsidRPr="00A50FDD">
        <w:rPr>
          <w:b/>
          <w:color w:val="000000"/>
          <w:sz w:val="24"/>
          <w:szCs w:val="24"/>
        </w:rPr>
        <w:t>практике</w:t>
      </w:r>
      <w:proofErr w:type="gramEnd"/>
      <w:r w:rsidR="00D04044" w:rsidRPr="00A50FDD">
        <w:rPr>
          <w:b/>
          <w:color w:val="000000"/>
          <w:sz w:val="24"/>
          <w:szCs w:val="24"/>
        </w:rPr>
        <w:t>:</w:t>
      </w:r>
    </w:p>
    <w:p w:rsidR="00D63BE3" w:rsidRPr="00B41A83" w:rsidRDefault="00D63BE3" w:rsidP="00D63BE3">
      <w:pPr>
        <w:shd w:val="clear" w:color="auto" w:fill="FFFFFF"/>
        <w:tabs>
          <w:tab w:val="left" w:pos="567"/>
          <w:tab w:val="left" w:pos="851"/>
        </w:tabs>
        <w:overflowPunct/>
        <w:autoSpaceDE/>
        <w:autoSpaceDN/>
        <w:adjustRightInd/>
        <w:ind w:left="720"/>
        <w:jc w:val="both"/>
        <w:textAlignment w:val="auto"/>
        <w:rPr>
          <w:b/>
          <w:color w:val="000000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672"/>
        <w:gridCol w:w="2427"/>
        <w:gridCol w:w="2427"/>
        <w:gridCol w:w="2428"/>
      </w:tblGrid>
      <w:tr w:rsidR="00D04044" w:rsidRPr="00504855" w:rsidTr="00FD745A">
        <w:trPr>
          <w:trHeight w:val="57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504855" w:rsidRDefault="00D0404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855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504855" w:rsidRDefault="00D0404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855">
              <w:rPr>
                <w:b/>
                <w:bCs/>
                <w:color w:val="000000"/>
                <w:sz w:val="22"/>
                <w:szCs w:val="22"/>
              </w:rPr>
              <w:t>Определение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504855" w:rsidRDefault="00D04044" w:rsidP="00D269E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855">
              <w:rPr>
                <w:b/>
                <w:bCs/>
                <w:color w:val="000000"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504855">
              <w:rPr>
                <w:b/>
                <w:bCs/>
                <w:color w:val="000000"/>
                <w:sz w:val="22"/>
                <w:szCs w:val="22"/>
              </w:rPr>
              <w:t xml:space="preserve">обучения по </w:t>
            </w:r>
            <w:r w:rsidR="00D269EC" w:rsidRPr="00504855">
              <w:rPr>
                <w:b/>
                <w:bCs/>
                <w:color w:val="000000"/>
                <w:sz w:val="22"/>
                <w:szCs w:val="22"/>
              </w:rPr>
              <w:t>практике</w:t>
            </w:r>
            <w:proofErr w:type="gramEnd"/>
            <w:r w:rsidRPr="00504855">
              <w:rPr>
                <w:b/>
                <w:bCs/>
                <w:color w:val="000000"/>
                <w:sz w:val="22"/>
                <w:szCs w:val="22"/>
              </w:rPr>
              <w:t>, соотнесенные с пл</w:t>
            </w:r>
            <w:r w:rsidRPr="0050485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504855">
              <w:rPr>
                <w:b/>
                <w:bCs/>
                <w:color w:val="000000"/>
                <w:sz w:val="22"/>
                <w:szCs w:val="22"/>
              </w:rPr>
              <w:t>нируемыми результатами освоения образовательной программы</w:t>
            </w:r>
          </w:p>
        </w:tc>
      </w:tr>
      <w:tr w:rsidR="00D04044" w:rsidRPr="00504855" w:rsidTr="00FD745A">
        <w:trPr>
          <w:trHeight w:val="1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504855" w:rsidRDefault="00D040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504855" w:rsidRDefault="00D040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504855" w:rsidRDefault="00D0404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855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504855" w:rsidRDefault="00D0404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855">
              <w:rPr>
                <w:b/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504855" w:rsidRDefault="00D0404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855">
              <w:rPr>
                <w:b/>
                <w:bCs/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D04044" w:rsidRPr="00504855" w:rsidRDefault="00D0404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855">
              <w:rPr>
                <w:b/>
                <w:bCs/>
                <w:color w:val="000000"/>
                <w:sz w:val="22"/>
                <w:szCs w:val="22"/>
              </w:rPr>
              <w:t>и (или) иметь опыт</w:t>
            </w:r>
          </w:p>
        </w:tc>
      </w:tr>
      <w:tr w:rsidR="00D04044" w:rsidRPr="00504855" w:rsidTr="00FD745A">
        <w:trPr>
          <w:trHeight w:val="6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44" w:rsidRPr="00504855" w:rsidRDefault="00221E2F" w:rsidP="00A328A1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04855">
              <w:rPr>
                <w:bCs/>
                <w:sz w:val="22"/>
                <w:szCs w:val="22"/>
              </w:rPr>
              <w:t>ОПК-</w:t>
            </w:r>
            <w:r w:rsidR="00A328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4" w:rsidRPr="00504855" w:rsidRDefault="00A328A1" w:rsidP="003E5FF2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A328A1">
              <w:rPr>
                <w:bCs/>
                <w:sz w:val="22"/>
                <w:szCs w:val="22"/>
              </w:rPr>
              <w:t xml:space="preserve"> владение кул</w:t>
            </w:r>
            <w:r w:rsidRPr="00A328A1">
              <w:rPr>
                <w:bCs/>
                <w:sz w:val="22"/>
                <w:szCs w:val="22"/>
              </w:rPr>
              <w:t>ь</w:t>
            </w:r>
            <w:r w:rsidRPr="00A328A1">
              <w:rPr>
                <w:bCs/>
                <w:sz w:val="22"/>
                <w:szCs w:val="22"/>
              </w:rPr>
              <w:t>турой научного исследования в том числе, с и</w:t>
            </w:r>
            <w:r w:rsidRPr="00A328A1">
              <w:rPr>
                <w:bCs/>
                <w:sz w:val="22"/>
                <w:szCs w:val="22"/>
              </w:rPr>
              <w:t>с</w:t>
            </w:r>
            <w:r w:rsidRPr="00A328A1">
              <w:rPr>
                <w:bCs/>
                <w:sz w:val="22"/>
                <w:szCs w:val="22"/>
              </w:rPr>
              <w:t>пользованием новейших и</w:t>
            </w:r>
            <w:r w:rsidRPr="00A328A1">
              <w:rPr>
                <w:bCs/>
                <w:sz w:val="22"/>
                <w:szCs w:val="22"/>
              </w:rPr>
              <w:t>н</w:t>
            </w:r>
            <w:r w:rsidRPr="00A328A1">
              <w:rPr>
                <w:bCs/>
                <w:sz w:val="22"/>
                <w:szCs w:val="22"/>
              </w:rPr>
              <w:t>формационно-коммуникац</w:t>
            </w:r>
            <w:r w:rsidRPr="00A328A1">
              <w:rPr>
                <w:bCs/>
                <w:sz w:val="22"/>
                <w:szCs w:val="22"/>
              </w:rPr>
              <w:t>и</w:t>
            </w:r>
            <w:r w:rsidRPr="00A328A1">
              <w:rPr>
                <w:bCs/>
                <w:sz w:val="22"/>
                <w:szCs w:val="22"/>
              </w:rPr>
              <w:t>онных технол</w:t>
            </w:r>
            <w:r w:rsidRPr="00A328A1">
              <w:rPr>
                <w:bCs/>
                <w:sz w:val="22"/>
                <w:szCs w:val="22"/>
              </w:rPr>
              <w:t>о</w:t>
            </w:r>
            <w:r w:rsidRPr="00A328A1">
              <w:rPr>
                <w:bCs/>
                <w:sz w:val="22"/>
                <w:szCs w:val="22"/>
              </w:rPr>
              <w:t>гий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E9" w:rsidRPr="00504855" w:rsidRDefault="00A67EE9" w:rsidP="005953E9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D1466">
              <w:rPr>
                <w:sz w:val="22"/>
                <w:szCs w:val="22"/>
              </w:rPr>
              <w:t>иды, структуру и с</w:t>
            </w:r>
            <w:r w:rsidR="001D1466">
              <w:rPr>
                <w:sz w:val="22"/>
                <w:szCs w:val="22"/>
              </w:rPr>
              <w:t>о</w:t>
            </w:r>
            <w:r w:rsidR="001D1466">
              <w:rPr>
                <w:sz w:val="22"/>
                <w:szCs w:val="22"/>
              </w:rPr>
              <w:t xml:space="preserve">став </w:t>
            </w:r>
            <w:r w:rsidR="005953E9" w:rsidRPr="00504855">
              <w:rPr>
                <w:sz w:val="22"/>
                <w:szCs w:val="22"/>
              </w:rPr>
              <w:t>информационны</w:t>
            </w:r>
            <w:r w:rsidR="001D1466">
              <w:rPr>
                <w:sz w:val="22"/>
                <w:szCs w:val="22"/>
              </w:rPr>
              <w:t>х</w:t>
            </w:r>
            <w:r w:rsidR="005953E9" w:rsidRPr="00504855">
              <w:rPr>
                <w:sz w:val="22"/>
                <w:szCs w:val="22"/>
              </w:rPr>
              <w:t xml:space="preserve"> технологи</w:t>
            </w:r>
            <w:r w:rsidR="001D1466">
              <w:rPr>
                <w:sz w:val="22"/>
                <w:szCs w:val="22"/>
              </w:rPr>
              <w:t>й</w:t>
            </w:r>
            <w:r w:rsidR="005953E9" w:rsidRPr="00504855">
              <w:rPr>
                <w:sz w:val="22"/>
                <w:szCs w:val="22"/>
              </w:rPr>
              <w:t xml:space="preserve"> проведения научных исследований;</w:t>
            </w:r>
          </w:p>
          <w:p w:rsidR="005953E9" w:rsidRPr="00504855" w:rsidRDefault="005953E9" w:rsidP="005953E9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04855">
              <w:rPr>
                <w:sz w:val="22"/>
                <w:szCs w:val="22"/>
              </w:rPr>
              <w:t>методы сбора, обрабо</w:t>
            </w:r>
            <w:r w:rsidRPr="00504855">
              <w:rPr>
                <w:sz w:val="22"/>
                <w:szCs w:val="22"/>
              </w:rPr>
              <w:t>т</w:t>
            </w:r>
            <w:r w:rsidRPr="00504855">
              <w:rPr>
                <w:sz w:val="22"/>
                <w:szCs w:val="22"/>
              </w:rPr>
              <w:t>ки и интерпретации данных для решения задач в своей професс</w:t>
            </w:r>
            <w:r w:rsidRPr="00504855">
              <w:rPr>
                <w:sz w:val="22"/>
                <w:szCs w:val="22"/>
              </w:rPr>
              <w:t>и</w:t>
            </w:r>
            <w:r w:rsidRPr="00504855">
              <w:rPr>
                <w:sz w:val="22"/>
                <w:szCs w:val="22"/>
              </w:rPr>
              <w:t>ональной деятельности</w:t>
            </w:r>
          </w:p>
          <w:p w:rsidR="00D04044" w:rsidRPr="00504855" w:rsidRDefault="00D04044" w:rsidP="005953E9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44" w:rsidRPr="00504855" w:rsidRDefault="005953E9" w:rsidP="001D1466">
            <w:pPr>
              <w:tabs>
                <w:tab w:val="left" w:pos="708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04855">
              <w:rPr>
                <w:sz w:val="22"/>
                <w:szCs w:val="22"/>
              </w:rPr>
              <w:t>использовать совреме</w:t>
            </w:r>
            <w:r w:rsidRPr="00504855">
              <w:rPr>
                <w:sz w:val="22"/>
                <w:szCs w:val="22"/>
              </w:rPr>
              <w:t>н</w:t>
            </w:r>
            <w:r w:rsidRPr="00504855">
              <w:rPr>
                <w:sz w:val="22"/>
                <w:szCs w:val="22"/>
              </w:rPr>
              <w:t>ные информационные технологии для реш</w:t>
            </w:r>
            <w:r w:rsidRPr="00504855">
              <w:rPr>
                <w:sz w:val="22"/>
                <w:szCs w:val="22"/>
              </w:rPr>
              <w:t>е</w:t>
            </w:r>
            <w:r w:rsidRPr="00504855">
              <w:rPr>
                <w:sz w:val="22"/>
                <w:szCs w:val="22"/>
              </w:rPr>
              <w:t xml:space="preserve">ния </w:t>
            </w:r>
            <w:r w:rsidR="001D1466">
              <w:rPr>
                <w:sz w:val="22"/>
                <w:szCs w:val="22"/>
              </w:rPr>
              <w:t xml:space="preserve">научных, </w:t>
            </w:r>
            <w:r w:rsidRPr="00504855">
              <w:rPr>
                <w:sz w:val="22"/>
                <w:szCs w:val="22"/>
              </w:rPr>
              <w:t>поиск</w:t>
            </w:r>
            <w:r w:rsidRPr="00504855">
              <w:rPr>
                <w:sz w:val="22"/>
                <w:szCs w:val="22"/>
              </w:rPr>
              <w:t>о</w:t>
            </w:r>
            <w:r w:rsidRPr="00504855">
              <w:rPr>
                <w:sz w:val="22"/>
                <w:szCs w:val="22"/>
              </w:rPr>
              <w:t>вых, образовательных и прикладных задач</w:t>
            </w:r>
            <w:r w:rsidR="001D1466">
              <w:rPr>
                <w:sz w:val="22"/>
                <w:szCs w:val="22"/>
              </w:rPr>
              <w:t xml:space="preserve"> </w:t>
            </w:r>
            <w:r w:rsidR="001D1466" w:rsidRPr="001D1466">
              <w:rPr>
                <w:sz w:val="22"/>
                <w:szCs w:val="22"/>
              </w:rPr>
              <w:t>в с</w:t>
            </w:r>
            <w:r w:rsidR="001D1466" w:rsidRPr="001D1466">
              <w:rPr>
                <w:sz w:val="22"/>
                <w:szCs w:val="22"/>
              </w:rPr>
              <w:t>о</w:t>
            </w:r>
            <w:r w:rsidR="001D1466" w:rsidRPr="001D1466">
              <w:rPr>
                <w:sz w:val="22"/>
                <w:szCs w:val="22"/>
              </w:rPr>
              <w:t>ответствующей профе</w:t>
            </w:r>
            <w:r w:rsidR="001D1466" w:rsidRPr="001D1466">
              <w:rPr>
                <w:sz w:val="22"/>
                <w:szCs w:val="22"/>
              </w:rPr>
              <w:t>с</w:t>
            </w:r>
            <w:r w:rsidR="001D1466" w:rsidRPr="001D1466">
              <w:rPr>
                <w:sz w:val="22"/>
                <w:szCs w:val="22"/>
              </w:rPr>
              <w:t>сиональной области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E9" w:rsidRPr="00504855" w:rsidRDefault="005953E9" w:rsidP="005953E9">
            <w:pPr>
              <w:tabs>
                <w:tab w:val="left" w:pos="708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504855">
              <w:rPr>
                <w:bCs/>
                <w:color w:val="000000"/>
                <w:sz w:val="22"/>
                <w:szCs w:val="22"/>
              </w:rPr>
              <w:t>практического испол</w:t>
            </w:r>
            <w:r w:rsidRPr="00504855">
              <w:rPr>
                <w:bCs/>
                <w:color w:val="000000"/>
                <w:sz w:val="22"/>
                <w:szCs w:val="22"/>
              </w:rPr>
              <w:t>ь</w:t>
            </w:r>
            <w:r w:rsidRPr="00504855">
              <w:rPr>
                <w:bCs/>
                <w:color w:val="000000"/>
                <w:sz w:val="22"/>
                <w:szCs w:val="22"/>
              </w:rPr>
              <w:t xml:space="preserve">зования </w:t>
            </w:r>
            <w:r w:rsidR="001D1466">
              <w:rPr>
                <w:bCs/>
                <w:color w:val="000000"/>
                <w:sz w:val="22"/>
                <w:szCs w:val="22"/>
              </w:rPr>
              <w:t>информацио</w:t>
            </w:r>
            <w:r w:rsidR="001D1466">
              <w:rPr>
                <w:bCs/>
                <w:color w:val="000000"/>
                <w:sz w:val="22"/>
                <w:szCs w:val="22"/>
              </w:rPr>
              <w:t>н</w:t>
            </w:r>
            <w:r w:rsidR="001D1466">
              <w:rPr>
                <w:bCs/>
                <w:color w:val="000000"/>
                <w:sz w:val="22"/>
                <w:szCs w:val="22"/>
              </w:rPr>
              <w:t>ных технологий</w:t>
            </w:r>
            <w:r w:rsidRPr="00504855">
              <w:rPr>
                <w:bCs/>
                <w:color w:val="000000"/>
                <w:sz w:val="22"/>
                <w:szCs w:val="22"/>
              </w:rPr>
              <w:t xml:space="preserve"> для п</w:t>
            </w:r>
            <w:r w:rsidRPr="00504855">
              <w:rPr>
                <w:bCs/>
                <w:color w:val="000000"/>
                <w:sz w:val="22"/>
                <w:szCs w:val="22"/>
              </w:rPr>
              <w:t>о</w:t>
            </w:r>
            <w:r w:rsidR="001D1466">
              <w:rPr>
                <w:bCs/>
                <w:color w:val="000000"/>
                <w:sz w:val="22"/>
                <w:szCs w:val="22"/>
              </w:rPr>
              <w:t>иска, обработки ра</w:t>
            </w:r>
            <w:r w:rsidRPr="00504855">
              <w:rPr>
                <w:bCs/>
                <w:color w:val="000000"/>
                <w:sz w:val="22"/>
                <w:szCs w:val="22"/>
              </w:rPr>
              <w:t>зн</w:t>
            </w:r>
            <w:r w:rsidRPr="00504855">
              <w:rPr>
                <w:bCs/>
                <w:color w:val="000000"/>
                <w:sz w:val="22"/>
                <w:szCs w:val="22"/>
              </w:rPr>
              <w:t>о</w:t>
            </w:r>
            <w:r w:rsidRPr="00504855">
              <w:rPr>
                <w:bCs/>
                <w:color w:val="000000"/>
                <w:sz w:val="22"/>
                <w:szCs w:val="22"/>
              </w:rPr>
              <w:t xml:space="preserve">образной информации </w:t>
            </w:r>
            <w:r w:rsidR="00A50FDD" w:rsidRPr="00504855">
              <w:rPr>
                <w:bCs/>
                <w:color w:val="000000"/>
                <w:sz w:val="22"/>
                <w:szCs w:val="22"/>
              </w:rPr>
              <w:t>и использования</w:t>
            </w:r>
            <w:r w:rsidRPr="00504855">
              <w:rPr>
                <w:bCs/>
                <w:color w:val="000000"/>
                <w:sz w:val="22"/>
                <w:szCs w:val="22"/>
              </w:rPr>
              <w:t xml:space="preserve"> ее в пр</w:t>
            </w:r>
            <w:r w:rsidR="00870BD9" w:rsidRPr="00504855">
              <w:rPr>
                <w:bCs/>
                <w:color w:val="000000"/>
                <w:sz w:val="22"/>
                <w:szCs w:val="22"/>
              </w:rPr>
              <w:t>офессиональной</w:t>
            </w:r>
            <w:r w:rsidRPr="00504855">
              <w:rPr>
                <w:bCs/>
                <w:color w:val="000000"/>
                <w:sz w:val="22"/>
                <w:szCs w:val="22"/>
              </w:rPr>
              <w:t xml:space="preserve"> де</w:t>
            </w:r>
            <w:r w:rsidRPr="00504855">
              <w:rPr>
                <w:bCs/>
                <w:color w:val="000000"/>
                <w:sz w:val="22"/>
                <w:szCs w:val="22"/>
              </w:rPr>
              <w:t>я</w:t>
            </w:r>
            <w:r w:rsidRPr="00504855">
              <w:rPr>
                <w:bCs/>
                <w:color w:val="000000"/>
                <w:sz w:val="22"/>
                <w:szCs w:val="22"/>
              </w:rPr>
              <w:t>тельности;</w:t>
            </w:r>
          </w:p>
          <w:p w:rsidR="00D04044" w:rsidRPr="00504855" w:rsidRDefault="001D1466" w:rsidP="001D1466">
            <w:pPr>
              <w:tabs>
                <w:tab w:val="left" w:pos="708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инструментальными </w:t>
            </w:r>
            <w:r w:rsidR="005953E9" w:rsidRPr="00504855">
              <w:rPr>
                <w:bCs/>
                <w:color w:val="000000"/>
                <w:sz w:val="22"/>
                <w:szCs w:val="22"/>
              </w:rPr>
              <w:t>методами и средствами получения, хранения, переработки и трансл</w:t>
            </w:r>
            <w:r w:rsidR="005953E9" w:rsidRPr="00504855">
              <w:rPr>
                <w:bCs/>
                <w:color w:val="000000"/>
                <w:sz w:val="22"/>
                <w:szCs w:val="22"/>
              </w:rPr>
              <w:t>я</w:t>
            </w:r>
            <w:r w:rsidR="005953E9" w:rsidRPr="00504855">
              <w:rPr>
                <w:bCs/>
                <w:color w:val="000000"/>
                <w:sz w:val="22"/>
                <w:szCs w:val="22"/>
              </w:rPr>
              <w:t>ции информации</w:t>
            </w:r>
          </w:p>
        </w:tc>
      </w:tr>
      <w:tr w:rsidR="006C60F5" w:rsidRPr="00504855" w:rsidTr="00FD745A">
        <w:trPr>
          <w:trHeight w:val="6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F5" w:rsidRPr="00504855" w:rsidRDefault="006C60F5" w:rsidP="003260C2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6C60F5">
              <w:rPr>
                <w:bCs/>
                <w:sz w:val="22"/>
                <w:szCs w:val="22"/>
              </w:rPr>
              <w:t>ПК-</w:t>
            </w:r>
            <w:r w:rsidR="003260C2">
              <w:rPr>
                <w:bCs/>
                <w:sz w:val="22"/>
                <w:szCs w:val="22"/>
              </w:rPr>
              <w:t>2</w:t>
            </w:r>
            <w:r w:rsidRPr="006C60F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F5" w:rsidRPr="00055A27" w:rsidRDefault="003260C2" w:rsidP="003A0EF7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3260C2">
              <w:rPr>
                <w:bCs/>
                <w:sz w:val="22"/>
                <w:szCs w:val="22"/>
              </w:rPr>
              <w:t>способность проектировать новые высок</w:t>
            </w:r>
            <w:r w:rsidRPr="003260C2">
              <w:rPr>
                <w:bCs/>
                <w:sz w:val="22"/>
                <w:szCs w:val="22"/>
              </w:rPr>
              <w:t>о</w:t>
            </w:r>
            <w:r w:rsidRPr="003260C2">
              <w:rPr>
                <w:bCs/>
                <w:sz w:val="22"/>
                <w:szCs w:val="22"/>
              </w:rPr>
              <w:t>эффективные электротехн</w:t>
            </w:r>
            <w:r w:rsidRPr="003260C2">
              <w:rPr>
                <w:bCs/>
                <w:sz w:val="22"/>
                <w:szCs w:val="22"/>
              </w:rPr>
              <w:t>и</w:t>
            </w:r>
            <w:r w:rsidRPr="003260C2">
              <w:rPr>
                <w:bCs/>
                <w:sz w:val="22"/>
                <w:szCs w:val="22"/>
              </w:rPr>
              <w:t>ческие ко</w:t>
            </w:r>
            <w:r w:rsidRPr="003260C2">
              <w:rPr>
                <w:bCs/>
                <w:sz w:val="22"/>
                <w:szCs w:val="22"/>
              </w:rPr>
              <w:t>м</w:t>
            </w:r>
            <w:r w:rsidRPr="003260C2">
              <w:rPr>
                <w:bCs/>
                <w:sz w:val="22"/>
                <w:szCs w:val="22"/>
              </w:rPr>
              <w:t>плексы и сист</w:t>
            </w:r>
            <w:r w:rsidRPr="003260C2">
              <w:rPr>
                <w:bCs/>
                <w:sz w:val="22"/>
                <w:szCs w:val="22"/>
              </w:rPr>
              <w:t>е</w:t>
            </w:r>
            <w:r w:rsidRPr="003260C2">
              <w:rPr>
                <w:bCs/>
                <w:sz w:val="22"/>
                <w:szCs w:val="22"/>
              </w:rPr>
              <w:t>мы на базе н</w:t>
            </w:r>
            <w:r w:rsidRPr="003260C2">
              <w:rPr>
                <w:bCs/>
                <w:sz w:val="22"/>
                <w:szCs w:val="22"/>
              </w:rPr>
              <w:t>о</w:t>
            </w:r>
            <w:r w:rsidRPr="003260C2">
              <w:rPr>
                <w:bCs/>
                <w:sz w:val="22"/>
                <w:szCs w:val="22"/>
              </w:rPr>
              <w:t>вых научно-технических достижений,  в соответствии с техническим заданием и нормативно-технической документацией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F5" w:rsidRPr="00504855" w:rsidRDefault="00B74D85" w:rsidP="003260C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74D85">
              <w:rPr>
                <w:sz w:val="22"/>
                <w:szCs w:val="22"/>
              </w:rPr>
              <w:t>информационно-коммуникационн</w:t>
            </w:r>
            <w:r>
              <w:rPr>
                <w:sz w:val="22"/>
                <w:szCs w:val="22"/>
              </w:rPr>
              <w:t>ые</w:t>
            </w:r>
            <w:r w:rsidR="006C60F5" w:rsidRPr="00504855">
              <w:rPr>
                <w:sz w:val="22"/>
                <w:szCs w:val="22"/>
              </w:rPr>
              <w:t xml:space="preserve"> технологии сбора, обр</w:t>
            </w:r>
            <w:r w:rsidR="006C60F5" w:rsidRPr="00504855">
              <w:rPr>
                <w:sz w:val="22"/>
                <w:szCs w:val="22"/>
              </w:rPr>
              <w:t>а</w:t>
            </w:r>
            <w:r w:rsidR="006C60F5" w:rsidRPr="00504855">
              <w:rPr>
                <w:sz w:val="22"/>
                <w:szCs w:val="22"/>
              </w:rPr>
              <w:t xml:space="preserve">ботки и анализа </w:t>
            </w:r>
            <w:r w:rsidR="006C60F5" w:rsidRPr="006C60F5">
              <w:rPr>
                <w:sz w:val="22"/>
                <w:szCs w:val="22"/>
              </w:rPr>
              <w:t>эксп</w:t>
            </w:r>
            <w:r w:rsidR="006C60F5" w:rsidRPr="006C60F5">
              <w:rPr>
                <w:sz w:val="22"/>
                <w:szCs w:val="22"/>
              </w:rPr>
              <w:t>е</w:t>
            </w:r>
            <w:r w:rsidR="006C60F5" w:rsidRPr="006C60F5">
              <w:rPr>
                <w:sz w:val="22"/>
                <w:szCs w:val="22"/>
              </w:rPr>
              <w:t xml:space="preserve">риментальных данных, полученных </w:t>
            </w:r>
            <w:r w:rsidR="005C6D18">
              <w:rPr>
                <w:sz w:val="22"/>
                <w:szCs w:val="22"/>
              </w:rPr>
              <w:t>при пров</w:t>
            </w:r>
            <w:r w:rsidR="005C6D18">
              <w:rPr>
                <w:sz w:val="22"/>
                <w:szCs w:val="22"/>
              </w:rPr>
              <w:t>е</w:t>
            </w:r>
            <w:r w:rsidR="005C6D18">
              <w:rPr>
                <w:sz w:val="22"/>
                <w:szCs w:val="22"/>
              </w:rPr>
              <w:t xml:space="preserve">дении </w:t>
            </w:r>
            <w:r w:rsidR="005C6D18" w:rsidRPr="005C6D18">
              <w:rPr>
                <w:sz w:val="22"/>
                <w:szCs w:val="22"/>
              </w:rPr>
              <w:t>научных иссл</w:t>
            </w:r>
            <w:r w:rsidR="005C6D18" w:rsidRPr="005C6D18">
              <w:rPr>
                <w:sz w:val="22"/>
                <w:szCs w:val="22"/>
              </w:rPr>
              <w:t>е</w:t>
            </w:r>
            <w:r w:rsidR="005C6D18" w:rsidRPr="005C6D18">
              <w:rPr>
                <w:sz w:val="22"/>
                <w:szCs w:val="22"/>
              </w:rPr>
              <w:t xml:space="preserve">дований в области </w:t>
            </w:r>
            <w:r w:rsidR="003260C2" w:rsidRPr="003260C2">
              <w:rPr>
                <w:sz w:val="22"/>
                <w:szCs w:val="22"/>
              </w:rPr>
              <w:t>пр</w:t>
            </w:r>
            <w:r w:rsidR="003260C2" w:rsidRPr="003260C2">
              <w:rPr>
                <w:sz w:val="22"/>
                <w:szCs w:val="22"/>
              </w:rPr>
              <w:t>о</w:t>
            </w:r>
            <w:r w:rsidR="003260C2">
              <w:rPr>
                <w:sz w:val="22"/>
                <w:szCs w:val="22"/>
              </w:rPr>
              <w:t>ектирования</w:t>
            </w:r>
            <w:r w:rsidR="003260C2" w:rsidRPr="003260C2">
              <w:rPr>
                <w:sz w:val="22"/>
                <w:szCs w:val="22"/>
              </w:rPr>
              <w:t xml:space="preserve"> новые в</w:t>
            </w:r>
            <w:r w:rsidR="003260C2" w:rsidRPr="003260C2">
              <w:rPr>
                <w:sz w:val="22"/>
                <w:szCs w:val="22"/>
              </w:rPr>
              <w:t>ы</w:t>
            </w:r>
            <w:r w:rsidR="003260C2" w:rsidRPr="003260C2">
              <w:rPr>
                <w:sz w:val="22"/>
                <w:szCs w:val="22"/>
              </w:rPr>
              <w:t>сокоэффективны</w:t>
            </w:r>
            <w:r w:rsidR="003260C2">
              <w:rPr>
                <w:sz w:val="22"/>
                <w:szCs w:val="22"/>
              </w:rPr>
              <w:t>х</w:t>
            </w:r>
            <w:r w:rsidR="003260C2" w:rsidRPr="003260C2">
              <w:rPr>
                <w:sz w:val="22"/>
                <w:szCs w:val="22"/>
              </w:rPr>
              <w:t xml:space="preserve"> эле</w:t>
            </w:r>
            <w:r w:rsidR="003260C2" w:rsidRPr="003260C2">
              <w:rPr>
                <w:sz w:val="22"/>
                <w:szCs w:val="22"/>
              </w:rPr>
              <w:t>к</w:t>
            </w:r>
            <w:r w:rsidR="003260C2" w:rsidRPr="003260C2">
              <w:rPr>
                <w:sz w:val="22"/>
                <w:szCs w:val="22"/>
              </w:rPr>
              <w:t>тротехнически</w:t>
            </w:r>
            <w:r w:rsidR="003260C2">
              <w:rPr>
                <w:sz w:val="22"/>
                <w:szCs w:val="22"/>
              </w:rPr>
              <w:t>х</w:t>
            </w:r>
            <w:r w:rsidR="003260C2" w:rsidRPr="003260C2">
              <w:rPr>
                <w:sz w:val="22"/>
                <w:szCs w:val="22"/>
              </w:rPr>
              <w:t xml:space="preserve"> ко</w:t>
            </w:r>
            <w:r w:rsidR="003260C2" w:rsidRPr="003260C2">
              <w:rPr>
                <w:sz w:val="22"/>
                <w:szCs w:val="22"/>
              </w:rPr>
              <w:t>м</w:t>
            </w:r>
            <w:r w:rsidR="003260C2" w:rsidRPr="003260C2">
              <w:rPr>
                <w:sz w:val="22"/>
                <w:szCs w:val="22"/>
              </w:rPr>
              <w:t>плекс</w:t>
            </w:r>
            <w:r w:rsidR="003260C2">
              <w:rPr>
                <w:sz w:val="22"/>
                <w:szCs w:val="22"/>
              </w:rPr>
              <w:t>ов</w:t>
            </w:r>
            <w:r w:rsidR="003260C2" w:rsidRPr="003260C2">
              <w:rPr>
                <w:sz w:val="22"/>
                <w:szCs w:val="22"/>
              </w:rPr>
              <w:t xml:space="preserve"> и систем на б</w:t>
            </w:r>
            <w:r w:rsidR="003260C2" w:rsidRPr="003260C2">
              <w:rPr>
                <w:sz w:val="22"/>
                <w:szCs w:val="22"/>
              </w:rPr>
              <w:t>а</w:t>
            </w:r>
            <w:r w:rsidR="003260C2" w:rsidRPr="003260C2">
              <w:rPr>
                <w:sz w:val="22"/>
                <w:szCs w:val="22"/>
              </w:rPr>
              <w:t>зе новых научно-технических достиж</w:t>
            </w:r>
            <w:r w:rsidR="003260C2" w:rsidRPr="003260C2">
              <w:rPr>
                <w:sz w:val="22"/>
                <w:szCs w:val="22"/>
              </w:rPr>
              <w:t>е</w:t>
            </w:r>
            <w:r w:rsidR="003260C2" w:rsidRPr="003260C2">
              <w:rPr>
                <w:sz w:val="22"/>
                <w:szCs w:val="22"/>
              </w:rPr>
              <w:t>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F5" w:rsidRPr="00504855" w:rsidRDefault="006C60F5" w:rsidP="003260C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04855">
              <w:rPr>
                <w:sz w:val="22"/>
                <w:szCs w:val="22"/>
              </w:rPr>
              <w:t>обрабатывать результ</w:t>
            </w:r>
            <w:r w:rsidRPr="00504855">
              <w:rPr>
                <w:sz w:val="22"/>
                <w:szCs w:val="22"/>
              </w:rPr>
              <w:t>а</w:t>
            </w:r>
            <w:r w:rsidRPr="00504855">
              <w:rPr>
                <w:sz w:val="22"/>
                <w:szCs w:val="22"/>
              </w:rPr>
              <w:t>ты выполненной нау</w:t>
            </w:r>
            <w:r w:rsidRPr="00504855">
              <w:rPr>
                <w:sz w:val="22"/>
                <w:szCs w:val="22"/>
              </w:rPr>
              <w:t>ч</w:t>
            </w:r>
            <w:r w:rsidRPr="00504855">
              <w:rPr>
                <w:sz w:val="22"/>
                <w:szCs w:val="22"/>
              </w:rPr>
              <w:t xml:space="preserve">но-исследовательской работы </w:t>
            </w:r>
            <w:r w:rsidR="005C6D18" w:rsidRPr="005C6D18">
              <w:rPr>
                <w:sz w:val="22"/>
                <w:szCs w:val="22"/>
              </w:rPr>
              <w:t xml:space="preserve">в области </w:t>
            </w:r>
            <w:r w:rsidR="003260C2" w:rsidRPr="003260C2">
              <w:rPr>
                <w:sz w:val="22"/>
                <w:szCs w:val="22"/>
              </w:rPr>
              <w:t>пр</w:t>
            </w:r>
            <w:r w:rsidR="003260C2" w:rsidRPr="003260C2">
              <w:rPr>
                <w:sz w:val="22"/>
                <w:szCs w:val="22"/>
              </w:rPr>
              <w:t>о</w:t>
            </w:r>
            <w:r w:rsidR="003260C2" w:rsidRPr="003260C2">
              <w:rPr>
                <w:sz w:val="22"/>
                <w:szCs w:val="22"/>
              </w:rPr>
              <w:t>ектирования новые в</w:t>
            </w:r>
            <w:r w:rsidR="003260C2" w:rsidRPr="003260C2">
              <w:rPr>
                <w:sz w:val="22"/>
                <w:szCs w:val="22"/>
              </w:rPr>
              <w:t>ы</w:t>
            </w:r>
            <w:r w:rsidR="003260C2" w:rsidRPr="003260C2">
              <w:rPr>
                <w:sz w:val="22"/>
                <w:szCs w:val="22"/>
              </w:rPr>
              <w:t>сокоэффективных эле</w:t>
            </w:r>
            <w:r w:rsidR="003260C2" w:rsidRPr="003260C2">
              <w:rPr>
                <w:sz w:val="22"/>
                <w:szCs w:val="22"/>
              </w:rPr>
              <w:t>к</w:t>
            </w:r>
            <w:r w:rsidR="003260C2" w:rsidRPr="003260C2">
              <w:rPr>
                <w:sz w:val="22"/>
                <w:szCs w:val="22"/>
              </w:rPr>
              <w:t>тротехнических ко</w:t>
            </w:r>
            <w:r w:rsidR="003260C2" w:rsidRPr="003260C2">
              <w:rPr>
                <w:sz w:val="22"/>
                <w:szCs w:val="22"/>
              </w:rPr>
              <w:t>м</w:t>
            </w:r>
            <w:r w:rsidR="003260C2" w:rsidRPr="003260C2">
              <w:rPr>
                <w:sz w:val="22"/>
                <w:szCs w:val="22"/>
              </w:rPr>
              <w:t>плексов и систем на б</w:t>
            </w:r>
            <w:r w:rsidR="003260C2" w:rsidRPr="003260C2">
              <w:rPr>
                <w:sz w:val="22"/>
                <w:szCs w:val="22"/>
              </w:rPr>
              <w:t>а</w:t>
            </w:r>
            <w:r w:rsidR="003260C2" w:rsidRPr="003260C2">
              <w:rPr>
                <w:sz w:val="22"/>
                <w:szCs w:val="22"/>
              </w:rPr>
              <w:t xml:space="preserve">зе </w:t>
            </w:r>
            <w:r w:rsidRPr="00504855">
              <w:rPr>
                <w:sz w:val="22"/>
                <w:szCs w:val="22"/>
              </w:rPr>
              <w:t>информац</w:t>
            </w:r>
            <w:r w:rsidRPr="00504855">
              <w:rPr>
                <w:sz w:val="22"/>
                <w:szCs w:val="22"/>
              </w:rPr>
              <w:t>и</w:t>
            </w:r>
            <w:r w:rsidRPr="00504855">
              <w:rPr>
                <w:sz w:val="22"/>
                <w:szCs w:val="22"/>
              </w:rPr>
              <w:t>онно-коммуникационных технологий (ИКТ)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F5" w:rsidRPr="00504855" w:rsidRDefault="006C60F5" w:rsidP="003260C2">
            <w:pPr>
              <w:tabs>
                <w:tab w:val="left" w:pos="708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504855">
              <w:rPr>
                <w:bCs/>
                <w:color w:val="000000"/>
                <w:sz w:val="22"/>
                <w:szCs w:val="22"/>
              </w:rPr>
              <w:t>программным инстр</w:t>
            </w:r>
            <w:r w:rsidRPr="00504855">
              <w:rPr>
                <w:bCs/>
                <w:color w:val="000000"/>
                <w:sz w:val="22"/>
                <w:szCs w:val="22"/>
              </w:rPr>
              <w:t>у</w:t>
            </w:r>
            <w:r w:rsidRPr="00504855">
              <w:rPr>
                <w:bCs/>
                <w:color w:val="000000"/>
                <w:sz w:val="22"/>
                <w:szCs w:val="22"/>
              </w:rPr>
              <w:t xml:space="preserve">ментарием обработки </w:t>
            </w:r>
            <w:r w:rsidRPr="006C60F5">
              <w:rPr>
                <w:bCs/>
                <w:color w:val="000000"/>
                <w:sz w:val="22"/>
                <w:szCs w:val="22"/>
              </w:rPr>
              <w:t xml:space="preserve">экспериментальных данных, полученных </w:t>
            </w:r>
            <w:r w:rsidR="005C6D18" w:rsidRPr="005C6D18">
              <w:rPr>
                <w:bCs/>
                <w:color w:val="000000"/>
                <w:sz w:val="22"/>
                <w:szCs w:val="22"/>
              </w:rPr>
              <w:t>при проведении нау</w:t>
            </w:r>
            <w:r w:rsidR="005C6D18" w:rsidRPr="005C6D18">
              <w:rPr>
                <w:bCs/>
                <w:color w:val="000000"/>
                <w:sz w:val="22"/>
                <w:szCs w:val="22"/>
              </w:rPr>
              <w:t>ч</w:t>
            </w:r>
            <w:r w:rsidR="005C6D18" w:rsidRPr="005C6D18">
              <w:rPr>
                <w:bCs/>
                <w:color w:val="000000"/>
                <w:sz w:val="22"/>
                <w:szCs w:val="22"/>
              </w:rPr>
              <w:t>ных исследований в о</w:t>
            </w:r>
            <w:r w:rsidR="005C6D18" w:rsidRPr="005C6D18">
              <w:rPr>
                <w:bCs/>
                <w:color w:val="000000"/>
                <w:sz w:val="22"/>
                <w:szCs w:val="22"/>
              </w:rPr>
              <w:t>б</w:t>
            </w:r>
            <w:r w:rsidR="005C6D18" w:rsidRPr="005C6D18">
              <w:rPr>
                <w:bCs/>
                <w:color w:val="000000"/>
                <w:sz w:val="22"/>
                <w:szCs w:val="22"/>
              </w:rPr>
              <w:t xml:space="preserve">ласти </w:t>
            </w:r>
            <w:r w:rsidR="003260C2" w:rsidRPr="003260C2">
              <w:rPr>
                <w:bCs/>
                <w:color w:val="000000"/>
                <w:sz w:val="22"/>
                <w:szCs w:val="22"/>
              </w:rPr>
              <w:t>проектирования новые высокоэффе</w:t>
            </w:r>
            <w:r w:rsidR="003260C2" w:rsidRPr="003260C2">
              <w:rPr>
                <w:bCs/>
                <w:color w:val="000000"/>
                <w:sz w:val="22"/>
                <w:szCs w:val="22"/>
              </w:rPr>
              <w:t>к</w:t>
            </w:r>
            <w:r w:rsidR="003260C2" w:rsidRPr="003260C2">
              <w:rPr>
                <w:bCs/>
                <w:color w:val="000000"/>
                <w:sz w:val="22"/>
                <w:szCs w:val="22"/>
              </w:rPr>
              <w:t>тивных электротехн</w:t>
            </w:r>
            <w:r w:rsidR="003260C2" w:rsidRPr="003260C2">
              <w:rPr>
                <w:bCs/>
                <w:color w:val="000000"/>
                <w:sz w:val="22"/>
                <w:szCs w:val="22"/>
              </w:rPr>
              <w:t>и</w:t>
            </w:r>
            <w:r w:rsidR="003260C2" w:rsidRPr="003260C2">
              <w:rPr>
                <w:bCs/>
                <w:color w:val="000000"/>
                <w:sz w:val="22"/>
                <w:szCs w:val="22"/>
              </w:rPr>
              <w:t>ческих комплексов и систем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6C60F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04855">
              <w:rPr>
                <w:bCs/>
                <w:color w:val="000000"/>
                <w:sz w:val="22"/>
                <w:szCs w:val="22"/>
              </w:rPr>
              <w:t>в разли</w:t>
            </w:r>
            <w:r w:rsidRPr="00504855">
              <w:rPr>
                <w:bCs/>
                <w:color w:val="000000"/>
                <w:sz w:val="22"/>
                <w:szCs w:val="22"/>
              </w:rPr>
              <w:t>ч</w:t>
            </w:r>
            <w:r w:rsidRPr="00504855">
              <w:rPr>
                <w:bCs/>
                <w:color w:val="000000"/>
                <w:sz w:val="22"/>
                <w:szCs w:val="22"/>
              </w:rPr>
              <w:t>ных прикладных про</w:t>
            </w:r>
            <w:r>
              <w:rPr>
                <w:bCs/>
                <w:color w:val="000000"/>
                <w:sz w:val="22"/>
                <w:szCs w:val="22"/>
              </w:rPr>
              <w:t>гра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мах</w:t>
            </w:r>
          </w:p>
        </w:tc>
      </w:tr>
    </w:tbl>
    <w:p w:rsidR="00D269EC" w:rsidRPr="00B41A83" w:rsidRDefault="00D269EC" w:rsidP="00FD745A">
      <w:pPr>
        <w:tabs>
          <w:tab w:val="left" w:pos="708"/>
        </w:tabs>
        <w:overflowPunct/>
        <w:autoSpaceDE/>
        <w:autoSpaceDN/>
        <w:adjustRightInd/>
        <w:ind w:left="720"/>
        <w:textAlignment w:val="auto"/>
        <w:rPr>
          <w:b/>
          <w:color w:val="000000"/>
          <w:sz w:val="24"/>
          <w:szCs w:val="24"/>
        </w:rPr>
      </w:pPr>
    </w:p>
    <w:p w:rsidR="0047564C" w:rsidRPr="00B41A83" w:rsidRDefault="00A50FDD" w:rsidP="00A50FDD">
      <w:pPr>
        <w:tabs>
          <w:tab w:val="left" w:pos="708"/>
        </w:tabs>
        <w:overflowPunct/>
        <w:autoSpaceDE/>
        <w:autoSpaceDN/>
        <w:adjustRightInd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263030" w:rsidRPr="00B41A83">
        <w:rPr>
          <w:b/>
          <w:color w:val="000000"/>
          <w:sz w:val="24"/>
          <w:szCs w:val="24"/>
        </w:rPr>
        <w:t xml:space="preserve">Место </w:t>
      </w:r>
      <w:r w:rsidR="00D269EC" w:rsidRPr="00B41A83">
        <w:rPr>
          <w:b/>
          <w:color w:val="000000"/>
          <w:sz w:val="24"/>
          <w:szCs w:val="24"/>
        </w:rPr>
        <w:t>практики</w:t>
      </w:r>
      <w:r w:rsidR="00D04044" w:rsidRPr="00B41A83">
        <w:rPr>
          <w:b/>
          <w:color w:val="000000"/>
          <w:sz w:val="24"/>
          <w:szCs w:val="24"/>
        </w:rPr>
        <w:t xml:space="preserve"> в структуре ОП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884"/>
      </w:tblGrid>
      <w:tr w:rsidR="00D04044" w:rsidRPr="00504855" w:rsidTr="00D63BE3">
        <w:trPr>
          <w:trHeight w:val="54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44" w:rsidRPr="00504855" w:rsidRDefault="003D0D45" w:rsidP="003D0D45">
            <w:pPr>
              <w:tabs>
                <w:tab w:val="left" w:pos="708"/>
              </w:tabs>
              <w:jc w:val="right"/>
              <w:rPr>
                <w:iCs/>
                <w:color w:val="000000"/>
                <w:sz w:val="22"/>
              </w:rPr>
            </w:pPr>
            <w:r w:rsidRPr="00504855">
              <w:rPr>
                <w:iCs/>
                <w:color w:val="000000"/>
                <w:sz w:val="22"/>
              </w:rPr>
              <w:t>Цикл (р</w:t>
            </w:r>
            <w:r w:rsidR="00D04044" w:rsidRPr="00504855">
              <w:rPr>
                <w:iCs/>
                <w:color w:val="000000"/>
                <w:sz w:val="22"/>
              </w:rPr>
              <w:t>аздел</w:t>
            </w:r>
            <w:r w:rsidRPr="00504855">
              <w:rPr>
                <w:iCs/>
                <w:color w:val="000000"/>
                <w:sz w:val="22"/>
              </w:rPr>
              <w:t>)</w:t>
            </w:r>
            <w:r w:rsidR="00D04044" w:rsidRPr="00504855">
              <w:rPr>
                <w:iCs/>
                <w:color w:val="000000"/>
                <w:sz w:val="22"/>
              </w:rPr>
              <w:t xml:space="preserve"> ОП, к которому относится данная </w:t>
            </w:r>
            <w:r w:rsidR="00D269EC" w:rsidRPr="00504855">
              <w:rPr>
                <w:iCs/>
                <w:color w:val="000000"/>
                <w:sz w:val="22"/>
              </w:rPr>
              <w:t>практика</w:t>
            </w:r>
            <w:r w:rsidR="00D04044" w:rsidRPr="00504855">
              <w:rPr>
                <w:iCs/>
                <w:color w:val="000000"/>
                <w:sz w:val="22"/>
              </w:rPr>
              <w:t>: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4" w:rsidRPr="00504855" w:rsidRDefault="00FD745A" w:rsidP="00A50FDD">
            <w:pPr>
              <w:widowControl w:val="0"/>
              <w:rPr>
                <w:i/>
                <w:color w:val="000000"/>
                <w:sz w:val="22"/>
                <w:szCs w:val="24"/>
              </w:rPr>
            </w:pPr>
            <w:r w:rsidRPr="00504855">
              <w:rPr>
                <w:sz w:val="22"/>
                <w:szCs w:val="24"/>
              </w:rPr>
              <w:t>Блок 2 «Практики». Вариативная составляющая учебного плана.</w:t>
            </w:r>
          </w:p>
        </w:tc>
      </w:tr>
      <w:tr w:rsidR="00D04044" w:rsidRPr="00504855" w:rsidTr="00D63BE3">
        <w:trPr>
          <w:trHeight w:val="131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44" w:rsidRPr="00504855" w:rsidRDefault="00D04044" w:rsidP="00747ECE">
            <w:pPr>
              <w:rPr>
                <w:iCs/>
                <w:color w:val="000000"/>
                <w:sz w:val="22"/>
              </w:rPr>
            </w:pPr>
            <w:r w:rsidRPr="00504855">
              <w:rPr>
                <w:iCs/>
                <w:color w:val="000000"/>
                <w:sz w:val="22"/>
              </w:rPr>
              <w:t>Описание логической и содержательно-методической взаимосвязи с другими частям ОП (дисциплинами (модулями), практиками):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4" w:rsidRPr="00504855" w:rsidRDefault="005953E9" w:rsidP="00870BD9">
            <w:pPr>
              <w:tabs>
                <w:tab w:val="left" w:pos="708"/>
              </w:tabs>
              <w:rPr>
                <w:color w:val="000000"/>
                <w:sz w:val="22"/>
                <w:szCs w:val="24"/>
              </w:rPr>
            </w:pPr>
            <w:r w:rsidRPr="00504855">
              <w:rPr>
                <w:color w:val="000000"/>
                <w:sz w:val="22"/>
                <w:szCs w:val="24"/>
              </w:rPr>
              <w:t>Практика по получению опыта профессионал</w:t>
            </w:r>
            <w:r w:rsidRPr="00504855">
              <w:rPr>
                <w:color w:val="000000"/>
                <w:sz w:val="22"/>
                <w:szCs w:val="24"/>
              </w:rPr>
              <w:t>ь</w:t>
            </w:r>
            <w:r w:rsidRPr="00504855">
              <w:rPr>
                <w:color w:val="000000"/>
                <w:sz w:val="22"/>
                <w:szCs w:val="24"/>
              </w:rPr>
              <w:t xml:space="preserve">ной деятельности с </w:t>
            </w:r>
            <w:r w:rsidR="00A50FDD" w:rsidRPr="00504855">
              <w:rPr>
                <w:color w:val="000000"/>
                <w:sz w:val="22"/>
                <w:szCs w:val="24"/>
              </w:rPr>
              <w:t>использованием ИКТ</w:t>
            </w:r>
            <w:r w:rsidR="008107A6" w:rsidRPr="00504855">
              <w:rPr>
                <w:color w:val="000000"/>
                <w:sz w:val="22"/>
                <w:szCs w:val="24"/>
              </w:rPr>
              <w:t xml:space="preserve"> </w:t>
            </w:r>
            <w:r w:rsidR="002220CA" w:rsidRPr="00504855">
              <w:rPr>
                <w:color w:val="000000"/>
                <w:sz w:val="22"/>
                <w:szCs w:val="24"/>
              </w:rPr>
              <w:t>лог</w:t>
            </w:r>
            <w:r w:rsidR="002220CA" w:rsidRPr="00504855">
              <w:rPr>
                <w:color w:val="000000"/>
                <w:sz w:val="22"/>
                <w:szCs w:val="24"/>
              </w:rPr>
              <w:t>и</w:t>
            </w:r>
            <w:r w:rsidR="002220CA" w:rsidRPr="00504855">
              <w:rPr>
                <w:color w:val="000000"/>
                <w:sz w:val="22"/>
                <w:szCs w:val="24"/>
              </w:rPr>
              <w:t xml:space="preserve">чески и </w:t>
            </w:r>
            <w:proofErr w:type="gramStart"/>
            <w:r w:rsidR="002220CA" w:rsidRPr="00504855">
              <w:rPr>
                <w:color w:val="000000"/>
                <w:sz w:val="22"/>
                <w:szCs w:val="24"/>
              </w:rPr>
              <w:t>содержательно-методически</w:t>
            </w:r>
            <w:proofErr w:type="gramEnd"/>
            <w:r w:rsidR="002220CA" w:rsidRPr="00504855">
              <w:rPr>
                <w:color w:val="000000"/>
                <w:sz w:val="22"/>
                <w:szCs w:val="24"/>
              </w:rPr>
              <w:t xml:space="preserve"> </w:t>
            </w:r>
            <w:r w:rsidR="002220CA" w:rsidRPr="00504855">
              <w:rPr>
                <w:sz w:val="22"/>
                <w:szCs w:val="24"/>
              </w:rPr>
              <w:t xml:space="preserve">связана </w:t>
            </w:r>
            <w:r w:rsidRPr="00504855">
              <w:rPr>
                <w:sz w:val="22"/>
                <w:szCs w:val="24"/>
              </w:rPr>
              <w:t xml:space="preserve">с </w:t>
            </w:r>
            <w:r w:rsidR="002220CA" w:rsidRPr="00504855">
              <w:rPr>
                <w:sz w:val="22"/>
                <w:szCs w:val="24"/>
              </w:rPr>
              <w:t>дисциплин</w:t>
            </w:r>
            <w:r w:rsidR="00A9408D" w:rsidRPr="00504855">
              <w:rPr>
                <w:sz w:val="22"/>
                <w:szCs w:val="24"/>
              </w:rPr>
              <w:t>ой</w:t>
            </w:r>
            <w:r w:rsidR="002220CA" w:rsidRPr="00504855">
              <w:rPr>
                <w:sz w:val="22"/>
                <w:szCs w:val="24"/>
              </w:rPr>
              <w:t xml:space="preserve"> «</w:t>
            </w:r>
            <w:r w:rsidR="00A9408D" w:rsidRPr="00504855">
              <w:rPr>
                <w:sz w:val="22"/>
                <w:szCs w:val="24"/>
              </w:rPr>
              <w:t>Информационные технологии в науке и образовании</w:t>
            </w:r>
            <w:r w:rsidR="002220CA" w:rsidRPr="00504855">
              <w:rPr>
                <w:sz w:val="22"/>
                <w:szCs w:val="24"/>
              </w:rPr>
              <w:t>»</w:t>
            </w:r>
            <w:r w:rsidR="00D75D6F" w:rsidRPr="00504855">
              <w:rPr>
                <w:sz w:val="22"/>
                <w:szCs w:val="24"/>
              </w:rPr>
              <w:t xml:space="preserve"> (1-й семестр)</w:t>
            </w:r>
          </w:p>
        </w:tc>
      </w:tr>
      <w:tr w:rsidR="00D04044" w:rsidRPr="00504855" w:rsidTr="00D75D6F">
        <w:trPr>
          <w:trHeight w:val="83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44" w:rsidRPr="00504855" w:rsidRDefault="00D04044" w:rsidP="005F0A85">
            <w:pPr>
              <w:tabs>
                <w:tab w:val="left" w:pos="708"/>
              </w:tabs>
              <w:rPr>
                <w:iCs/>
                <w:color w:val="000000"/>
                <w:sz w:val="22"/>
              </w:rPr>
            </w:pPr>
            <w:r w:rsidRPr="00504855">
              <w:rPr>
                <w:iCs/>
                <w:color w:val="000000"/>
                <w:sz w:val="22"/>
              </w:rPr>
              <w:t xml:space="preserve">Компетенции, сформированные у </w:t>
            </w:r>
            <w:proofErr w:type="gramStart"/>
            <w:r w:rsidRPr="00504855">
              <w:rPr>
                <w:iCs/>
                <w:color w:val="000000"/>
                <w:sz w:val="22"/>
              </w:rPr>
              <w:t>обучающихся</w:t>
            </w:r>
            <w:proofErr w:type="gramEnd"/>
            <w:r w:rsidRPr="00504855">
              <w:rPr>
                <w:iCs/>
                <w:color w:val="000000"/>
                <w:sz w:val="22"/>
              </w:rPr>
              <w:t xml:space="preserve"> до начала </w:t>
            </w:r>
            <w:r w:rsidR="00D269EC" w:rsidRPr="00504855">
              <w:rPr>
                <w:iCs/>
                <w:color w:val="000000"/>
                <w:sz w:val="22"/>
              </w:rPr>
              <w:t>прохождения практики</w:t>
            </w:r>
            <w:r w:rsidRPr="00504855">
              <w:rPr>
                <w:iCs/>
                <w:color w:val="000000"/>
                <w:sz w:val="22"/>
              </w:rPr>
              <w:t>: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44" w:rsidRPr="00504855" w:rsidRDefault="00D75D6F" w:rsidP="00D75D6F">
            <w:pPr>
              <w:tabs>
                <w:tab w:val="left" w:pos="708"/>
              </w:tabs>
              <w:jc w:val="center"/>
              <w:rPr>
                <w:color w:val="FF0000"/>
                <w:sz w:val="22"/>
                <w:szCs w:val="24"/>
              </w:rPr>
            </w:pPr>
            <w:r w:rsidRPr="00504855">
              <w:rPr>
                <w:sz w:val="22"/>
                <w:szCs w:val="24"/>
              </w:rPr>
              <w:t>-</w:t>
            </w:r>
          </w:p>
        </w:tc>
      </w:tr>
      <w:tr w:rsidR="00D04044" w:rsidRPr="00504855" w:rsidTr="00D63BE3">
        <w:trPr>
          <w:trHeight w:val="848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44" w:rsidRPr="00504855" w:rsidRDefault="00D04044" w:rsidP="0088554D">
            <w:pPr>
              <w:rPr>
                <w:iCs/>
                <w:color w:val="000000"/>
                <w:sz w:val="22"/>
              </w:rPr>
            </w:pPr>
            <w:r w:rsidRPr="00504855">
              <w:rPr>
                <w:iCs/>
                <w:color w:val="000000"/>
                <w:sz w:val="22"/>
              </w:rPr>
              <w:t xml:space="preserve">Теоретические дисциплины и практики, </w:t>
            </w:r>
          </w:p>
          <w:p w:rsidR="00D04044" w:rsidRPr="00504855" w:rsidRDefault="00D04044" w:rsidP="0088554D">
            <w:pPr>
              <w:tabs>
                <w:tab w:val="left" w:pos="708"/>
              </w:tabs>
              <w:rPr>
                <w:i/>
                <w:color w:val="000000"/>
                <w:sz w:val="22"/>
                <w:szCs w:val="24"/>
              </w:rPr>
            </w:pPr>
            <w:r w:rsidRPr="00504855">
              <w:rPr>
                <w:iCs/>
                <w:color w:val="000000"/>
                <w:sz w:val="22"/>
              </w:rPr>
              <w:t xml:space="preserve">для </w:t>
            </w:r>
            <w:proofErr w:type="gramStart"/>
            <w:r w:rsidRPr="00504855">
              <w:rPr>
                <w:iCs/>
                <w:color w:val="000000"/>
                <w:sz w:val="22"/>
              </w:rPr>
              <w:t>которых</w:t>
            </w:r>
            <w:proofErr w:type="gramEnd"/>
            <w:r w:rsidRPr="00504855">
              <w:rPr>
                <w:iCs/>
                <w:color w:val="000000"/>
                <w:sz w:val="22"/>
              </w:rPr>
              <w:t xml:space="preserve"> </w:t>
            </w:r>
            <w:r w:rsidR="00D269EC" w:rsidRPr="00504855">
              <w:rPr>
                <w:iCs/>
                <w:color w:val="000000"/>
                <w:sz w:val="22"/>
              </w:rPr>
              <w:t>результаты обучения по практике</w:t>
            </w:r>
            <w:r w:rsidRPr="00504855">
              <w:rPr>
                <w:iCs/>
                <w:color w:val="000000"/>
                <w:sz w:val="22"/>
              </w:rPr>
              <w:t xml:space="preserve"> необходим</w:t>
            </w:r>
            <w:r w:rsidR="00D269EC" w:rsidRPr="00504855">
              <w:rPr>
                <w:iCs/>
                <w:color w:val="000000"/>
                <w:sz w:val="22"/>
              </w:rPr>
              <w:t>ы</w:t>
            </w:r>
            <w:r w:rsidRPr="00504855">
              <w:rPr>
                <w:iCs/>
                <w:color w:val="000000"/>
                <w:sz w:val="22"/>
              </w:rPr>
              <w:t xml:space="preserve"> как предшествующ</w:t>
            </w:r>
            <w:r w:rsidR="00D269EC" w:rsidRPr="00504855">
              <w:rPr>
                <w:iCs/>
                <w:color w:val="000000"/>
                <w:sz w:val="22"/>
              </w:rPr>
              <w:t>и</w:t>
            </w:r>
            <w:r w:rsidRPr="00504855">
              <w:rPr>
                <w:iCs/>
                <w:color w:val="000000"/>
                <w:sz w:val="22"/>
              </w:rPr>
              <w:t>е: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4" w:rsidRPr="00504855" w:rsidRDefault="00A9408D" w:rsidP="00BD4EA5">
            <w:pPr>
              <w:tabs>
                <w:tab w:val="left" w:pos="708"/>
              </w:tabs>
              <w:rPr>
                <w:color w:val="000000"/>
                <w:sz w:val="22"/>
                <w:szCs w:val="24"/>
              </w:rPr>
            </w:pPr>
            <w:r w:rsidRPr="00504855">
              <w:rPr>
                <w:color w:val="000000"/>
                <w:sz w:val="22"/>
                <w:szCs w:val="24"/>
              </w:rPr>
              <w:t>Практику по получению опыта профессионал</w:t>
            </w:r>
            <w:r w:rsidRPr="00504855">
              <w:rPr>
                <w:color w:val="000000"/>
                <w:sz w:val="22"/>
                <w:szCs w:val="24"/>
              </w:rPr>
              <w:t>ь</w:t>
            </w:r>
            <w:r w:rsidRPr="00504855">
              <w:rPr>
                <w:color w:val="000000"/>
                <w:sz w:val="22"/>
                <w:szCs w:val="24"/>
              </w:rPr>
              <w:t xml:space="preserve">ной деятельности с </w:t>
            </w:r>
            <w:r w:rsidR="003D0D45" w:rsidRPr="00504855">
              <w:rPr>
                <w:color w:val="000000"/>
                <w:sz w:val="22"/>
                <w:szCs w:val="24"/>
              </w:rPr>
              <w:t>использованием ИКТ</w:t>
            </w:r>
            <w:r w:rsidR="00504855" w:rsidRPr="00504855">
              <w:rPr>
                <w:color w:val="000000"/>
                <w:sz w:val="22"/>
                <w:szCs w:val="24"/>
              </w:rPr>
              <w:t xml:space="preserve"> </w:t>
            </w:r>
            <w:r w:rsidR="00D75D6F" w:rsidRPr="00504855">
              <w:rPr>
                <w:color w:val="000000"/>
                <w:sz w:val="22"/>
                <w:szCs w:val="24"/>
              </w:rPr>
              <w:t>асп</w:t>
            </w:r>
            <w:r w:rsidR="00D75D6F" w:rsidRPr="00504855">
              <w:rPr>
                <w:color w:val="000000"/>
                <w:sz w:val="22"/>
                <w:szCs w:val="24"/>
              </w:rPr>
              <w:t>и</w:t>
            </w:r>
            <w:r w:rsidR="00D75D6F" w:rsidRPr="00504855">
              <w:rPr>
                <w:color w:val="000000"/>
                <w:sz w:val="22"/>
                <w:szCs w:val="24"/>
              </w:rPr>
              <w:t xml:space="preserve">рант проходит в 5-м семестре. </w:t>
            </w:r>
            <w:r w:rsidR="00973ED4" w:rsidRPr="00504855">
              <w:rPr>
                <w:color w:val="000000"/>
                <w:sz w:val="22"/>
                <w:szCs w:val="24"/>
              </w:rPr>
              <w:t>Освоенн</w:t>
            </w:r>
            <w:r w:rsidR="00BD4EA5">
              <w:rPr>
                <w:color w:val="000000"/>
                <w:sz w:val="22"/>
                <w:szCs w:val="24"/>
              </w:rPr>
              <w:t>ые</w:t>
            </w:r>
            <w:r w:rsidR="00973ED4" w:rsidRPr="00504855">
              <w:rPr>
                <w:color w:val="000000"/>
                <w:sz w:val="22"/>
                <w:szCs w:val="24"/>
              </w:rPr>
              <w:t xml:space="preserve"> комп</w:t>
            </w:r>
            <w:r w:rsidR="00973ED4" w:rsidRPr="00504855">
              <w:rPr>
                <w:color w:val="000000"/>
                <w:sz w:val="22"/>
                <w:szCs w:val="24"/>
              </w:rPr>
              <w:t>е</w:t>
            </w:r>
            <w:r w:rsidR="00973ED4" w:rsidRPr="00504855">
              <w:rPr>
                <w:color w:val="000000"/>
                <w:sz w:val="22"/>
                <w:szCs w:val="24"/>
              </w:rPr>
              <w:t>тенци</w:t>
            </w:r>
            <w:r w:rsidR="00BD4EA5">
              <w:rPr>
                <w:color w:val="000000"/>
                <w:sz w:val="22"/>
                <w:szCs w:val="24"/>
              </w:rPr>
              <w:t>и</w:t>
            </w:r>
            <w:r w:rsidR="00973ED4" w:rsidRPr="00504855"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="00973ED4" w:rsidRPr="00504855">
              <w:rPr>
                <w:color w:val="000000"/>
                <w:sz w:val="22"/>
                <w:szCs w:val="24"/>
              </w:rPr>
              <w:t>необходима</w:t>
            </w:r>
            <w:proofErr w:type="gramEnd"/>
            <w:r w:rsidR="00973ED4" w:rsidRPr="00504855">
              <w:rPr>
                <w:color w:val="000000"/>
                <w:sz w:val="22"/>
                <w:szCs w:val="24"/>
              </w:rPr>
              <w:t xml:space="preserve"> для написания научно-квалификационной работы.</w:t>
            </w:r>
          </w:p>
        </w:tc>
      </w:tr>
    </w:tbl>
    <w:p w:rsidR="00D269EC" w:rsidRPr="00B41A83" w:rsidRDefault="00D269EC" w:rsidP="00D04044">
      <w:pPr>
        <w:shd w:val="clear" w:color="auto" w:fill="FFFFFF"/>
        <w:spacing w:line="276" w:lineRule="auto"/>
        <w:rPr>
          <w:bCs/>
          <w:color w:val="000000"/>
          <w:sz w:val="24"/>
          <w:szCs w:val="24"/>
        </w:rPr>
      </w:pPr>
    </w:p>
    <w:p w:rsidR="0047564C" w:rsidRPr="00B41A83" w:rsidRDefault="00973D65" w:rsidP="005C6D18">
      <w:pPr>
        <w:keepNext/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3.</w:t>
      </w:r>
      <w:r w:rsidR="00D04044" w:rsidRPr="00B41A83">
        <w:rPr>
          <w:b/>
          <w:bCs/>
          <w:color w:val="000000"/>
          <w:sz w:val="24"/>
          <w:szCs w:val="24"/>
        </w:rPr>
        <w:t xml:space="preserve">Структура, содержание, объем (трудоёмкость) </w:t>
      </w:r>
      <w:r w:rsidR="00D269EC" w:rsidRPr="00B41A83">
        <w:rPr>
          <w:b/>
          <w:bCs/>
          <w:color w:val="000000"/>
          <w:sz w:val="24"/>
          <w:szCs w:val="24"/>
        </w:rPr>
        <w:t>практики</w:t>
      </w:r>
    </w:p>
    <w:p w:rsidR="00C43D51" w:rsidRDefault="00C43D51" w:rsidP="005C6D18">
      <w:pPr>
        <w:keepNext/>
        <w:shd w:val="clear" w:color="auto" w:fill="FFFFFF"/>
        <w:tabs>
          <w:tab w:val="left" w:pos="708"/>
        </w:tabs>
        <w:overflowPunct/>
        <w:autoSpaceDE/>
        <w:adjustRightInd/>
        <w:spacing w:line="276" w:lineRule="auto"/>
        <w:ind w:left="108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3.1. Для очной формы обучения</w:t>
      </w:r>
    </w:p>
    <w:p w:rsidR="00C43D51" w:rsidRDefault="00C43D51" w:rsidP="00C43D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трудоемкость практики </w:t>
      </w:r>
      <w:r w:rsidRPr="00A9408D">
        <w:rPr>
          <w:color w:val="000000"/>
          <w:sz w:val="24"/>
          <w:szCs w:val="24"/>
        </w:rPr>
        <w:t>по получению опыта профессиональной деятельн</w:t>
      </w:r>
      <w:r w:rsidRPr="00A9408D">
        <w:rPr>
          <w:color w:val="000000"/>
          <w:sz w:val="24"/>
          <w:szCs w:val="24"/>
        </w:rPr>
        <w:t>о</w:t>
      </w:r>
      <w:r w:rsidRPr="00A9408D">
        <w:rPr>
          <w:color w:val="000000"/>
          <w:sz w:val="24"/>
          <w:szCs w:val="24"/>
        </w:rPr>
        <w:t>сти с использованием ИКТ</w:t>
      </w:r>
      <w:r>
        <w:rPr>
          <w:color w:val="000000"/>
          <w:sz w:val="24"/>
          <w:szCs w:val="24"/>
        </w:rPr>
        <w:t xml:space="preserve"> составляет 3 </w:t>
      </w:r>
      <w:proofErr w:type="gramStart"/>
      <w:r>
        <w:rPr>
          <w:color w:val="000000"/>
          <w:sz w:val="24"/>
          <w:szCs w:val="24"/>
        </w:rPr>
        <w:t>зачетных</w:t>
      </w:r>
      <w:proofErr w:type="gramEnd"/>
      <w:r>
        <w:rPr>
          <w:color w:val="000000"/>
          <w:sz w:val="24"/>
          <w:szCs w:val="24"/>
        </w:rPr>
        <w:t xml:space="preserve"> единицы, продолжительность практики 2 недели.</w:t>
      </w:r>
    </w:p>
    <w:p w:rsidR="001166E3" w:rsidRPr="00B41A83" w:rsidRDefault="001166E3" w:rsidP="001166E3">
      <w:pPr>
        <w:ind w:firstLine="567"/>
        <w:jc w:val="both"/>
        <w:rPr>
          <w:sz w:val="24"/>
          <w:szCs w:val="24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5576"/>
        <w:gridCol w:w="482"/>
        <w:gridCol w:w="510"/>
        <w:gridCol w:w="2325"/>
      </w:tblGrid>
      <w:tr w:rsidR="00D269EC" w:rsidRPr="00B41A83" w:rsidTr="00A10809">
        <w:trPr>
          <w:cantSplit/>
          <w:trHeight w:val="11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EC" w:rsidRPr="00B41A83" w:rsidRDefault="00D269EC" w:rsidP="00D5681B">
            <w:pPr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№</w:t>
            </w:r>
          </w:p>
          <w:p w:rsidR="00D269EC" w:rsidRPr="00B41A83" w:rsidRDefault="00D269EC" w:rsidP="00D5681B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41A83">
              <w:rPr>
                <w:color w:val="000000"/>
              </w:rPr>
              <w:t>п</w:t>
            </w:r>
            <w:proofErr w:type="gramEnd"/>
            <w:r w:rsidRPr="00B41A83">
              <w:rPr>
                <w:color w:val="000000"/>
              </w:rPr>
              <w:t>/п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EC" w:rsidRPr="00B41A83" w:rsidRDefault="00D269EC" w:rsidP="00D5681B">
            <w:pPr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Раздел</w:t>
            </w:r>
          </w:p>
          <w:p w:rsidR="00D269EC" w:rsidRPr="00B41A83" w:rsidRDefault="00D269EC" w:rsidP="00D5681B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41A83">
              <w:rPr>
                <w:color w:val="000000"/>
                <w:sz w:val="22"/>
                <w:szCs w:val="22"/>
              </w:rPr>
              <w:t>практики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9EC" w:rsidRPr="00B41A83" w:rsidRDefault="00D269EC" w:rsidP="00D5681B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Семестр</w:t>
            </w:r>
          </w:p>
          <w:p w:rsidR="00D269EC" w:rsidRPr="00B41A83" w:rsidRDefault="00D269EC" w:rsidP="00D5681B">
            <w:pPr>
              <w:tabs>
                <w:tab w:val="left" w:pos="708"/>
              </w:tabs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9EC" w:rsidRPr="00B41A83" w:rsidRDefault="00D269EC" w:rsidP="00F17F67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41A83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EC" w:rsidRPr="00B41A83" w:rsidRDefault="00D269EC" w:rsidP="00D5681B">
            <w:pPr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 xml:space="preserve">Формы </w:t>
            </w:r>
          </w:p>
          <w:p w:rsidR="00D269EC" w:rsidRPr="00B41A83" w:rsidRDefault="00D269EC" w:rsidP="00D5681B">
            <w:pPr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 xml:space="preserve">текущего контроля </w:t>
            </w:r>
          </w:p>
          <w:p w:rsidR="00D269EC" w:rsidRPr="00B41A83" w:rsidRDefault="00D269EC" w:rsidP="00D5681B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успеваемости</w:t>
            </w:r>
          </w:p>
        </w:tc>
      </w:tr>
      <w:tr w:rsidR="00A1693C" w:rsidRPr="00B41A83" w:rsidTr="00B33275">
        <w:trPr>
          <w:cantSplit/>
          <w:trHeight w:val="26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C" w:rsidRPr="00B41A83" w:rsidRDefault="00A1693C" w:rsidP="00D5681B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1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C" w:rsidRPr="00B41A83" w:rsidRDefault="00A1693C" w:rsidP="00D5681B">
            <w:pPr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Разработка индивидуального плана прохождения пра</w:t>
            </w:r>
            <w:r w:rsidRPr="00B41A83">
              <w:rPr>
                <w:sz w:val="22"/>
                <w:szCs w:val="22"/>
              </w:rPr>
              <w:t>к</w:t>
            </w:r>
            <w:r w:rsidRPr="00B41A83">
              <w:rPr>
                <w:sz w:val="22"/>
                <w:szCs w:val="22"/>
              </w:rPr>
              <w:t>тики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3C" w:rsidRPr="00B41A83" w:rsidRDefault="00A1693C" w:rsidP="00F17F6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3C" w:rsidRPr="00B41A83" w:rsidRDefault="008F5B71" w:rsidP="008F5B7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3C" w:rsidRPr="00B41A83" w:rsidRDefault="00F17F67" w:rsidP="00F17F6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Утвержденный инд</w:t>
            </w:r>
            <w:r w:rsidRPr="00B41A83">
              <w:rPr>
                <w:sz w:val="22"/>
                <w:szCs w:val="22"/>
              </w:rPr>
              <w:t>и</w:t>
            </w:r>
            <w:r w:rsidRPr="00B41A83">
              <w:rPr>
                <w:sz w:val="22"/>
                <w:szCs w:val="22"/>
              </w:rPr>
              <w:t>видуальный план</w:t>
            </w:r>
          </w:p>
        </w:tc>
      </w:tr>
      <w:tr w:rsidR="00A10809" w:rsidRPr="00B41A83" w:rsidTr="00B33275">
        <w:trPr>
          <w:cantSplit/>
          <w:trHeight w:val="26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9" w:rsidRPr="00A10809" w:rsidRDefault="00A10809" w:rsidP="00D5681B">
            <w:pPr>
              <w:tabs>
                <w:tab w:val="left" w:pos="708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9" w:rsidRPr="00B41A83" w:rsidRDefault="00A10809" w:rsidP="00D5681B">
            <w:pPr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Научно-методические консультации руководителя пра</w:t>
            </w:r>
            <w:r w:rsidRPr="00B41A83">
              <w:rPr>
                <w:sz w:val="22"/>
                <w:szCs w:val="22"/>
              </w:rPr>
              <w:t>к</w:t>
            </w:r>
            <w:r w:rsidRPr="00B41A83">
              <w:rPr>
                <w:sz w:val="22"/>
                <w:szCs w:val="22"/>
              </w:rPr>
              <w:t>тики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09" w:rsidRPr="00A10809" w:rsidRDefault="00A10809" w:rsidP="00F17F6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09" w:rsidRPr="00A10809" w:rsidRDefault="008F5B71" w:rsidP="008F5B7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10809"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09" w:rsidRPr="00B41A83" w:rsidRDefault="00A10809" w:rsidP="00F17F67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>Запись в отчете</w:t>
            </w:r>
          </w:p>
        </w:tc>
      </w:tr>
      <w:tr w:rsidR="00F17F67" w:rsidRPr="00B41A83" w:rsidTr="00B33275">
        <w:trPr>
          <w:cantSplit/>
          <w:trHeight w:val="28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7" w:rsidRPr="00B41A83" w:rsidRDefault="00A10809" w:rsidP="00A10809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7" w:rsidRPr="00B41A83" w:rsidRDefault="00A10809" w:rsidP="00A10809">
            <w:pPr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>Закрепление теоретических знаний, полученных в р</w:t>
            </w:r>
            <w:r w:rsidRPr="00A10809">
              <w:rPr>
                <w:sz w:val="22"/>
                <w:szCs w:val="22"/>
              </w:rPr>
              <w:t>е</w:t>
            </w:r>
            <w:r w:rsidRPr="00A10809">
              <w:rPr>
                <w:sz w:val="22"/>
                <w:szCs w:val="22"/>
              </w:rPr>
              <w:t>зультате освоения теоретических курсов и самосто</w:t>
            </w:r>
            <w:r w:rsidRPr="00A10809">
              <w:rPr>
                <w:sz w:val="22"/>
                <w:szCs w:val="22"/>
              </w:rPr>
              <w:t>я</w:t>
            </w:r>
            <w:r w:rsidRPr="00A10809">
              <w:rPr>
                <w:sz w:val="22"/>
                <w:szCs w:val="22"/>
              </w:rPr>
              <w:t>тельных научных исследований в части расширения возможности использования И</w:t>
            </w:r>
            <w:proofErr w:type="gramStart"/>
            <w:r w:rsidRPr="00A10809">
              <w:rPr>
                <w:sz w:val="22"/>
                <w:szCs w:val="22"/>
              </w:rPr>
              <w:t>КТ в пр</w:t>
            </w:r>
            <w:proofErr w:type="gramEnd"/>
            <w:r w:rsidRPr="00A10809">
              <w:rPr>
                <w:sz w:val="22"/>
                <w:szCs w:val="22"/>
              </w:rPr>
              <w:t xml:space="preserve">офессиональной деятельности.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67" w:rsidRPr="00B41A83" w:rsidRDefault="00F17F67" w:rsidP="00F17F6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67" w:rsidRPr="00B41A83" w:rsidRDefault="008F5B71" w:rsidP="008F5B7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67" w:rsidRPr="00B41A83" w:rsidRDefault="00A10809" w:rsidP="00973ED4">
            <w:pPr>
              <w:jc w:val="center"/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 xml:space="preserve">Самостоятельно </w:t>
            </w:r>
            <w:r w:rsidR="00973ED4">
              <w:rPr>
                <w:sz w:val="22"/>
                <w:szCs w:val="22"/>
              </w:rPr>
              <w:t>в</w:t>
            </w:r>
            <w:r w:rsidR="00973ED4">
              <w:rPr>
                <w:sz w:val="22"/>
                <w:szCs w:val="22"/>
              </w:rPr>
              <w:t>ы</w:t>
            </w:r>
            <w:r w:rsidR="00973ED4">
              <w:rPr>
                <w:sz w:val="22"/>
                <w:szCs w:val="22"/>
              </w:rPr>
              <w:t>полненное</w:t>
            </w:r>
            <w:r w:rsidRPr="00A10809">
              <w:rPr>
                <w:sz w:val="22"/>
                <w:szCs w:val="22"/>
              </w:rPr>
              <w:t xml:space="preserve"> задание</w:t>
            </w:r>
          </w:p>
        </w:tc>
      </w:tr>
      <w:tr w:rsidR="00F17F67" w:rsidRPr="00B41A83" w:rsidTr="00B33275">
        <w:trPr>
          <w:cantSplit/>
          <w:trHeight w:val="28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7" w:rsidRPr="00B41A83" w:rsidRDefault="00F17F67" w:rsidP="00D5681B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4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7" w:rsidRPr="00B41A83" w:rsidRDefault="00A10809" w:rsidP="00A10809">
            <w:pPr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 xml:space="preserve">Формирование навыков проведения научно-практической и научно-исследовательской деятельности с использованием ИКТ.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67" w:rsidRPr="00B41A83" w:rsidRDefault="00F17F67" w:rsidP="00F17F6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67" w:rsidRPr="00A10809" w:rsidRDefault="008F5B71" w:rsidP="008F5B7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10809"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67" w:rsidRPr="00B41A83" w:rsidRDefault="00A10809" w:rsidP="00973ED4">
            <w:pPr>
              <w:jc w:val="center"/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>Самостоятельн</w:t>
            </w:r>
            <w:r w:rsidR="00973ED4">
              <w:rPr>
                <w:sz w:val="22"/>
                <w:szCs w:val="22"/>
              </w:rPr>
              <w:t>о</w:t>
            </w:r>
            <w:r w:rsidR="00504855">
              <w:rPr>
                <w:sz w:val="22"/>
                <w:szCs w:val="22"/>
              </w:rPr>
              <w:t xml:space="preserve"> </w:t>
            </w:r>
            <w:r w:rsidR="00973ED4">
              <w:rPr>
                <w:sz w:val="22"/>
                <w:szCs w:val="22"/>
              </w:rPr>
              <w:t>в</w:t>
            </w:r>
            <w:r w:rsidR="00973ED4">
              <w:rPr>
                <w:sz w:val="22"/>
                <w:szCs w:val="22"/>
              </w:rPr>
              <w:t>ы</w:t>
            </w:r>
            <w:r w:rsidR="00973ED4">
              <w:rPr>
                <w:sz w:val="22"/>
                <w:szCs w:val="22"/>
              </w:rPr>
              <w:t>полненное</w:t>
            </w:r>
            <w:r w:rsidRPr="00A10809">
              <w:rPr>
                <w:sz w:val="22"/>
                <w:szCs w:val="22"/>
              </w:rPr>
              <w:t xml:space="preserve"> задание</w:t>
            </w:r>
          </w:p>
        </w:tc>
      </w:tr>
      <w:tr w:rsidR="00A1693C" w:rsidRPr="00B41A83" w:rsidTr="00A10809">
        <w:trPr>
          <w:cantSplit/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C" w:rsidRPr="00B41A83" w:rsidRDefault="00A1693C" w:rsidP="00D5681B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5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C" w:rsidRPr="00B41A83" w:rsidRDefault="006341D3" w:rsidP="00A10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10809" w:rsidRPr="00A10809">
              <w:rPr>
                <w:sz w:val="22"/>
                <w:szCs w:val="22"/>
              </w:rPr>
              <w:t xml:space="preserve">ланирование </w:t>
            </w:r>
            <w:r>
              <w:rPr>
                <w:sz w:val="22"/>
                <w:szCs w:val="22"/>
              </w:rPr>
              <w:t xml:space="preserve">эксперимента </w:t>
            </w:r>
            <w:r w:rsidR="00A10809" w:rsidRPr="00A10809">
              <w:rPr>
                <w:sz w:val="22"/>
                <w:szCs w:val="22"/>
              </w:rPr>
              <w:t>и моделирование с испол</w:t>
            </w:r>
            <w:r w:rsidR="00A10809" w:rsidRPr="00A10809">
              <w:rPr>
                <w:sz w:val="22"/>
                <w:szCs w:val="22"/>
              </w:rPr>
              <w:t>ь</w:t>
            </w:r>
            <w:r w:rsidR="00A10809" w:rsidRPr="00A10809">
              <w:rPr>
                <w:sz w:val="22"/>
                <w:szCs w:val="22"/>
              </w:rPr>
              <w:t xml:space="preserve">зованием ИКТ.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3C" w:rsidRPr="00B41A83" w:rsidRDefault="00F17F67" w:rsidP="00F17F6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3C" w:rsidRPr="00A10809" w:rsidRDefault="008F5B71" w:rsidP="008F5B7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17F67" w:rsidRPr="00B41A8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3C" w:rsidRPr="00B41A83" w:rsidRDefault="00F17F67" w:rsidP="00973ED4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 xml:space="preserve">Самостоятельно </w:t>
            </w:r>
            <w:r w:rsidR="00973ED4">
              <w:rPr>
                <w:sz w:val="22"/>
                <w:szCs w:val="22"/>
              </w:rPr>
              <w:t>в</w:t>
            </w:r>
            <w:r w:rsidR="00973ED4">
              <w:rPr>
                <w:sz w:val="22"/>
                <w:szCs w:val="22"/>
              </w:rPr>
              <w:t>ы</w:t>
            </w:r>
            <w:r w:rsidR="00973ED4">
              <w:rPr>
                <w:sz w:val="22"/>
                <w:szCs w:val="22"/>
              </w:rPr>
              <w:t>полненное</w:t>
            </w:r>
            <w:r w:rsidRPr="00B41A83">
              <w:rPr>
                <w:sz w:val="22"/>
                <w:szCs w:val="22"/>
              </w:rPr>
              <w:t xml:space="preserve"> задание </w:t>
            </w:r>
          </w:p>
        </w:tc>
      </w:tr>
      <w:tr w:rsidR="00F17F67" w:rsidRPr="00B41A83" w:rsidTr="00A10809">
        <w:trPr>
          <w:cantSplit/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7" w:rsidRPr="00B41A83" w:rsidRDefault="00F17F67" w:rsidP="00D5681B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6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7" w:rsidRPr="00B41A83" w:rsidRDefault="00A10809" w:rsidP="006341D3">
            <w:pPr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>Анализ информационных ресурсов</w:t>
            </w:r>
            <w:r w:rsidR="006341D3">
              <w:rPr>
                <w:sz w:val="22"/>
                <w:szCs w:val="22"/>
              </w:rPr>
              <w:t>, информационных систем, информационных технологий, используемых в научном исследовании</w:t>
            </w:r>
            <w:r w:rsidRPr="00A10809">
              <w:rPr>
                <w:sz w:val="22"/>
                <w:szCs w:val="22"/>
              </w:rPr>
              <w:t xml:space="preserve"> по теме</w:t>
            </w:r>
            <w:r w:rsidR="00504855">
              <w:rPr>
                <w:sz w:val="22"/>
                <w:szCs w:val="22"/>
              </w:rPr>
              <w:t xml:space="preserve"> </w:t>
            </w:r>
            <w:r w:rsidR="006341D3">
              <w:rPr>
                <w:sz w:val="22"/>
                <w:szCs w:val="22"/>
              </w:rPr>
              <w:t>научно-квалификационной работы</w:t>
            </w:r>
            <w:r w:rsidRPr="00A1080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67" w:rsidRPr="00B41A83" w:rsidRDefault="00F17F67" w:rsidP="00F17F6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67" w:rsidRPr="00A10809" w:rsidRDefault="008F5B71" w:rsidP="008F5B7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7" w:rsidRPr="00B41A83" w:rsidRDefault="00F17F67" w:rsidP="00D5681B">
            <w:pPr>
              <w:jc w:val="center"/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Запись в отчете,</w:t>
            </w:r>
          </w:p>
          <w:p w:rsidR="00F17F67" w:rsidRPr="00B41A83" w:rsidRDefault="00F17F67" w:rsidP="00D5681B">
            <w:pPr>
              <w:jc w:val="center"/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заключение руков</w:t>
            </w:r>
            <w:r w:rsidRPr="00B41A83">
              <w:rPr>
                <w:sz w:val="22"/>
                <w:szCs w:val="22"/>
              </w:rPr>
              <w:t>о</w:t>
            </w:r>
            <w:r w:rsidRPr="00B41A83">
              <w:rPr>
                <w:sz w:val="22"/>
                <w:szCs w:val="22"/>
              </w:rPr>
              <w:t xml:space="preserve">дителя практики </w:t>
            </w:r>
          </w:p>
        </w:tc>
      </w:tr>
      <w:tr w:rsidR="00F17F67" w:rsidRPr="00B41A83" w:rsidTr="00A10809">
        <w:trPr>
          <w:cantSplit/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7" w:rsidRPr="00B41A83" w:rsidRDefault="00F17F67" w:rsidP="00D5681B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7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7" w:rsidRPr="00B41A83" w:rsidRDefault="00F17F67" w:rsidP="00D5681B">
            <w:pPr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Оформление отчета о прохождении практики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67" w:rsidRPr="00B41A83" w:rsidRDefault="00F17F67" w:rsidP="00F17F6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67" w:rsidRPr="00A10809" w:rsidRDefault="008F5B71" w:rsidP="008F5B7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7" w:rsidRPr="00B41A83" w:rsidRDefault="00F17F67" w:rsidP="00D5681B">
            <w:pPr>
              <w:jc w:val="center"/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Отчет по практике</w:t>
            </w:r>
          </w:p>
        </w:tc>
      </w:tr>
      <w:tr w:rsidR="00A1693C" w:rsidRPr="00B41A83" w:rsidTr="00A10809">
        <w:trPr>
          <w:cantSplit/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C" w:rsidRPr="00B41A83" w:rsidRDefault="00A1693C" w:rsidP="00D5681B">
            <w:pPr>
              <w:tabs>
                <w:tab w:val="left" w:pos="708"/>
              </w:tabs>
              <w:jc w:val="center"/>
              <w:rPr>
                <w:color w:val="000000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3C" w:rsidRPr="00B41A83" w:rsidRDefault="00A1693C" w:rsidP="00D5681B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  <w:r w:rsidRPr="00B41A83">
              <w:rPr>
                <w:b/>
                <w:color w:val="000000"/>
                <w:sz w:val="22"/>
                <w:szCs w:val="22"/>
              </w:rPr>
              <w:t>Форма отчетности по практике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C" w:rsidRPr="00B41A83" w:rsidRDefault="00A1693C" w:rsidP="00A1693C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C" w:rsidRPr="00B41A83" w:rsidRDefault="00A1693C" w:rsidP="00A1693C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C" w:rsidRPr="00B41A83" w:rsidRDefault="00A1693C" w:rsidP="00D5681B">
            <w:pPr>
              <w:tabs>
                <w:tab w:val="left" w:pos="70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B41A83">
              <w:rPr>
                <w:b/>
                <w:color w:val="000000"/>
                <w:sz w:val="22"/>
                <w:szCs w:val="22"/>
              </w:rPr>
              <w:t>Зачет</w:t>
            </w:r>
          </w:p>
        </w:tc>
      </w:tr>
    </w:tbl>
    <w:p w:rsidR="00D269EC" w:rsidRDefault="00D269EC" w:rsidP="001166E3">
      <w:pPr>
        <w:ind w:firstLine="567"/>
        <w:jc w:val="both"/>
        <w:rPr>
          <w:sz w:val="24"/>
          <w:szCs w:val="24"/>
        </w:rPr>
      </w:pPr>
    </w:p>
    <w:p w:rsidR="00C43D51" w:rsidRPr="00B57B42" w:rsidRDefault="00C43D51" w:rsidP="001166E3">
      <w:pPr>
        <w:ind w:firstLine="567"/>
        <w:jc w:val="both"/>
        <w:rPr>
          <w:b/>
          <w:sz w:val="24"/>
          <w:szCs w:val="24"/>
        </w:rPr>
      </w:pPr>
      <w:r w:rsidRPr="00B57B42">
        <w:rPr>
          <w:b/>
          <w:sz w:val="24"/>
          <w:szCs w:val="24"/>
        </w:rPr>
        <w:t>3.2. Для заочной формы обучения</w:t>
      </w:r>
    </w:p>
    <w:p w:rsidR="00B57B42" w:rsidRDefault="00B57B42" w:rsidP="00B57B4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трудоемкость практики </w:t>
      </w:r>
      <w:r w:rsidRPr="00A9408D">
        <w:rPr>
          <w:color w:val="000000"/>
          <w:sz w:val="24"/>
          <w:szCs w:val="24"/>
        </w:rPr>
        <w:t>по получению опыта профессиональной деятельн</w:t>
      </w:r>
      <w:r w:rsidRPr="00A9408D">
        <w:rPr>
          <w:color w:val="000000"/>
          <w:sz w:val="24"/>
          <w:szCs w:val="24"/>
        </w:rPr>
        <w:t>о</w:t>
      </w:r>
      <w:r w:rsidRPr="00A9408D">
        <w:rPr>
          <w:color w:val="000000"/>
          <w:sz w:val="24"/>
          <w:szCs w:val="24"/>
        </w:rPr>
        <w:t>сти с использованием ИКТ</w:t>
      </w:r>
      <w:r>
        <w:rPr>
          <w:color w:val="000000"/>
          <w:sz w:val="24"/>
          <w:szCs w:val="24"/>
        </w:rPr>
        <w:t xml:space="preserve"> составляет 3 </w:t>
      </w:r>
      <w:proofErr w:type="gramStart"/>
      <w:r>
        <w:rPr>
          <w:color w:val="000000"/>
          <w:sz w:val="24"/>
          <w:szCs w:val="24"/>
        </w:rPr>
        <w:t>зачетных</w:t>
      </w:r>
      <w:proofErr w:type="gramEnd"/>
      <w:r>
        <w:rPr>
          <w:color w:val="000000"/>
          <w:sz w:val="24"/>
          <w:szCs w:val="24"/>
        </w:rPr>
        <w:t xml:space="preserve"> единицы, продолжительность практики 2 недели.</w:t>
      </w:r>
    </w:p>
    <w:p w:rsidR="00B57B42" w:rsidRPr="00B41A83" w:rsidRDefault="00B57B42" w:rsidP="00B57B42">
      <w:pPr>
        <w:ind w:firstLine="567"/>
        <w:jc w:val="both"/>
        <w:rPr>
          <w:sz w:val="24"/>
          <w:szCs w:val="24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5576"/>
        <w:gridCol w:w="482"/>
        <w:gridCol w:w="510"/>
        <w:gridCol w:w="2325"/>
      </w:tblGrid>
      <w:tr w:rsidR="00B57B42" w:rsidRPr="00B41A83" w:rsidTr="00B57B42">
        <w:trPr>
          <w:cantSplit/>
          <w:trHeight w:val="11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42" w:rsidRPr="00B41A83" w:rsidRDefault="00B57B42" w:rsidP="004F203D">
            <w:pPr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№</w:t>
            </w:r>
          </w:p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41A83">
              <w:rPr>
                <w:color w:val="000000"/>
              </w:rPr>
              <w:t>п</w:t>
            </w:r>
            <w:proofErr w:type="gramEnd"/>
            <w:r w:rsidRPr="00B41A83">
              <w:rPr>
                <w:color w:val="000000"/>
              </w:rPr>
              <w:t>/п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42" w:rsidRPr="00B41A83" w:rsidRDefault="00B57B42" w:rsidP="004F203D">
            <w:pPr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Раздел</w:t>
            </w:r>
          </w:p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41A83">
              <w:rPr>
                <w:color w:val="000000"/>
                <w:sz w:val="22"/>
                <w:szCs w:val="22"/>
              </w:rPr>
              <w:t>практики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42" w:rsidRPr="00B41A83" w:rsidRDefault="00B57B42" w:rsidP="004F203D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Семестр</w:t>
            </w:r>
          </w:p>
          <w:p w:rsidR="00B57B42" w:rsidRPr="00B41A83" w:rsidRDefault="00B57B42" w:rsidP="004F203D">
            <w:pPr>
              <w:tabs>
                <w:tab w:val="left" w:pos="708"/>
              </w:tabs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B42" w:rsidRPr="00B41A83" w:rsidRDefault="00B57B42" w:rsidP="004F203D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41A83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42" w:rsidRPr="00B41A83" w:rsidRDefault="00B57B42" w:rsidP="004F203D">
            <w:pPr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 xml:space="preserve">Формы </w:t>
            </w:r>
          </w:p>
          <w:p w:rsidR="00B57B42" w:rsidRPr="00B41A83" w:rsidRDefault="00B57B42" w:rsidP="004F203D">
            <w:pPr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 xml:space="preserve">текущего контроля </w:t>
            </w:r>
          </w:p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B41A83">
              <w:rPr>
                <w:color w:val="000000"/>
                <w:sz w:val="22"/>
                <w:szCs w:val="22"/>
              </w:rPr>
              <w:t>успеваемости</w:t>
            </w:r>
          </w:p>
        </w:tc>
      </w:tr>
      <w:tr w:rsidR="00B57B42" w:rsidRPr="00B41A83" w:rsidTr="00B57B42">
        <w:trPr>
          <w:cantSplit/>
          <w:trHeight w:val="26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1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Разработка индивидуального плана прохождения пра</w:t>
            </w:r>
            <w:r w:rsidRPr="00B41A83">
              <w:rPr>
                <w:sz w:val="22"/>
                <w:szCs w:val="22"/>
              </w:rPr>
              <w:t>к</w:t>
            </w:r>
            <w:r w:rsidRPr="00B41A83">
              <w:rPr>
                <w:sz w:val="22"/>
                <w:szCs w:val="22"/>
              </w:rPr>
              <w:t>тики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7B42" w:rsidRPr="00B41A83" w:rsidRDefault="00B57B42" w:rsidP="00B57B42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t>регламентируется учебным планом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7B42" w:rsidRPr="00B41A83" w:rsidRDefault="00B57B42" w:rsidP="00B57B42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t>регламентируется учебным планом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Утвержденный инд</w:t>
            </w:r>
            <w:r w:rsidRPr="00B41A83">
              <w:rPr>
                <w:sz w:val="22"/>
                <w:szCs w:val="22"/>
              </w:rPr>
              <w:t>и</w:t>
            </w:r>
            <w:r w:rsidRPr="00B41A83">
              <w:rPr>
                <w:sz w:val="22"/>
                <w:szCs w:val="22"/>
              </w:rPr>
              <w:t>видуальный план</w:t>
            </w:r>
          </w:p>
        </w:tc>
      </w:tr>
      <w:tr w:rsidR="00B57B42" w:rsidRPr="00B41A83" w:rsidTr="004F203D">
        <w:trPr>
          <w:cantSplit/>
          <w:trHeight w:val="26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A10809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Научно-методические консультации руководителя пра</w:t>
            </w:r>
            <w:r w:rsidRPr="00B41A83">
              <w:rPr>
                <w:sz w:val="22"/>
                <w:szCs w:val="22"/>
              </w:rPr>
              <w:t>к</w:t>
            </w:r>
            <w:r w:rsidRPr="00B41A83">
              <w:rPr>
                <w:sz w:val="22"/>
                <w:szCs w:val="22"/>
              </w:rPr>
              <w:t>тики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42" w:rsidRPr="00BB59DF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42" w:rsidRPr="00BB59DF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>Запись в отчете</w:t>
            </w:r>
          </w:p>
        </w:tc>
      </w:tr>
      <w:tr w:rsidR="00B57B42" w:rsidRPr="00B41A83" w:rsidTr="004F203D">
        <w:trPr>
          <w:cantSplit/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>Закрепление теоретических знаний, полученных в р</w:t>
            </w:r>
            <w:r w:rsidRPr="00A10809">
              <w:rPr>
                <w:sz w:val="22"/>
                <w:szCs w:val="22"/>
              </w:rPr>
              <w:t>е</w:t>
            </w:r>
            <w:r w:rsidRPr="00A10809">
              <w:rPr>
                <w:sz w:val="22"/>
                <w:szCs w:val="22"/>
              </w:rPr>
              <w:t>зультате освоения теоретических курсов и самосто</w:t>
            </w:r>
            <w:r w:rsidRPr="00A10809">
              <w:rPr>
                <w:sz w:val="22"/>
                <w:szCs w:val="22"/>
              </w:rPr>
              <w:t>я</w:t>
            </w:r>
            <w:r w:rsidRPr="00A10809">
              <w:rPr>
                <w:sz w:val="22"/>
                <w:szCs w:val="22"/>
              </w:rPr>
              <w:t>тельных научных исследований в части расширения возможности использования И</w:t>
            </w:r>
            <w:proofErr w:type="gramStart"/>
            <w:r w:rsidRPr="00A10809">
              <w:rPr>
                <w:sz w:val="22"/>
                <w:szCs w:val="22"/>
              </w:rPr>
              <w:t>КТ в пр</w:t>
            </w:r>
            <w:proofErr w:type="gramEnd"/>
            <w:r w:rsidRPr="00A10809">
              <w:rPr>
                <w:sz w:val="22"/>
                <w:szCs w:val="22"/>
              </w:rPr>
              <w:t xml:space="preserve">офессиональной деятельности. 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jc w:val="center"/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 xml:space="preserve">Самостоятельно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полненное</w:t>
            </w:r>
            <w:r w:rsidRPr="00A10809">
              <w:rPr>
                <w:sz w:val="22"/>
                <w:szCs w:val="22"/>
              </w:rPr>
              <w:t xml:space="preserve"> задание</w:t>
            </w:r>
          </w:p>
        </w:tc>
      </w:tr>
      <w:tr w:rsidR="00B57B42" w:rsidRPr="00B41A83" w:rsidTr="004F203D">
        <w:trPr>
          <w:cantSplit/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4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 xml:space="preserve">Формирование навыков проведения научно-практической и научно-исследовательской деятельности с использованием ИКТ. 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42" w:rsidRPr="00BB59DF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jc w:val="center"/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>Самостоятельн</w:t>
            </w:r>
            <w:r>
              <w:rPr>
                <w:sz w:val="22"/>
                <w:szCs w:val="22"/>
              </w:rPr>
              <w:t>о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полненное</w:t>
            </w:r>
            <w:r w:rsidRPr="00A10809">
              <w:rPr>
                <w:sz w:val="22"/>
                <w:szCs w:val="22"/>
              </w:rPr>
              <w:t xml:space="preserve"> задание</w:t>
            </w:r>
          </w:p>
        </w:tc>
      </w:tr>
      <w:tr w:rsidR="00B57B42" w:rsidRPr="00B41A83" w:rsidTr="004F203D">
        <w:trPr>
          <w:cantSplit/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5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10809">
              <w:rPr>
                <w:sz w:val="22"/>
                <w:szCs w:val="22"/>
              </w:rPr>
              <w:t xml:space="preserve">ланирование </w:t>
            </w:r>
            <w:r>
              <w:rPr>
                <w:sz w:val="22"/>
                <w:szCs w:val="22"/>
              </w:rPr>
              <w:t xml:space="preserve">эксперимента </w:t>
            </w:r>
            <w:r w:rsidRPr="00A10809">
              <w:rPr>
                <w:sz w:val="22"/>
                <w:szCs w:val="22"/>
              </w:rPr>
              <w:t>и моделирование с испол</w:t>
            </w:r>
            <w:r w:rsidRPr="00A10809">
              <w:rPr>
                <w:sz w:val="22"/>
                <w:szCs w:val="22"/>
              </w:rPr>
              <w:t>ь</w:t>
            </w:r>
            <w:r w:rsidRPr="00A10809">
              <w:rPr>
                <w:sz w:val="22"/>
                <w:szCs w:val="22"/>
              </w:rPr>
              <w:t xml:space="preserve">зованием ИКТ. 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42" w:rsidRPr="00BB59DF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 xml:space="preserve">Самостоятельно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полненное</w:t>
            </w:r>
            <w:r w:rsidRPr="00B41A83">
              <w:rPr>
                <w:sz w:val="22"/>
                <w:szCs w:val="22"/>
              </w:rPr>
              <w:t xml:space="preserve"> задание </w:t>
            </w:r>
          </w:p>
        </w:tc>
      </w:tr>
      <w:tr w:rsidR="00B57B42" w:rsidRPr="00B41A83" w:rsidTr="004F203D">
        <w:trPr>
          <w:cantSplit/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lastRenderedPageBreak/>
              <w:t>6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>Анализ информационных ресурсов</w:t>
            </w:r>
            <w:r>
              <w:rPr>
                <w:sz w:val="22"/>
                <w:szCs w:val="22"/>
              </w:rPr>
              <w:t>, информационных систем, информационных технологий, используемых в научном исследовании</w:t>
            </w:r>
            <w:r w:rsidRPr="00A10809">
              <w:rPr>
                <w:sz w:val="22"/>
                <w:szCs w:val="22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научно-квалификационной работы</w:t>
            </w:r>
            <w:r w:rsidRPr="00A1080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42" w:rsidRPr="00BB59DF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jc w:val="center"/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Запись в отчете,</w:t>
            </w:r>
          </w:p>
          <w:p w:rsidR="00B57B42" w:rsidRPr="00B41A83" w:rsidRDefault="00B57B42" w:rsidP="004F203D">
            <w:pPr>
              <w:jc w:val="center"/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заключение руков</w:t>
            </w:r>
            <w:r w:rsidRPr="00B41A83">
              <w:rPr>
                <w:sz w:val="22"/>
                <w:szCs w:val="22"/>
              </w:rPr>
              <w:t>о</w:t>
            </w:r>
            <w:r w:rsidRPr="00B41A83">
              <w:rPr>
                <w:sz w:val="22"/>
                <w:szCs w:val="22"/>
              </w:rPr>
              <w:t xml:space="preserve">дителя практики </w:t>
            </w:r>
          </w:p>
        </w:tc>
      </w:tr>
      <w:tr w:rsidR="00B57B42" w:rsidRPr="00B41A83" w:rsidTr="004F203D">
        <w:trPr>
          <w:cantSplit/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41A83">
              <w:rPr>
                <w:color w:val="000000"/>
              </w:rPr>
              <w:t>7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Оформление отчета о прохождении практики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42" w:rsidRPr="00BB59DF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jc w:val="center"/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Отчет по практике</w:t>
            </w:r>
          </w:p>
        </w:tc>
      </w:tr>
      <w:tr w:rsidR="00B57B42" w:rsidRPr="00B41A83" w:rsidTr="00B57B42">
        <w:trPr>
          <w:cantSplit/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42" w:rsidRPr="00B41A83" w:rsidRDefault="00B57B42" w:rsidP="004F203D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  <w:r w:rsidRPr="00B41A83">
              <w:rPr>
                <w:b/>
                <w:color w:val="000000"/>
                <w:sz w:val="22"/>
                <w:szCs w:val="22"/>
              </w:rPr>
              <w:t>Форма отчетности по практике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41A83" w:rsidRDefault="00B57B42" w:rsidP="004F203D">
            <w:pPr>
              <w:tabs>
                <w:tab w:val="left" w:pos="70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B41A83">
              <w:rPr>
                <w:b/>
                <w:color w:val="000000"/>
                <w:sz w:val="22"/>
                <w:szCs w:val="22"/>
              </w:rPr>
              <w:t>Зачет</w:t>
            </w:r>
          </w:p>
        </w:tc>
      </w:tr>
    </w:tbl>
    <w:p w:rsidR="00B57B42" w:rsidRDefault="00B57B42" w:rsidP="00B57B42">
      <w:pPr>
        <w:ind w:firstLine="567"/>
        <w:jc w:val="both"/>
        <w:rPr>
          <w:sz w:val="24"/>
          <w:szCs w:val="24"/>
        </w:rPr>
      </w:pPr>
    </w:p>
    <w:p w:rsidR="00F17F67" w:rsidRPr="00973D65" w:rsidRDefault="008F5B71" w:rsidP="008F5B71">
      <w:pPr>
        <w:keepNext/>
        <w:shd w:val="clear" w:color="auto" w:fill="FFFFFF"/>
        <w:tabs>
          <w:tab w:val="left" w:pos="708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973D65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С</w:t>
      </w:r>
      <w:r w:rsidR="00F17F67" w:rsidRPr="00973D65">
        <w:rPr>
          <w:b/>
          <w:bCs/>
          <w:color w:val="000000"/>
          <w:sz w:val="24"/>
          <w:szCs w:val="24"/>
        </w:rPr>
        <w:t>пособ и форма проведения практики</w:t>
      </w:r>
    </w:p>
    <w:p w:rsidR="00430518" w:rsidRPr="00B41A83" w:rsidRDefault="00A9408D" w:rsidP="00504855">
      <w:pPr>
        <w:pStyle w:val="aa"/>
        <w:ind w:firstLine="709"/>
        <w:jc w:val="both"/>
      </w:pPr>
      <w:r w:rsidRPr="00A9408D">
        <w:t xml:space="preserve">Практика по получению опыта профессиональной деятельности с </w:t>
      </w:r>
      <w:r w:rsidR="00973D65" w:rsidRPr="00A9408D">
        <w:t>использованием ИКТ</w:t>
      </w:r>
      <w:r>
        <w:t xml:space="preserve"> проводится в структурных подразделениях университета</w:t>
      </w:r>
      <w:r w:rsidR="00430518" w:rsidRPr="00B41A83">
        <w:t xml:space="preserve">, </w:t>
      </w:r>
      <w:r>
        <w:t>отвечающих за изучение информационно-коммуникационных технологий.</w:t>
      </w:r>
    </w:p>
    <w:p w:rsidR="00504855" w:rsidRPr="007639D9" w:rsidRDefault="00504855" w:rsidP="00504855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7639D9">
        <w:rPr>
          <w:color w:val="000000"/>
          <w:sz w:val="24"/>
          <w:szCs w:val="24"/>
        </w:rPr>
        <w:t xml:space="preserve">Вид практики – </w:t>
      </w:r>
      <w:proofErr w:type="gramStart"/>
      <w:r w:rsidRPr="007639D9">
        <w:rPr>
          <w:color w:val="000000"/>
          <w:sz w:val="24"/>
          <w:szCs w:val="24"/>
        </w:rPr>
        <w:t>производственная</w:t>
      </w:r>
      <w:proofErr w:type="gramEnd"/>
      <w:r w:rsidRPr="007639D9">
        <w:rPr>
          <w:color w:val="000000"/>
          <w:sz w:val="24"/>
          <w:szCs w:val="24"/>
        </w:rPr>
        <w:t>.</w:t>
      </w:r>
    </w:p>
    <w:p w:rsidR="00504855" w:rsidRPr="007639D9" w:rsidRDefault="00504855" w:rsidP="00504855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7639D9">
        <w:rPr>
          <w:color w:val="000000"/>
          <w:sz w:val="24"/>
          <w:szCs w:val="24"/>
        </w:rPr>
        <w:t xml:space="preserve">Способ проведения практики  </w:t>
      </w:r>
      <w:r w:rsidR="0088554D">
        <w:rPr>
          <w:color w:val="000000"/>
          <w:sz w:val="24"/>
          <w:szCs w:val="24"/>
        </w:rPr>
        <w:t>–</w:t>
      </w:r>
      <w:r w:rsidRPr="007639D9">
        <w:rPr>
          <w:color w:val="000000"/>
          <w:sz w:val="24"/>
          <w:szCs w:val="24"/>
        </w:rPr>
        <w:t xml:space="preserve"> </w:t>
      </w:r>
      <w:proofErr w:type="gramStart"/>
      <w:r w:rsidRPr="007639D9">
        <w:rPr>
          <w:color w:val="000000"/>
          <w:sz w:val="24"/>
          <w:szCs w:val="24"/>
        </w:rPr>
        <w:t>стационарная</w:t>
      </w:r>
      <w:proofErr w:type="gramEnd"/>
      <w:r w:rsidRPr="007639D9">
        <w:rPr>
          <w:color w:val="000000"/>
          <w:sz w:val="24"/>
          <w:szCs w:val="24"/>
        </w:rPr>
        <w:t>.</w:t>
      </w:r>
    </w:p>
    <w:p w:rsidR="00504855" w:rsidRPr="007639D9" w:rsidRDefault="00504855" w:rsidP="00504855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7639D9">
        <w:rPr>
          <w:color w:val="000000"/>
          <w:sz w:val="24"/>
          <w:szCs w:val="24"/>
        </w:rPr>
        <w:t>Форма проведения практики:</w:t>
      </w:r>
    </w:p>
    <w:p w:rsidR="00504855" w:rsidRPr="007639D9" w:rsidRDefault="00BB2E01" w:rsidP="00504855">
      <w:pPr>
        <w:shd w:val="clear" w:color="auto" w:fill="FFFFFF"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–</w:t>
      </w:r>
      <w:r w:rsidR="00504855" w:rsidRPr="007639D9">
        <w:rPr>
          <w:bCs/>
          <w:color w:val="000000"/>
          <w:sz w:val="24"/>
          <w:szCs w:val="24"/>
        </w:rPr>
        <w:t xml:space="preserve"> для очного обучения – </w:t>
      </w:r>
      <w:proofErr w:type="gramStart"/>
      <w:r w:rsidR="00504855" w:rsidRPr="007639D9">
        <w:rPr>
          <w:bCs/>
          <w:color w:val="000000"/>
          <w:sz w:val="24"/>
          <w:szCs w:val="24"/>
        </w:rPr>
        <w:t>непрерывная</w:t>
      </w:r>
      <w:proofErr w:type="gramEnd"/>
      <w:r w:rsidR="00504855" w:rsidRPr="007639D9">
        <w:rPr>
          <w:bCs/>
          <w:color w:val="000000"/>
          <w:sz w:val="24"/>
          <w:szCs w:val="24"/>
        </w:rPr>
        <w:t>;</w:t>
      </w:r>
    </w:p>
    <w:p w:rsidR="00504855" w:rsidRPr="007639D9" w:rsidRDefault="00BB2E01" w:rsidP="00504855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–</w:t>
      </w:r>
      <w:r w:rsidR="00504855" w:rsidRPr="007639D9">
        <w:rPr>
          <w:bCs/>
          <w:color w:val="000000"/>
          <w:sz w:val="24"/>
          <w:szCs w:val="24"/>
        </w:rPr>
        <w:t xml:space="preserve"> для заочного обучения – </w:t>
      </w:r>
      <w:proofErr w:type="gramStart"/>
      <w:r w:rsidR="00504855" w:rsidRPr="007639D9">
        <w:rPr>
          <w:bCs/>
          <w:color w:val="000000"/>
          <w:sz w:val="24"/>
          <w:szCs w:val="24"/>
        </w:rPr>
        <w:t>дискретная</w:t>
      </w:r>
      <w:proofErr w:type="gramEnd"/>
      <w:r w:rsidR="00504855" w:rsidRPr="007639D9">
        <w:rPr>
          <w:bCs/>
          <w:color w:val="000000"/>
          <w:sz w:val="24"/>
          <w:szCs w:val="24"/>
        </w:rPr>
        <w:t>.</w:t>
      </w:r>
    </w:p>
    <w:p w:rsidR="00BF25C5" w:rsidRPr="005F0A85" w:rsidRDefault="00BF25C5" w:rsidP="00504855">
      <w:pPr>
        <w:shd w:val="clear" w:color="auto" w:fill="FFFFFF"/>
        <w:ind w:firstLine="567"/>
        <w:jc w:val="both"/>
        <w:rPr>
          <w:sz w:val="24"/>
          <w:szCs w:val="24"/>
        </w:rPr>
      </w:pPr>
      <w:r w:rsidRPr="005F0A85">
        <w:rPr>
          <w:sz w:val="24"/>
          <w:szCs w:val="24"/>
        </w:rPr>
        <w:t>Руководителем практики аспиранта назначается преподаватель кафедры Универс</w:t>
      </w:r>
      <w:r w:rsidRPr="005F0A85">
        <w:rPr>
          <w:sz w:val="24"/>
          <w:szCs w:val="24"/>
        </w:rPr>
        <w:t>и</w:t>
      </w:r>
      <w:r w:rsidRPr="005F0A85">
        <w:rPr>
          <w:sz w:val="24"/>
          <w:szCs w:val="24"/>
        </w:rPr>
        <w:t xml:space="preserve">тета, </w:t>
      </w:r>
      <w:r w:rsidR="00A9408D" w:rsidRPr="005F0A85">
        <w:rPr>
          <w:sz w:val="24"/>
          <w:szCs w:val="24"/>
        </w:rPr>
        <w:t>осуществляющей преподавание информационно-коммуникационных технологий</w:t>
      </w:r>
      <w:r w:rsidRPr="005F0A85">
        <w:rPr>
          <w:sz w:val="24"/>
          <w:szCs w:val="24"/>
        </w:rPr>
        <w:t xml:space="preserve">. </w:t>
      </w:r>
    </w:p>
    <w:p w:rsidR="00BF25C5" w:rsidRPr="005F0A85" w:rsidRDefault="00504855" w:rsidP="00504855">
      <w:pPr>
        <w:shd w:val="clear" w:color="auto" w:fill="FFFFFF"/>
        <w:ind w:firstLine="567"/>
        <w:jc w:val="both"/>
        <w:rPr>
          <w:sz w:val="24"/>
          <w:szCs w:val="24"/>
        </w:rPr>
      </w:pPr>
      <w:r w:rsidRPr="005F0A85">
        <w:rPr>
          <w:sz w:val="24"/>
          <w:szCs w:val="24"/>
        </w:rPr>
        <w:t>Направление аспирантов на практику по получению опыта профессиональной де</w:t>
      </w:r>
      <w:r w:rsidRPr="005F0A85">
        <w:rPr>
          <w:sz w:val="24"/>
          <w:szCs w:val="24"/>
        </w:rPr>
        <w:t>я</w:t>
      </w:r>
      <w:r w:rsidRPr="005F0A85">
        <w:rPr>
          <w:sz w:val="24"/>
          <w:szCs w:val="24"/>
        </w:rPr>
        <w:t xml:space="preserve">тельности с использованием ИКТ и утверждение руководителей практики оформляется приказом ректора Университета по представлению начальника отдела подготовки кадров высшей квалификации, при согласовании с проректором по </w:t>
      </w:r>
      <w:r w:rsidR="00BF25C5" w:rsidRPr="005F0A85">
        <w:rPr>
          <w:sz w:val="24"/>
          <w:szCs w:val="24"/>
        </w:rPr>
        <w:t>научной работе и инновациям</w:t>
      </w:r>
      <w:r w:rsidRPr="005F0A85">
        <w:rPr>
          <w:sz w:val="24"/>
          <w:szCs w:val="24"/>
        </w:rPr>
        <w:t>.</w:t>
      </w:r>
      <w:r w:rsidR="00BF25C5" w:rsidRPr="005F0A85">
        <w:rPr>
          <w:sz w:val="24"/>
          <w:szCs w:val="24"/>
        </w:rPr>
        <w:t xml:space="preserve"> </w:t>
      </w:r>
    </w:p>
    <w:p w:rsidR="00BF25C5" w:rsidRPr="00B41A83" w:rsidRDefault="00BF25C5" w:rsidP="0050485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5F0A85">
        <w:rPr>
          <w:sz w:val="24"/>
          <w:szCs w:val="24"/>
        </w:rPr>
        <w:t>Аспирант, направленный на практику,</w:t>
      </w:r>
      <w:r w:rsidR="0007660A">
        <w:rPr>
          <w:sz w:val="24"/>
          <w:szCs w:val="24"/>
        </w:rPr>
        <w:t xml:space="preserve"> получает от руководителя рабочий график проведения практики (Приложение 2) и,</w:t>
      </w:r>
      <w:r w:rsidRPr="005F0A85">
        <w:rPr>
          <w:sz w:val="24"/>
          <w:szCs w:val="24"/>
        </w:rPr>
        <w:t xml:space="preserve"> совместно с руководителем практики</w:t>
      </w:r>
      <w:r w:rsidR="0007660A">
        <w:rPr>
          <w:sz w:val="24"/>
          <w:szCs w:val="24"/>
        </w:rPr>
        <w:t>,</w:t>
      </w:r>
      <w:r w:rsidRPr="005F0A85">
        <w:rPr>
          <w:sz w:val="24"/>
          <w:szCs w:val="24"/>
        </w:rPr>
        <w:t xml:space="preserve"> составляет </w:t>
      </w:r>
      <w:r w:rsidR="00BB2E01">
        <w:rPr>
          <w:sz w:val="24"/>
          <w:szCs w:val="24"/>
        </w:rPr>
        <w:t>индивидуальное задание на практику</w:t>
      </w:r>
      <w:r w:rsidRPr="005F0A85">
        <w:rPr>
          <w:sz w:val="24"/>
          <w:szCs w:val="24"/>
        </w:rPr>
        <w:t xml:space="preserve"> (Приложение </w:t>
      </w:r>
      <w:r w:rsidR="0007660A">
        <w:rPr>
          <w:sz w:val="24"/>
          <w:szCs w:val="24"/>
        </w:rPr>
        <w:t>3</w:t>
      </w:r>
      <w:r w:rsidRPr="005F0A85">
        <w:rPr>
          <w:sz w:val="24"/>
          <w:szCs w:val="24"/>
        </w:rPr>
        <w:t>).</w:t>
      </w:r>
      <w:r w:rsidR="00832853" w:rsidRPr="005F0A85">
        <w:rPr>
          <w:sz w:val="24"/>
          <w:szCs w:val="24"/>
        </w:rPr>
        <w:t xml:space="preserve"> Во время практики аспирант пол</w:t>
      </w:r>
      <w:r w:rsidR="00832853" w:rsidRPr="005F0A85">
        <w:rPr>
          <w:sz w:val="24"/>
          <w:szCs w:val="24"/>
        </w:rPr>
        <w:t>у</w:t>
      </w:r>
      <w:r w:rsidR="00832853" w:rsidRPr="005F0A85">
        <w:rPr>
          <w:sz w:val="24"/>
          <w:szCs w:val="24"/>
        </w:rPr>
        <w:t>чает задание для самостоятельного выполнения (Приложе</w:t>
      </w:r>
      <w:r w:rsidR="0007660A">
        <w:rPr>
          <w:sz w:val="24"/>
          <w:szCs w:val="24"/>
        </w:rPr>
        <w:t>ние 1)</w:t>
      </w:r>
      <w:r w:rsidR="00832853" w:rsidRPr="005F0A85">
        <w:rPr>
          <w:sz w:val="24"/>
          <w:szCs w:val="24"/>
        </w:rPr>
        <w:t>, ориентирующее на пр</w:t>
      </w:r>
      <w:r w:rsidR="00832853" w:rsidRPr="005F0A85">
        <w:rPr>
          <w:sz w:val="24"/>
          <w:szCs w:val="24"/>
        </w:rPr>
        <w:t>и</w:t>
      </w:r>
      <w:r w:rsidR="00832853" w:rsidRPr="005F0A85">
        <w:rPr>
          <w:sz w:val="24"/>
          <w:szCs w:val="24"/>
        </w:rPr>
        <w:t xml:space="preserve">менение </w:t>
      </w:r>
      <w:r w:rsidR="00832853">
        <w:rPr>
          <w:color w:val="000000"/>
          <w:sz w:val="24"/>
          <w:szCs w:val="24"/>
        </w:rPr>
        <w:t>ИКТ в конкретной предметной области, связанной с направлением и направле</w:t>
      </w:r>
      <w:r w:rsidR="00832853">
        <w:rPr>
          <w:color w:val="000000"/>
          <w:sz w:val="24"/>
          <w:szCs w:val="24"/>
        </w:rPr>
        <w:t>н</w:t>
      </w:r>
      <w:r w:rsidR="00832853">
        <w:rPr>
          <w:color w:val="000000"/>
          <w:sz w:val="24"/>
          <w:szCs w:val="24"/>
        </w:rPr>
        <w:t>ностью программы обучения аспиранта.</w:t>
      </w:r>
    </w:p>
    <w:p w:rsidR="00F17F67" w:rsidRPr="00B41A83" w:rsidRDefault="00F17F67" w:rsidP="00F17F67">
      <w:pPr>
        <w:shd w:val="clear" w:color="auto" w:fill="FFFFFF"/>
        <w:ind w:firstLine="567"/>
        <w:rPr>
          <w:i/>
          <w:color w:val="000000"/>
          <w:sz w:val="24"/>
          <w:szCs w:val="24"/>
        </w:rPr>
      </w:pPr>
    </w:p>
    <w:p w:rsidR="00D04044" w:rsidRPr="00B41A83" w:rsidRDefault="00973D65" w:rsidP="00973D65">
      <w:pPr>
        <w:keepNext/>
        <w:shd w:val="clear" w:color="auto" w:fill="FFFFFF"/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 w:rsidR="00504855">
        <w:rPr>
          <w:b/>
          <w:bCs/>
          <w:color w:val="000000"/>
          <w:sz w:val="24"/>
          <w:szCs w:val="24"/>
        </w:rPr>
        <w:t xml:space="preserve"> </w:t>
      </w:r>
      <w:r w:rsidR="00D04044" w:rsidRPr="00B41A83">
        <w:rPr>
          <w:b/>
          <w:bCs/>
          <w:color w:val="000000"/>
          <w:sz w:val="24"/>
          <w:szCs w:val="24"/>
        </w:rPr>
        <w:t xml:space="preserve">Рекомендации по реализации </w:t>
      </w:r>
      <w:r w:rsidRPr="00B41A83">
        <w:rPr>
          <w:b/>
          <w:bCs/>
          <w:color w:val="000000"/>
          <w:sz w:val="24"/>
          <w:szCs w:val="24"/>
        </w:rPr>
        <w:t>практики для</w:t>
      </w:r>
      <w:r w:rsidR="00D04044" w:rsidRPr="00B41A83">
        <w:rPr>
          <w:b/>
          <w:bCs/>
          <w:color w:val="000000"/>
          <w:sz w:val="24"/>
          <w:szCs w:val="24"/>
        </w:rPr>
        <w:t xml:space="preserve"> инвалидов и лиц с ограниченными возможностями здоровья</w:t>
      </w:r>
    </w:p>
    <w:p w:rsidR="00771ACA" w:rsidRPr="00B41A83" w:rsidRDefault="00771ACA" w:rsidP="00973ED4">
      <w:pPr>
        <w:keepNext/>
        <w:shd w:val="clear" w:color="auto" w:fill="FFFFFF"/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</w:p>
    <w:p w:rsidR="00395567" w:rsidRPr="00B41A83" w:rsidRDefault="00395567" w:rsidP="00973ED4">
      <w:pPr>
        <w:keepNext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B41A83">
        <w:rPr>
          <w:b/>
          <w:bCs/>
          <w:color w:val="000000"/>
          <w:sz w:val="24"/>
          <w:szCs w:val="24"/>
        </w:rPr>
        <w:t xml:space="preserve">5.1. Наличие соответствующих условий реализации </w:t>
      </w:r>
      <w:r w:rsidR="00430518" w:rsidRPr="00B41A83">
        <w:rPr>
          <w:b/>
          <w:bCs/>
          <w:color w:val="000000"/>
          <w:sz w:val="24"/>
          <w:szCs w:val="24"/>
        </w:rPr>
        <w:t>практики</w:t>
      </w:r>
    </w:p>
    <w:p w:rsidR="00395567" w:rsidRPr="00B41A83" w:rsidRDefault="00395567" w:rsidP="006D7B42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B41A83">
        <w:rPr>
          <w:color w:val="000000"/>
          <w:sz w:val="24"/>
          <w:szCs w:val="24"/>
        </w:rPr>
        <w:t xml:space="preserve">Для обучающихся </w:t>
      </w:r>
      <w:r w:rsidRPr="00B41A83">
        <w:rPr>
          <w:iCs/>
          <w:color w:val="000000"/>
          <w:sz w:val="24"/>
          <w:szCs w:val="24"/>
        </w:rPr>
        <w:t>из числа инвалидов и лиц с ограниченными возможностями зд</w:t>
      </w:r>
      <w:r w:rsidRPr="00B41A83">
        <w:rPr>
          <w:iCs/>
          <w:color w:val="000000"/>
          <w:sz w:val="24"/>
          <w:szCs w:val="24"/>
        </w:rPr>
        <w:t>о</w:t>
      </w:r>
      <w:r w:rsidRPr="00B41A83">
        <w:rPr>
          <w:iCs/>
          <w:color w:val="000000"/>
          <w:sz w:val="24"/>
          <w:szCs w:val="24"/>
        </w:rPr>
        <w:t xml:space="preserve">ровья </w:t>
      </w:r>
      <w:r w:rsidR="00572679" w:rsidRPr="00B41A83">
        <w:rPr>
          <w:color w:val="000000"/>
          <w:sz w:val="24"/>
          <w:szCs w:val="24"/>
        </w:rPr>
        <w:t>на основании письменного заявления</w:t>
      </w:r>
      <w:r w:rsidR="00504855">
        <w:rPr>
          <w:color w:val="000000"/>
          <w:sz w:val="24"/>
          <w:szCs w:val="24"/>
        </w:rPr>
        <w:t xml:space="preserve"> </w:t>
      </w:r>
      <w:r w:rsidR="00430518" w:rsidRPr="00B41A83">
        <w:rPr>
          <w:iCs/>
          <w:color w:val="000000"/>
          <w:sz w:val="24"/>
          <w:szCs w:val="24"/>
        </w:rPr>
        <w:t>практика</w:t>
      </w:r>
      <w:r w:rsidRPr="00B41A83">
        <w:rPr>
          <w:iCs/>
          <w:color w:val="000000"/>
          <w:sz w:val="24"/>
          <w:szCs w:val="24"/>
        </w:rPr>
        <w:t xml:space="preserve">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</w:t>
      </w:r>
      <w:r w:rsidRPr="00B41A83">
        <w:rPr>
          <w:iCs/>
          <w:color w:val="000000"/>
          <w:sz w:val="24"/>
          <w:szCs w:val="24"/>
        </w:rPr>
        <w:t>а</w:t>
      </w:r>
      <w:r w:rsidRPr="00B41A83">
        <w:rPr>
          <w:iCs/>
          <w:color w:val="000000"/>
          <w:sz w:val="24"/>
          <w:szCs w:val="24"/>
        </w:rPr>
        <w:t>ний: использование специальных технических средств обучения коллективного и индив</w:t>
      </w:r>
      <w:r w:rsidRPr="00B41A83">
        <w:rPr>
          <w:iCs/>
          <w:color w:val="000000"/>
          <w:sz w:val="24"/>
          <w:szCs w:val="24"/>
        </w:rPr>
        <w:t>и</w:t>
      </w:r>
      <w:r w:rsidRPr="00B41A83">
        <w:rPr>
          <w:iCs/>
          <w:color w:val="000000"/>
          <w:sz w:val="24"/>
          <w:szCs w:val="24"/>
        </w:rPr>
        <w:t xml:space="preserve">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</w:t>
      </w:r>
      <w:r w:rsidR="00430518" w:rsidRPr="00B41A83">
        <w:rPr>
          <w:iCs/>
          <w:color w:val="000000"/>
          <w:sz w:val="24"/>
          <w:szCs w:val="24"/>
        </w:rPr>
        <w:t>прохождение практики по письменному заявлению обучающегося</w:t>
      </w:r>
      <w:r w:rsidRPr="00B41A83">
        <w:rPr>
          <w:iCs/>
          <w:color w:val="000000"/>
          <w:sz w:val="24"/>
          <w:szCs w:val="24"/>
        </w:rPr>
        <w:t>.</w:t>
      </w:r>
    </w:p>
    <w:p w:rsidR="00771ACA" w:rsidRPr="00B41A83" w:rsidRDefault="00771ACA" w:rsidP="000C4680">
      <w:pPr>
        <w:shd w:val="clear" w:color="auto" w:fill="FFFFFF"/>
        <w:ind w:left="426" w:firstLine="283"/>
        <w:jc w:val="both"/>
        <w:rPr>
          <w:b/>
          <w:color w:val="000000"/>
          <w:sz w:val="24"/>
          <w:szCs w:val="24"/>
        </w:rPr>
      </w:pPr>
    </w:p>
    <w:p w:rsidR="00395567" w:rsidRPr="00B41A83" w:rsidRDefault="00395567" w:rsidP="000C4680">
      <w:pPr>
        <w:shd w:val="clear" w:color="auto" w:fill="FFFFFF"/>
        <w:ind w:left="426" w:firstLine="283"/>
        <w:jc w:val="both"/>
        <w:rPr>
          <w:color w:val="000000"/>
          <w:sz w:val="24"/>
          <w:szCs w:val="24"/>
        </w:rPr>
      </w:pPr>
      <w:r w:rsidRPr="00B41A83">
        <w:rPr>
          <w:b/>
          <w:color w:val="000000"/>
          <w:sz w:val="24"/>
          <w:szCs w:val="24"/>
        </w:rPr>
        <w:t>5.2.</w:t>
      </w:r>
      <w:r w:rsidRPr="00B41A83">
        <w:rPr>
          <w:b/>
          <w:bCs/>
          <w:color w:val="000000"/>
          <w:sz w:val="24"/>
          <w:szCs w:val="24"/>
        </w:rPr>
        <w:t xml:space="preserve">Обеспечение </w:t>
      </w:r>
      <w:r w:rsidR="00973D65" w:rsidRPr="00B41A83">
        <w:rPr>
          <w:b/>
          <w:bCs/>
          <w:color w:val="000000"/>
          <w:sz w:val="24"/>
          <w:szCs w:val="24"/>
        </w:rPr>
        <w:t>соблюдения общих</w:t>
      </w:r>
      <w:r w:rsidRPr="00B41A83">
        <w:rPr>
          <w:b/>
          <w:bCs/>
          <w:color w:val="000000"/>
          <w:sz w:val="24"/>
          <w:szCs w:val="24"/>
        </w:rPr>
        <w:t xml:space="preserve"> требований</w:t>
      </w:r>
    </w:p>
    <w:p w:rsidR="00395567" w:rsidRPr="00B41A83" w:rsidRDefault="00395567" w:rsidP="00771ACA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  <w:r w:rsidRPr="00B41A83">
        <w:rPr>
          <w:iCs/>
          <w:color w:val="000000"/>
          <w:sz w:val="24"/>
          <w:szCs w:val="24"/>
        </w:rPr>
        <w:t xml:space="preserve">При реализации </w:t>
      </w:r>
      <w:r w:rsidR="00430518" w:rsidRPr="00B41A83">
        <w:rPr>
          <w:iCs/>
          <w:color w:val="000000"/>
          <w:sz w:val="24"/>
          <w:szCs w:val="24"/>
        </w:rPr>
        <w:t>практики</w:t>
      </w:r>
      <w:r w:rsidR="00504855">
        <w:rPr>
          <w:iCs/>
          <w:color w:val="000000"/>
          <w:sz w:val="24"/>
          <w:szCs w:val="24"/>
        </w:rPr>
        <w:t xml:space="preserve"> </w:t>
      </w:r>
      <w:r w:rsidR="00572679" w:rsidRPr="00B41A83">
        <w:rPr>
          <w:color w:val="000000"/>
          <w:sz w:val="24"/>
          <w:szCs w:val="24"/>
        </w:rPr>
        <w:t>на основании письменного заявления</w:t>
      </w:r>
      <w:r w:rsidR="00504855">
        <w:rPr>
          <w:color w:val="000000"/>
          <w:sz w:val="24"/>
          <w:szCs w:val="24"/>
        </w:rPr>
        <w:t xml:space="preserve"> </w:t>
      </w:r>
      <w:r w:rsidR="00430518" w:rsidRPr="00B41A83">
        <w:rPr>
          <w:iCs/>
          <w:color w:val="000000"/>
          <w:sz w:val="24"/>
          <w:szCs w:val="24"/>
        </w:rPr>
        <w:t xml:space="preserve">обучающегося </w:t>
      </w:r>
      <w:r w:rsidRPr="00B41A83">
        <w:rPr>
          <w:iCs/>
          <w:color w:val="000000"/>
          <w:sz w:val="24"/>
          <w:szCs w:val="24"/>
        </w:rPr>
        <w:t xml:space="preserve">обеспечивается соблюдение следующих общих требований: проведение </w:t>
      </w:r>
      <w:r w:rsidR="00430518" w:rsidRPr="00B41A83">
        <w:rPr>
          <w:iCs/>
          <w:color w:val="000000"/>
          <w:sz w:val="24"/>
          <w:szCs w:val="24"/>
        </w:rPr>
        <w:t>практики</w:t>
      </w:r>
      <w:r w:rsidRPr="00B41A83">
        <w:rPr>
          <w:iCs/>
          <w:color w:val="000000"/>
          <w:sz w:val="24"/>
          <w:szCs w:val="24"/>
        </w:rPr>
        <w:t xml:space="preserve"> для </w:t>
      </w:r>
      <w:r w:rsidR="006D7B42" w:rsidRPr="00B41A83">
        <w:rPr>
          <w:iCs/>
          <w:color w:val="000000"/>
          <w:sz w:val="24"/>
          <w:szCs w:val="24"/>
        </w:rPr>
        <w:t>обучающихся</w:t>
      </w:r>
      <w:r w:rsidR="00504855">
        <w:rPr>
          <w:iCs/>
          <w:color w:val="000000"/>
          <w:sz w:val="24"/>
          <w:szCs w:val="24"/>
        </w:rPr>
        <w:t xml:space="preserve"> </w:t>
      </w:r>
      <w:r w:rsidRPr="00B41A83">
        <w:rPr>
          <w:iCs/>
          <w:color w:val="000000"/>
          <w:sz w:val="24"/>
          <w:szCs w:val="24"/>
        </w:rPr>
        <w:t>-</w:t>
      </w:r>
      <w:r w:rsidR="00504855">
        <w:rPr>
          <w:iCs/>
          <w:color w:val="000000"/>
          <w:sz w:val="24"/>
          <w:szCs w:val="24"/>
        </w:rPr>
        <w:t xml:space="preserve"> </w:t>
      </w:r>
      <w:r w:rsidRPr="00B41A83">
        <w:rPr>
          <w:iCs/>
          <w:color w:val="000000"/>
          <w:sz w:val="24"/>
          <w:szCs w:val="24"/>
        </w:rPr>
        <w:t>инвалидов и лиц с ограниченными возможностями здоровья в одной ауд</w:t>
      </w:r>
      <w:r w:rsidRPr="00B41A83">
        <w:rPr>
          <w:iCs/>
          <w:color w:val="000000"/>
          <w:sz w:val="24"/>
          <w:szCs w:val="24"/>
        </w:rPr>
        <w:t>и</w:t>
      </w:r>
      <w:r w:rsidRPr="00B41A83">
        <w:rPr>
          <w:iCs/>
          <w:color w:val="000000"/>
          <w:sz w:val="24"/>
          <w:szCs w:val="24"/>
        </w:rPr>
        <w:t>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</w:t>
      </w:r>
      <w:proofErr w:type="gramStart"/>
      <w:r w:rsidRPr="00B41A83">
        <w:rPr>
          <w:iCs/>
          <w:color w:val="000000"/>
          <w:sz w:val="24"/>
          <w:szCs w:val="24"/>
        </w:rPr>
        <w:t>о(</w:t>
      </w:r>
      <w:proofErr w:type="gramEnd"/>
      <w:r w:rsidRPr="00B41A83">
        <w:rPr>
          <w:iCs/>
          <w:color w:val="000000"/>
          <w:sz w:val="24"/>
          <w:szCs w:val="24"/>
        </w:rPr>
        <w:t xml:space="preserve">их) обучающимся необходимую техническую помощь с учетом их индивидуальных особенностей; </w:t>
      </w:r>
      <w:proofErr w:type="gramStart"/>
      <w:r w:rsidRPr="00B41A83">
        <w:rPr>
          <w:iCs/>
          <w:color w:val="000000"/>
          <w:sz w:val="24"/>
          <w:szCs w:val="24"/>
        </w:rPr>
        <w:t>пользование необходимыми обучающимся те</w:t>
      </w:r>
      <w:r w:rsidRPr="00B41A83">
        <w:rPr>
          <w:iCs/>
          <w:color w:val="000000"/>
          <w:sz w:val="24"/>
          <w:szCs w:val="24"/>
        </w:rPr>
        <w:t>х</w:t>
      </w:r>
      <w:r w:rsidRPr="00B41A83">
        <w:rPr>
          <w:iCs/>
          <w:color w:val="000000"/>
          <w:sz w:val="24"/>
          <w:szCs w:val="24"/>
        </w:rPr>
        <w:t>ническими средствами с учетом их индивидуальных особенностей</w:t>
      </w:r>
      <w:r w:rsidR="00771ACA" w:rsidRPr="00B41A83">
        <w:rPr>
          <w:iCs/>
          <w:color w:val="000000"/>
          <w:sz w:val="24"/>
          <w:szCs w:val="24"/>
        </w:rPr>
        <w:t>.</w:t>
      </w:r>
      <w:proofErr w:type="gramEnd"/>
    </w:p>
    <w:p w:rsidR="00771ACA" w:rsidRPr="00B41A83" w:rsidRDefault="00771ACA" w:rsidP="00771AC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395567" w:rsidRPr="00B41A83" w:rsidRDefault="00395567" w:rsidP="00605BB6">
      <w:pPr>
        <w:keepNext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B41A83">
        <w:rPr>
          <w:b/>
          <w:color w:val="000000"/>
          <w:sz w:val="24"/>
          <w:szCs w:val="24"/>
        </w:rPr>
        <w:t>5.3.</w:t>
      </w:r>
      <w:r w:rsidRPr="00B41A83">
        <w:rPr>
          <w:b/>
          <w:bCs/>
          <w:color w:val="000000"/>
          <w:sz w:val="24"/>
          <w:szCs w:val="24"/>
        </w:rPr>
        <w:t>Доведение до сведения обучающихся с ограниченными возможностями здоровья в доступной для них форме</w:t>
      </w:r>
      <w:proofErr w:type="gramEnd"/>
    </w:p>
    <w:p w:rsidR="00395567" w:rsidRPr="00B41A83" w:rsidRDefault="00395567" w:rsidP="00771ACA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  <w:proofErr w:type="gramStart"/>
      <w:r w:rsidRPr="00B41A83">
        <w:rPr>
          <w:iCs/>
          <w:color w:val="000000"/>
          <w:sz w:val="24"/>
          <w:szCs w:val="24"/>
        </w:rPr>
        <w:t xml:space="preserve">Все локальные нормативные акты АГТУ по вопросам реализации </w:t>
      </w:r>
      <w:r w:rsidR="00430518" w:rsidRPr="00B41A83">
        <w:rPr>
          <w:iCs/>
          <w:color w:val="000000"/>
          <w:sz w:val="24"/>
          <w:szCs w:val="24"/>
        </w:rPr>
        <w:t>практики</w:t>
      </w:r>
      <w:r w:rsidRPr="00B41A83">
        <w:rPr>
          <w:iCs/>
          <w:color w:val="000000"/>
          <w:sz w:val="24"/>
          <w:szCs w:val="24"/>
        </w:rPr>
        <w:t xml:space="preserve"> дов</w:t>
      </w:r>
      <w:r w:rsidRPr="00B41A83">
        <w:rPr>
          <w:iCs/>
          <w:color w:val="000000"/>
          <w:sz w:val="24"/>
          <w:szCs w:val="24"/>
        </w:rPr>
        <w:t>о</w:t>
      </w:r>
      <w:r w:rsidRPr="00B41A83">
        <w:rPr>
          <w:iCs/>
          <w:color w:val="000000"/>
          <w:sz w:val="24"/>
          <w:szCs w:val="24"/>
        </w:rPr>
        <w:t>дятся до сведения обучающихся с ограниченными возможностями здоровья в доступной для них форме.</w:t>
      </w:r>
      <w:proofErr w:type="gramEnd"/>
    </w:p>
    <w:p w:rsidR="00771ACA" w:rsidRPr="00B41A83" w:rsidRDefault="00771ACA" w:rsidP="00771AC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395567" w:rsidRPr="00B41A83" w:rsidRDefault="00395567" w:rsidP="00771AC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41A83">
        <w:rPr>
          <w:b/>
          <w:bCs/>
          <w:color w:val="000000"/>
          <w:sz w:val="24"/>
          <w:szCs w:val="24"/>
        </w:rPr>
        <w:t>5.4. 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:rsidR="001166E3" w:rsidRPr="00B41A83" w:rsidRDefault="00395567" w:rsidP="00771ACA">
      <w:pPr>
        <w:ind w:firstLine="709"/>
        <w:jc w:val="both"/>
        <w:rPr>
          <w:sz w:val="24"/>
          <w:szCs w:val="24"/>
        </w:rPr>
      </w:pPr>
      <w:proofErr w:type="gramStart"/>
      <w:r w:rsidRPr="00B41A83">
        <w:rPr>
          <w:iCs/>
          <w:color w:val="000000"/>
          <w:sz w:val="24"/>
          <w:szCs w:val="24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</w:t>
      </w:r>
      <w:r w:rsidRPr="00B41A83">
        <w:rPr>
          <w:iCs/>
          <w:color w:val="000000"/>
          <w:sz w:val="24"/>
          <w:szCs w:val="24"/>
        </w:rPr>
        <w:t>е</w:t>
      </w:r>
      <w:r w:rsidRPr="00B41A83">
        <w:rPr>
          <w:iCs/>
          <w:color w:val="000000"/>
          <w:sz w:val="24"/>
          <w:szCs w:val="24"/>
        </w:rPr>
        <w:t>гося с ограниченными возможностями здоровья;</w:t>
      </w:r>
      <w:r w:rsidRPr="00B41A83">
        <w:rPr>
          <w:sz w:val="24"/>
          <w:szCs w:val="24"/>
        </w:rPr>
        <w:t xml:space="preserve"> продолжительность экзамена и (или) з</w:t>
      </w:r>
      <w:r w:rsidRPr="00B41A83">
        <w:rPr>
          <w:sz w:val="24"/>
          <w:szCs w:val="24"/>
        </w:rPr>
        <w:t>а</w:t>
      </w:r>
      <w:r w:rsidRPr="00B41A83">
        <w:rPr>
          <w:sz w:val="24"/>
          <w:szCs w:val="24"/>
        </w:rPr>
        <w:t>чета, проводимого в письменной форме увеличивается не менее чем на 0,5 часа; продо</w:t>
      </w:r>
      <w:r w:rsidRPr="00B41A83">
        <w:rPr>
          <w:sz w:val="24"/>
          <w:szCs w:val="24"/>
        </w:rPr>
        <w:t>л</w:t>
      </w:r>
      <w:r w:rsidRPr="00B41A83">
        <w:rPr>
          <w:sz w:val="24"/>
          <w:szCs w:val="24"/>
        </w:rPr>
        <w:t>жительность подготовки обучающегося к ответу на экзамене и (или) зачете, проводимом в устной форме, – не менее чем на 0,5 часа;</w:t>
      </w:r>
      <w:proofErr w:type="gramEnd"/>
      <w:r w:rsidRPr="00B41A83">
        <w:rPr>
          <w:sz w:val="24"/>
          <w:szCs w:val="24"/>
        </w:rPr>
        <w:t xml:space="preserve"> продолжительность ответа обучающегося при устном ответе увеличив</w:t>
      </w:r>
      <w:r w:rsidR="00771ACA" w:rsidRPr="00B41A83">
        <w:rPr>
          <w:sz w:val="24"/>
          <w:szCs w:val="24"/>
        </w:rPr>
        <w:t>ается не более чем на 0,5 часа.</w:t>
      </w:r>
    </w:p>
    <w:p w:rsidR="00BF25C5" w:rsidRPr="00B41A83" w:rsidRDefault="00BF25C5" w:rsidP="000C4680">
      <w:pPr>
        <w:ind w:left="360"/>
        <w:jc w:val="both"/>
        <w:rPr>
          <w:i/>
          <w:sz w:val="24"/>
          <w:szCs w:val="24"/>
        </w:rPr>
      </w:pPr>
    </w:p>
    <w:p w:rsidR="00D04044" w:rsidRPr="00232146" w:rsidRDefault="00973D65" w:rsidP="00504855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709"/>
        <w:jc w:val="both"/>
        <w:textAlignment w:val="auto"/>
        <w:rPr>
          <w:b/>
          <w:color w:val="000000"/>
          <w:sz w:val="24"/>
          <w:szCs w:val="24"/>
        </w:rPr>
      </w:pPr>
      <w:r w:rsidRPr="00232146">
        <w:rPr>
          <w:b/>
          <w:color w:val="000000"/>
          <w:sz w:val="24"/>
          <w:szCs w:val="24"/>
        </w:rPr>
        <w:t>6.</w:t>
      </w:r>
      <w:r w:rsidR="00E364C4">
        <w:rPr>
          <w:b/>
          <w:color w:val="000000"/>
          <w:sz w:val="24"/>
          <w:szCs w:val="24"/>
        </w:rPr>
        <w:t xml:space="preserve"> </w:t>
      </w:r>
      <w:r w:rsidR="00D04044" w:rsidRPr="00232146">
        <w:rPr>
          <w:b/>
          <w:color w:val="000000"/>
          <w:sz w:val="24"/>
          <w:szCs w:val="24"/>
        </w:rPr>
        <w:t>Фонд оценочных средств для проведения текущего контроля и промежуто</w:t>
      </w:r>
      <w:r w:rsidR="00D04044" w:rsidRPr="00232146">
        <w:rPr>
          <w:b/>
          <w:color w:val="000000"/>
          <w:sz w:val="24"/>
          <w:szCs w:val="24"/>
        </w:rPr>
        <w:t>ч</w:t>
      </w:r>
      <w:r w:rsidR="00D04044" w:rsidRPr="00232146">
        <w:rPr>
          <w:b/>
          <w:color w:val="000000"/>
          <w:sz w:val="24"/>
          <w:szCs w:val="24"/>
        </w:rPr>
        <w:t xml:space="preserve">ной </w:t>
      </w:r>
      <w:proofErr w:type="gramStart"/>
      <w:r w:rsidR="00D04044" w:rsidRPr="00232146">
        <w:rPr>
          <w:b/>
          <w:color w:val="000000"/>
          <w:sz w:val="24"/>
          <w:szCs w:val="24"/>
        </w:rPr>
        <w:t>аттестации</w:t>
      </w:r>
      <w:proofErr w:type="gramEnd"/>
      <w:r w:rsidR="00D04044" w:rsidRPr="00232146">
        <w:rPr>
          <w:b/>
          <w:color w:val="000000"/>
          <w:sz w:val="24"/>
          <w:szCs w:val="24"/>
        </w:rPr>
        <w:t xml:space="preserve"> обучающихся по </w:t>
      </w:r>
      <w:r w:rsidR="00504855">
        <w:rPr>
          <w:b/>
          <w:color w:val="000000"/>
          <w:sz w:val="24"/>
          <w:szCs w:val="24"/>
        </w:rPr>
        <w:t xml:space="preserve">практике приведен в Приложении </w:t>
      </w:r>
      <w:r w:rsidR="008F5B71">
        <w:rPr>
          <w:b/>
          <w:color w:val="000000"/>
          <w:sz w:val="24"/>
          <w:szCs w:val="24"/>
        </w:rPr>
        <w:t>6</w:t>
      </w:r>
      <w:r w:rsidR="00504855">
        <w:rPr>
          <w:b/>
          <w:color w:val="000000"/>
          <w:sz w:val="24"/>
          <w:szCs w:val="24"/>
        </w:rPr>
        <w:t xml:space="preserve"> к настоящей программе.</w:t>
      </w:r>
    </w:p>
    <w:p w:rsidR="00232146" w:rsidRPr="00232146" w:rsidRDefault="00232146" w:rsidP="00973D65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360"/>
        <w:textAlignment w:val="auto"/>
        <w:rPr>
          <w:color w:val="000000"/>
          <w:sz w:val="24"/>
          <w:szCs w:val="24"/>
        </w:rPr>
      </w:pPr>
    </w:p>
    <w:p w:rsidR="00973D65" w:rsidRPr="00B41A83" w:rsidRDefault="00973D65" w:rsidP="00E364C4">
      <w:pPr>
        <w:tabs>
          <w:tab w:val="left" w:pos="708"/>
        </w:tabs>
        <w:overflowPunct/>
        <w:autoSpaceDE/>
        <w:autoSpaceDN/>
        <w:adjustRightInd/>
        <w:ind w:firstLine="709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E364C4">
        <w:rPr>
          <w:b/>
          <w:color w:val="000000"/>
          <w:sz w:val="24"/>
          <w:szCs w:val="24"/>
        </w:rPr>
        <w:t xml:space="preserve"> </w:t>
      </w:r>
      <w:r w:rsidRPr="00B41A83">
        <w:rPr>
          <w:b/>
          <w:color w:val="000000"/>
          <w:sz w:val="24"/>
          <w:szCs w:val="24"/>
        </w:rPr>
        <w:t xml:space="preserve">Учебно-методическое и информационное обеспечение </w:t>
      </w:r>
      <w:r w:rsidR="00747ECE">
        <w:rPr>
          <w:b/>
          <w:color w:val="000000"/>
          <w:sz w:val="24"/>
          <w:szCs w:val="24"/>
        </w:rPr>
        <w:t>практики</w:t>
      </w:r>
      <w:r w:rsidRPr="00B41A83">
        <w:rPr>
          <w:b/>
          <w:color w:val="000000"/>
          <w:sz w:val="24"/>
          <w:szCs w:val="24"/>
        </w:rPr>
        <w:t xml:space="preserve"> </w:t>
      </w:r>
    </w:p>
    <w:p w:rsidR="00973D65" w:rsidRPr="00074D0A" w:rsidRDefault="00973D65" w:rsidP="000524E1">
      <w:pPr>
        <w:ind w:left="567"/>
        <w:rPr>
          <w:rStyle w:val="aff8"/>
          <w:b w:val="0"/>
          <w:sz w:val="24"/>
          <w:szCs w:val="24"/>
        </w:rPr>
      </w:pPr>
      <w:r w:rsidRPr="00B41A83">
        <w:rPr>
          <w:b/>
          <w:color w:val="000000"/>
          <w:sz w:val="24"/>
          <w:szCs w:val="24"/>
        </w:rPr>
        <w:t>а) основная литература:</w:t>
      </w:r>
    </w:p>
    <w:p w:rsidR="00CE19EE" w:rsidRPr="00276A8E" w:rsidRDefault="00CE19EE" w:rsidP="00E364C4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A8E">
        <w:rPr>
          <w:rFonts w:ascii="Times New Roman" w:hAnsi="Times New Roman"/>
          <w:sz w:val="24"/>
          <w:szCs w:val="24"/>
        </w:rPr>
        <w:t>Информационные технологии в педагогической деятельности: практикум. Ставр</w:t>
      </w:r>
      <w:r w:rsidRPr="00276A8E">
        <w:rPr>
          <w:rFonts w:ascii="Times New Roman" w:hAnsi="Times New Roman"/>
          <w:sz w:val="24"/>
          <w:szCs w:val="24"/>
        </w:rPr>
        <w:t>о</w:t>
      </w:r>
      <w:r w:rsidRPr="00276A8E">
        <w:rPr>
          <w:rFonts w:ascii="Times New Roman" w:hAnsi="Times New Roman"/>
          <w:sz w:val="24"/>
          <w:szCs w:val="24"/>
        </w:rPr>
        <w:t>поль: СКФУ, 2015, 226 с.</w:t>
      </w:r>
      <w:r w:rsidR="008F5B71">
        <w:rPr>
          <w:rFonts w:ascii="Times New Roman" w:hAnsi="Times New Roman"/>
          <w:sz w:val="24"/>
          <w:szCs w:val="24"/>
        </w:rPr>
        <w:t xml:space="preserve"> </w:t>
      </w:r>
    </w:p>
    <w:p w:rsidR="00CE19EE" w:rsidRPr="00276A8E" w:rsidRDefault="00CE19EE" w:rsidP="00E364C4">
      <w:pPr>
        <w:pStyle w:val="a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A8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9" w:history="1">
        <w:r w:rsidRPr="00276A8E">
          <w:rPr>
            <w:rStyle w:val="af4"/>
            <w:rFonts w:ascii="Times New Roman" w:hAnsi="Times New Roman"/>
            <w:color w:val="auto"/>
            <w:sz w:val="24"/>
            <w:szCs w:val="24"/>
          </w:rPr>
          <w:t>http://biblioclub.ru/index.php?page=book&amp;id=457342</w:t>
        </w:r>
      </w:hyperlink>
    </w:p>
    <w:p w:rsidR="00CE19EE" w:rsidRPr="00827545" w:rsidRDefault="00CE19EE" w:rsidP="00E364C4">
      <w:pPr>
        <w:pStyle w:val="aa"/>
        <w:numPr>
          <w:ilvl w:val="0"/>
          <w:numId w:val="19"/>
        </w:numPr>
        <w:jc w:val="both"/>
        <w:rPr>
          <w:szCs w:val="24"/>
        </w:rPr>
      </w:pPr>
      <w:r w:rsidRPr="00827545">
        <w:rPr>
          <w:szCs w:val="24"/>
        </w:rPr>
        <w:t>Киселев Г. М., Бочкова Р. В. Информационные технологии в педагогическом обр</w:t>
      </w:r>
      <w:r w:rsidRPr="00827545">
        <w:rPr>
          <w:szCs w:val="24"/>
        </w:rPr>
        <w:t>а</w:t>
      </w:r>
      <w:r w:rsidRPr="00827545">
        <w:rPr>
          <w:szCs w:val="24"/>
        </w:rPr>
        <w:t xml:space="preserve">зовании: учебник. М.: Издательско-торговая корпорация «Дашков и К°», 2016, 304 </w:t>
      </w:r>
      <w:proofErr w:type="spellStart"/>
      <w:r w:rsidRPr="00827545">
        <w:rPr>
          <w:szCs w:val="24"/>
        </w:rPr>
        <w:t>с</w:t>
      </w:r>
      <w:proofErr w:type="gramStart"/>
      <w:r w:rsidRPr="00827545">
        <w:rPr>
          <w:szCs w:val="24"/>
        </w:rPr>
        <w:t>.Р</w:t>
      </w:r>
      <w:proofErr w:type="gramEnd"/>
      <w:r w:rsidRPr="00827545">
        <w:rPr>
          <w:szCs w:val="24"/>
        </w:rPr>
        <w:t>ежим</w:t>
      </w:r>
      <w:proofErr w:type="spellEnd"/>
      <w:r w:rsidRPr="00827545">
        <w:rPr>
          <w:szCs w:val="24"/>
        </w:rPr>
        <w:t xml:space="preserve"> доступа: </w:t>
      </w:r>
      <w:hyperlink r:id="rId10" w:history="1">
        <w:r w:rsidRPr="00827545">
          <w:rPr>
            <w:rStyle w:val="af4"/>
            <w:color w:val="auto"/>
            <w:szCs w:val="24"/>
          </w:rPr>
          <w:t>http://biblioclub.ru/index.php?page=book&amp;id=452839</w:t>
        </w:r>
      </w:hyperlink>
    </w:p>
    <w:p w:rsidR="008F5B71" w:rsidRDefault="00CE19EE" w:rsidP="00E364C4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545">
        <w:rPr>
          <w:rFonts w:ascii="Times New Roman" w:hAnsi="Times New Roman"/>
          <w:sz w:val="24"/>
          <w:szCs w:val="24"/>
        </w:rPr>
        <w:t>Назаров Д. М. Сервисы M</w:t>
      </w:r>
      <w:proofErr w:type="spellStart"/>
      <w:r w:rsidRPr="00827545">
        <w:rPr>
          <w:rFonts w:ascii="Times New Roman" w:hAnsi="Times New Roman"/>
          <w:sz w:val="24"/>
          <w:szCs w:val="24"/>
          <w:lang w:val="en-US"/>
        </w:rPr>
        <w:t>atch</w:t>
      </w:r>
      <w:proofErr w:type="spellEnd"/>
      <w:r w:rsidRPr="00827545">
        <w:rPr>
          <w:rFonts w:ascii="Times New Roman" w:hAnsi="Times New Roman"/>
          <w:sz w:val="24"/>
          <w:szCs w:val="24"/>
        </w:rPr>
        <w:t>CAD 14: реализация технологий экономико-математического моделирования. М.: Национальный Открытый Университет «И</w:t>
      </w:r>
      <w:r w:rsidRPr="00827545">
        <w:rPr>
          <w:rFonts w:ascii="Times New Roman" w:hAnsi="Times New Roman"/>
          <w:sz w:val="24"/>
          <w:szCs w:val="24"/>
        </w:rPr>
        <w:t>Н</w:t>
      </w:r>
      <w:r w:rsidRPr="00827545">
        <w:rPr>
          <w:rFonts w:ascii="Times New Roman" w:hAnsi="Times New Roman"/>
          <w:sz w:val="24"/>
          <w:szCs w:val="24"/>
        </w:rPr>
        <w:t xml:space="preserve">ТУИТ», 2016, 226 с. </w:t>
      </w:r>
    </w:p>
    <w:p w:rsidR="00CE19EE" w:rsidRPr="00827545" w:rsidRDefault="00CE19EE" w:rsidP="008F5B71">
      <w:pPr>
        <w:pStyle w:val="a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545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1" w:history="1">
        <w:r w:rsidRPr="00827545">
          <w:rPr>
            <w:rStyle w:val="af4"/>
            <w:rFonts w:ascii="Times New Roman" w:hAnsi="Times New Roman"/>
            <w:color w:val="auto"/>
            <w:sz w:val="24"/>
            <w:szCs w:val="24"/>
          </w:rPr>
          <w:t>http://biblioclub.ru/index.php?page=book&amp;id=428813</w:t>
        </w:r>
      </w:hyperlink>
    </w:p>
    <w:p w:rsidR="00CE19EE" w:rsidRPr="00276A8E" w:rsidRDefault="00CE19EE" w:rsidP="00E364C4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A8E">
        <w:rPr>
          <w:rFonts w:ascii="Times New Roman" w:hAnsi="Times New Roman"/>
          <w:sz w:val="24"/>
          <w:szCs w:val="24"/>
        </w:rPr>
        <w:t>Пожарская Г. И., Назаров Д. М. M</w:t>
      </w:r>
      <w:proofErr w:type="spellStart"/>
      <w:r w:rsidRPr="00276A8E">
        <w:rPr>
          <w:rFonts w:ascii="Times New Roman" w:hAnsi="Times New Roman"/>
          <w:sz w:val="24"/>
          <w:szCs w:val="24"/>
          <w:lang w:val="en-US"/>
        </w:rPr>
        <w:t>atch</w:t>
      </w:r>
      <w:proofErr w:type="spellEnd"/>
      <w:r w:rsidRPr="00276A8E">
        <w:rPr>
          <w:rFonts w:ascii="Times New Roman" w:hAnsi="Times New Roman"/>
          <w:sz w:val="24"/>
          <w:szCs w:val="24"/>
        </w:rPr>
        <w:t>CAD 14: Основные сервисы и технологии. М.: Национальный Открытый Университет «ИНТУИТ», 2016, 139 с.</w:t>
      </w:r>
    </w:p>
    <w:p w:rsidR="00CE19EE" w:rsidRPr="00276A8E" w:rsidRDefault="00CE19EE" w:rsidP="00E364C4">
      <w:pPr>
        <w:pStyle w:val="a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A8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2" w:history="1">
        <w:r w:rsidRPr="00276A8E">
          <w:rPr>
            <w:rStyle w:val="af4"/>
            <w:rFonts w:ascii="Times New Roman" w:hAnsi="Times New Roman"/>
            <w:color w:val="auto"/>
            <w:sz w:val="24"/>
            <w:szCs w:val="24"/>
          </w:rPr>
          <w:t>http://biblioclub.ru/index.php?page=book&amp;id=429120</w:t>
        </w:r>
      </w:hyperlink>
    </w:p>
    <w:p w:rsidR="00CE19EE" w:rsidRPr="00276A8E" w:rsidRDefault="00CE19EE" w:rsidP="00E364C4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6A8E">
        <w:rPr>
          <w:rFonts w:ascii="Times New Roman" w:hAnsi="Times New Roman"/>
          <w:sz w:val="24"/>
          <w:szCs w:val="24"/>
        </w:rPr>
        <w:t>Баландина</w:t>
      </w:r>
      <w:proofErr w:type="spellEnd"/>
      <w:r w:rsidRPr="00276A8E">
        <w:rPr>
          <w:rFonts w:ascii="Times New Roman" w:hAnsi="Times New Roman"/>
          <w:sz w:val="24"/>
          <w:szCs w:val="24"/>
        </w:rPr>
        <w:t xml:space="preserve"> Н. В. Основы экспериментальных исследований: учебное пособие. Ставрополь: СКФУ, 2015, 113 с.</w:t>
      </w:r>
    </w:p>
    <w:p w:rsidR="00CE19EE" w:rsidRPr="00276A8E" w:rsidRDefault="00CE19EE" w:rsidP="00E364C4">
      <w:pPr>
        <w:pStyle w:val="a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A8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3" w:history="1">
        <w:r w:rsidRPr="00276A8E">
          <w:rPr>
            <w:rStyle w:val="af4"/>
            <w:rFonts w:ascii="Times New Roman" w:hAnsi="Times New Roman"/>
            <w:color w:val="auto"/>
            <w:sz w:val="24"/>
            <w:szCs w:val="24"/>
          </w:rPr>
          <w:t>http://biblioclub.ru/index.php?page=book&amp;id=457863</w:t>
        </w:r>
      </w:hyperlink>
    </w:p>
    <w:p w:rsidR="00973D65" w:rsidRPr="00276A8E" w:rsidRDefault="00973D65" w:rsidP="000524E1">
      <w:pPr>
        <w:keepNext/>
        <w:ind w:left="567"/>
        <w:rPr>
          <w:b/>
          <w:sz w:val="24"/>
          <w:szCs w:val="24"/>
        </w:rPr>
      </w:pPr>
      <w:r w:rsidRPr="00276A8E">
        <w:rPr>
          <w:b/>
          <w:sz w:val="24"/>
          <w:szCs w:val="24"/>
        </w:rPr>
        <w:t>б) дополнительная литература:</w:t>
      </w:r>
    </w:p>
    <w:p w:rsidR="00827545" w:rsidRPr="00276A8E" w:rsidRDefault="00827545" w:rsidP="00827545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6A8E">
        <w:rPr>
          <w:rFonts w:ascii="Times New Roman" w:hAnsi="Times New Roman"/>
          <w:sz w:val="24"/>
          <w:szCs w:val="24"/>
        </w:rPr>
        <w:t>Пакулин</w:t>
      </w:r>
      <w:proofErr w:type="spellEnd"/>
      <w:r w:rsidRPr="00276A8E">
        <w:rPr>
          <w:rFonts w:ascii="Times New Roman" w:hAnsi="Times New Roman"/>
          <w:sz w:val="24"/>
          <w:szCs w:val="24"/>
        </w:rPr>
        <w:t xml:space="preserve"> В. Н. Решение задач оптимизации управления с помощью MS </w:t>
      </w:r>
      <w:proofErr w:type="spellStart"/>
      <w:r w:rsidRPr="00276A8E">
        <w:rPr>
          <w:rFonts w:ascii="Times New Roman" w:hAnsi="Times New Roman"/>
          <w:sz w:val="24"/>
          <w:szCs w:val="24"/>
        </w:rPr>
        <w:t>Excel</w:t>
      </w:r>
      <w:proofErr w:type="spellEnd"/>
      <w:r w:rsidRPr="00276A8E">
        <w:rPr>
          <w:rFonts w:ascii="Times New Roman" w:hAnsi="Times New Roman"/>
          <w:sz w:val="24"/>
          <w:szCs w:val="24"/>
        </w:rPr>
        <w:t xml:space="preserve"> 2010. М.: Национальный Открытый Университет «ИНТУИТ», 2016, 92 с. </w:t>
      </w:r>
    </w:p>
    <w:p w:rsidR="00827545" w:rsidRPr="00276A8E" w:rsidRDefault="00827545" w:rsidP="00827545">
      <w:pPr>
        <w:pStyle w:val="a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A8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4" w:history="1">
        <w:r w:rsidRPr="00276A8E">
          <w:rPr>
            <w:rStyle w:val="af4"/>
            <w:rFonts w:ascii="Times New Roman" w:hAnsi="Times New Roman"/>
            <w:color w:val="auto"/>
            <w:sz w:val="24"/>
            <w:szCs w:val="24"/>
          </w:rPr>
          <w:t>http://biblioclub.ru/index.php?page=book&amp;id=428815</w:t>
        </w:r>
      </w:hyperlink>
    </w:p>
    <w:p w:rsidR="00827545" w:rsidRPr="00276A8E" w:rsidRDefault="00827545" w:rsidP="00827545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6A8E">
        <w:rPr>
          <w:rFonts w:ascii="Times New Roman" w:hAnsi="Times New Roman"/>
          <w:sz w:val="24"/>
          <w:szCs w:val="24"/>
        </w:rPr>
        <w:t>Буйначев</w:t>
      </w:r>
      <w:proofErr w:type="spellEnd"/>
      <w:r w:rsidRPr="00276A8E">
        <w:rPr>
          <w:rFonts w:ascii="Times New Roman" w:hAnsi="Times New Roman"/>
          <w:sz w:val="24"/>
          <w:szCs w:val="24"/>
        </w:rPr>
        <w:t xml:space="preserve"> С. К. Применение численных методов в математическом моделировании: учебное пособие. Екатеринбург: Издательство Уральского университета, 2014, 72 с.</w:t>
      </w:r>
    </w:p>
    <w:p w:rsidR="00827545" w:rsidRPr="00276A8E" w:rsidRDefault="00827545" w:rsidP="00827545">
      <w:pPr>
        <w:pStyle w:val="a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A8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5" w:history="1">
        <w:r w:rsidRPr="00276A8E">
          <w:rPr>
            <w:rStyle w:val="af4"/>
            <w:rFonts w:ascii="Times New Roman" w:hAnsi="Times New Roman"/>
            <w:color w:val="auto"/>
            <w:sz w:val="24"/>
            <w:szCs w:val="24"/>
          </w:rPr>
          <w:t>http://biblioclub.ru/index.php?page=book&amp;id=275957</w:t>
        </w:r>
      </w:hyperlink>
    </w:p>
    <w:p w:rsidR="00276A8E" w:rsidRPr="00827545" w:rsidRDefault="00276A8E" w:rsidP="00E364C4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545">
        <w:rPr>
          <w:rFonts w:ascii="Times New Roman" w:hAnsi="Times New Roman"/>
          <w:sz w:val="24"/>
          <w:szCs w:val="24"/>
        </w:rPr>
        <w:t>Адамчук</w:t>
      </w:r>
      <w:proofErr w:type="spellEnd"/>
      <w:r w:rsidRPr="00827545">
        <w:rPr>
          <w:rFonts w:ascii="Times New Roman" w:hAnsi="Times New Roman"/>
          <w:sz w:val="24"/>
          <w:szCs w:val="24"/>
        </w:rPr>
        <w:t xml:space="preserve"> А. С., </w:t>
      </w:r>
      <w:proofErr w:type="spellStart"/>
      <w:r w:rsidRPr="00827545">
        <w:rPr>
          <w:rFonts w:ascii="Times New Roman" w:hAnsi="Times New Roman"/>
          <w:sz w:val="24"/>
          <w:szCs w:val="24"/>
        </w:rPr>
        <w:t>Амироков</w:t>
      </w:r>
      <w:proofErr w:type="spellEnd"/>
      <w:r w:rsidRPr="00827545">
        <w:rPr>
          <w:rFonts w:ascii="Times New Roman" w:hAnsi="Times New Roman"/>
          <w:sz w:val="24"/>
          <w:szCs w:val="24"/>
        </w:rPr>
        <w:t xml:space="preserve"> С. Р., Кравцов А. М. Математические методы и модели исследования операций (краткий курс): учебное пособие. Ставрополь: СКФУ, 2014, 163 </w:t>
      </w:r>
      <w:proofErr w:type="spellStart"/>
      <w:r w:rsidRPr="00827545">
        <w:rPr>
          <w:rFonts w:ascii="Times New Roman" w:hAnsi="Times New Roman"/>
          <w:sz w:val="24"/>
          <w:szCs w:val="24"/>
        </w:rPr>
        <w:t>с</w:t>
      </w:r>
      <w:proofErr w:type="gramStart"/>
      <w:r w:rsidRPr="00827545">
        <w:rPr>
          <w:rFonts w:ascii="Times New Roman" w:hAnsi="Times New Roman"/>
          <w:sz w:val="24"/>
          <w:szCs w:val="24"/>
        </w:rPr>
        <w:t>.Р</w:t>
      </w:r>
      <w:proofErr w:type="gramEnd"/>
      <w:r w:rsidRPr="00827545">
        <w:rPr>
          <w:rFonts w:ascii="Times New Roman" w:hAnsi="Times New Roman"/>
          <w:sz w:val="24"/>
          <w:szCs w:val="24"/>
        </w:rPr>
        <w:t>ежим</w:t>
      </w:r>
      <w:proofErr w:type="spellEnd"/>
      <w:r w:rsidRPr="00827545">
        <w:rPr>
          <w:rFonts w:ascii="Times New Roman" w:hAnsi="Times New Roman"/>
          <w:sz w:val="24"/>
          <w:szCs w:val="24"/>
        </w:rPr>
        <w:t xml:space="preserve"> доступа: </w:t>
      </w:r>
      <w:hyperlink r:id="rId16" w:history="1">
        <w:r w:rsidRPr="00827545">
          <w:rPr>
            <w:rStyle w:val="af4"/>
            <w:rFonts w:ascii="Times New Roman" w:hAnsi="Times New Roman"/>
            <w:color w:val="auto"/>
            <w:sz w:val="24"/>
            <w:szCs w:val="24"/>
          </w:rPr>
          <w:t>http://biblioclub.ru/index.php?page=book&amp;id=457131</w:t>
        </w:r>
      </w:hyperlink>
    </w:p>
    <w:p w:rsidR="00973D65" w:rsidRPr="00276A8E" w:rsidRDefault="00973D65" w:rsidP="00E364C4">
      <w:pPr>
        <w:pStyle w:val="a"/>
        <w:numPr>
          <w:ilvl w:val="0"/>
          <w:numId w:val="19"/>
        </w:numPr>
        <w:spacing w:before="0" w:beforeAutospacing="0" w:after="0" w:afterAutospacing="0"/>
        <w:jc w:val="both"/>
      </w:pPr>
      <w:r w:rsidRPr="00276A8E">
        <w:lastRenderedPageBreak/>
        <w:t xml:space="preserve">Н.К. </w:t>
      </w:r>
      <w:proofErr w:type="spellStart"/>
      <w:r w:rsidRPr="00276A8E">
        <w:t>Купряшева</w:t>
      </w:r>
      <w:proofErr w:type="spellEnd"/>
      <w:r w:rsidRPr="00276A8E">
        <w:t xml:space="preserve">. Математическое моделирование: учебник для студентов вузов/ М.И. Семенов, Н.К. </w:t>
      </w:r>
      <w:proofErr w:type="spellStart"/>
      <w:r w:rsidRPr="00276A8E">
        <w:t>Купряшева</w:t>
      </w:r>
      <w:proofErr w:type="spellEnd"/>
      <w:r w:rsidRPr="00276A8E">
        <w:t xml:space="preserve">, В.И. </w:t>
      </w:r>
      <w:proofErr w:type="spellStart"/>
      <w:r w:rsidRPr="00276A8E">
        <w:t>Лойко</w:t>
      </w:r>
      <w:proofErr w:type="spellEnd"/>
      <w:r w:rsidRPr="00276A8E">
        <w:t xml:space="preserve">; под </w:t>
      </w:r>
      <w:proofErr w:type="spellStart"/>
      <w:r w:rsidRPr="00276A8E">
        <w:t>общ</w:t>
      </w:r>
      <w:proofErr w:type="gramStart"/>
      <w:r w:rsidRPr="00276A8E">
        <w:t>.р</w:t>
      </w:r>
      <w:proofErr w:type="gramEnd"/>
      <w:r w:rsidRPr="00276A8E">
        <w:t>ед</w:t>
      </w:r>
      <w:proofErr w:type="spellEnd"/>
      <w:r w:rsidRPr="00276A8E">
        <w:t xml:space="preserve">. Н.К. </w:t>
      </w:r>
      <w:proofErr w:type="spellStart"/>
      <w:r w:rsidRPr="00276A8E">
        <w:t>Купряшевой</w:t>
      </w:r>
      <w:proofErr w:type="spellEnd"/>
      <w:r w:rsidRPr="00276A8E">
        <w:t xml:space="preserve"> – </w:t>
      </w:r>
      <w:proofErr w:type="spellStart"/>
      <w:r w:rsidRPr="00276A8E">
        <w:t>М.:Финансы</w:t>
      </w:r>
      <w:proofErr w:type="spellEnd"/>
      <w:r w:rsidRPr="00276A8E">
        <w:t xml:space="preserve"> и статистика, 2012. – 309с. (Библиотека АГТУ- 3 экз.).</w:t>
      </w:r>
    </w:p>
    <w:p w:rsidR="00276A8E" w:rsidRPr="00276A8E" w:rsidRDefault="00276A8E" w:rsidP="00E364C4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6A8E">
        <w:rPr>
          <w:rFonts w:ascii="Times New Roman" w:hAnsi="Times New Roman"/>
          <w:sz w:val="24"/>
          <w:szCs w:val="24"/>
        </w:rPr>
        <w:t>Орешкова</w:t>
      </w:r>
      <w:proofErr w:type="spellEnd"/>
      <w:r w:rsidRPr="00276A8E">
        <w:rPr>
          <w:rFonts w:ascii="Times New Roman" w:hAnsi="Times New Roman"/>
          <w:sz w:val="24"/>
          <w:szCs w:val="24"/>
        </w:rPr>
        <w:t xml:space="preserve"> М. Н. Численные методы: теория и алгоритмы: учебное пособие. Арха</w:t>
      </w:r>
      <w:r w:rsidRPr="00276A8E">
        <w:rPr>
          <w:rFonts w:ascii="Times New Roman" w:hAnsi="Times New Roman"/>
          <w:sz w:val="24"/>
          <w:szCs w:val="24"/>
        </w:rPr>
        <w:t>н</w:t>
      </w:r>
      <w:r w:rsidRPr="00276A8E">
        <w:rPr>
          <w:rFonts w:ascii="Times New Roman" w:hAnsi="Times New Roman"/>
          <w:sz w:val="24"/>
          <w:szCs w:val="24"/>
        </w:rPr>
        <w:t>гельск: САФУ, 2015, 120 с.</w:t>
      </w:r>
    </w:p>
    <w:p w:rsidR="00276A8E" w:rsidRPr="00276A8E" w:rsidRDefault="00276A8E" w:rsidP="00E364C4">
      <w:pPr>
        <w:pStyle w:val="a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A8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7" w:history="1">
        <w:r w:rsidRPr="00276A8E">
          <w:rPr>
            <w:rStyle w:val="af4"/>
            <w:rFonts w:ascii="Times New Roman" w:hAnsi="Times New Roman"/>
            <w:color w:val="auto"/>
            <w:sz w:val="24"/>
            <w:szCs w:val="24"/>
          </w:rPr>
          <w:t>http://biblioclub.ru/index.php?page=book&amp;id=436397</w:t>
        </w:r>
      </w:hyperlink>
    </w:p>
    <w:p w:rsidR="00973D65" w:rsidRPr="00276A8E" w:rsidRDefault="00973D65" w:rsidP="00E364C4">
      <w:pPr>
        <w:pStyle w:val="aa"/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ind w:left="714" w:hanging="357"/>
        <w:jc w:val="both"/>
        <w:textAlignment w:val="auto"/>
      </w:pPr>
      <w:r w:rsidRPr="00276A8E">
        <w:rPr>
          <w:szCs w:val="24"/>
        </w:rPr>
        <w:t>Информационные технологии: учебник</w:t>
      </w:r>
      <w:proofErr w:type="gramStart"/>
      <w:r w:rsidRPr="00276A8E">
        <w:rPr>
          <w:szCs w:val="24"/>
        </w:rPr>
        <w:t xml:space="preserve"> / П</w:t>
      </w:r>
      <w:proofErr w:type="gramEnd"/>
      <w:r w:rsidRPr="00276A8E">
        <w:rPr>
          <w:szCs w:val="24"/>
        </w:rPr>
        <w:t xml:space="preserve">од ред. проф. В.В. Трофимова. – М.: Издательство </w:t>
      </w:r>
      <w:proofErr w:type="spellStart"/>
      <w:r w:rsidRPr="00276A8E">
        <w:rPr>
          <w:szCs w:val="24"/>
        </w:rPr>
        <w:t>Юрайт</w:t>
      </w:r>
      <w:proofErr w:type="spellEnd"/>
      <w:r w:rsidRPr="00276A8E">
        <w:rPr>
          <w:szCs w:val="24"/>
        </w:rPr>
        <w:t>; ИД</w:t>
      </w:r>
      <w:r w:rsidRPr="00276A8E">
        <w:t xml:space="preserve"> </w:t>
      </w:r>
      <w:proofErr w:type="spellStart"/>
      <w:r w:rsidRPr="00276A8E">
        <w:t>Юрайт</w:t>
      </w:r>
      <w:proofErr w:type="spellEnd"/>
      <w:r w:rsidRPr="00276A8E">
        <w:t>, 2013. –624 c.(Библиотека АГТУ - 5 экз.)</w:t>
      </w:r>
    </w:p>
    <w:p w:rsidR="00276A8E" w:rsidRPr="00276A8E" w:rsidRDefault="00276A8E" w:rsidP="000524E1">
      <w:pPr>
        <w:ind w:left="567"/>
        <w:rPr>
          <w:b/>
          <w:sz w:val="24"/>
          <w:szCs w:val="24"/>
        </w:rPr>
      </w:pPr>
    </w:p>
    <w:p w:rsidR="00973D65" w:rsidRPr="00276A8E" w:rsidRDefault="00973D65" w:rsidP="000524E1">
      <w:pPr>
        <w:ind w:left="567"/>
        <w:rPr>
          <w:i/>
        </w:rPr>
      </w:pPr>
      <w:r w:rsidRPr="00276A8E">
        <w:rPr>
          <w:b/>
          <w:sz w:val="24"/>
          <w:szCs w:val="24"/>
        </w:rPr>
        <w:t>в) ресурсы информационно-телекоммуникационной сети «Интернет»</w:t>
      </w:r>
    </w:p>
    <w:p w:rsidR="00973D65" w:rsidRPr="00276A8E" w:rsidRDefault="00973D65" w:rsidP="000524E1">
      <w:pPr>
        <w:pStyle w:val="a"/>
        <w:numPr>
          <w:ilvl w:val="0"/>
          <w:numId w:val="19"/>
        </w:numPr>
        <w:spacing w:before="0" w:beforeAutospacing="0" w:after="0" w:afterAutospacing="0"/>
        <w:ind w:left="714" w:hanging="357"/>
        <w:jc w:val="both"/>
      </w:pPr>
      <w:r w:rsidRPr="00276A8E">
        <w:t>Математический сайт - теория вероятностей, математическая статистика и их пр</w:t>
      </w:r>
      <w:r w:rsidRPr="00276A8E">
        <w:t>и</w:t>
      </w:r>
      <w:r w:rsidRPr="00276A8E">
        <w:t xml:space="preserve">ложения - </w:t>
      </w:r>
      <w:hyperlink r:id="rId18" w:history="1">
        <w:r w:rsidRPr="00276A8E">
          <w:rPr>
            <w:rStyle w:val="af4"/>
            <w:color w:val="auto"/>
          </w:rPr>
          <w:t>http://www.teorver.ru</w:t>
        </w:r>
      </w:hyperlink>
      <w:r w:rsidRPr="00276A8E">
        <w:t>.</w:t>
      </w:r>
    </w:p>
    <w:p w:rsidR="00973D65" w:rsidRDefault="00285C59" w:rsidP="000524E1">
      <w:pPr>
        <w:pStyle w:val="c1"/>
        <w:numPr>
          <w:ilvl w:val="0"/>
          <w:numId w:val="19"/>
        </w:numPr>
        <w:spacing w:before="0" w:beforeAutospacing="0" w:after="0" w:afterAutospacing="0"/>
        <w:jc w:val="both"/>
      </w:pPr>
      <w:hyperlink r:id="rId19" w:history="1">
        <w:r w:rsidR="00973D65" w:rsidRPr="00276A8E">
          <w:t>http://www.ctc.msiu.ru/</w:t>
        </w:r>
      </w:hyperlink>
      <w:r w:rsidR="00973D65" w:rsidRPr="00276A8E">
        <w:t> - электронный учебник по информатике и информационным технологиям.</w:t>
      </w:r>
    </w:p>
    <w:p w:rsidR="00E364C4" w:rsidRPr="00276A8E" w:rsidRDefault="00E364C4" w:rsidP="00E364C4">
      <w:pPr>
        <w:pStyle w:val="c1"/>
        <w:spacing w:before="0" w:beforeAutospacing="0" w:after="0" w:afterAutospacing="0"/>
        <w:ind w:left="720"/>
        <w:jc w:val="both"/>
      </w:pPr>
    </w:p>
    <w:p w:rsidR="00973D65" w:rsidRPr="00276A8E" w:rsidRDefault="00973D65" w:rsidP="000524E1">
      <w:pPr>
        <w:ind w:left="567"/>
        <w:rPr>
          <w:b/>
          <w:sz w:val="24"/>
          <w:szCs w:val="24"/>
        </w:rPr>
      </w:pPr>
      <w:r w:rsidRPr="00276A8E">
        <w:rPr>
          <w:b/>
          <w:sz w:val="24"/>
          <w:szCs w:val="24"/>
        </w:rPr>
        <w:t xml:space="preserve">г) методические указания для </w:t>
      </w:r>
      <w:proofErr w:type="gramStart"/>
      <w:r w:rsidRPr="00276A8E">
        <w:rPr>
          <w:b/>
          <w:sz w:val="24"/>
          <w:szCs w:val="24"/>
        </w:rPr>
        <w:t>обучающихся</w:t>
      </w:r>
      <w:proofErr w:type="gramEnd"/>
      <w:r w:rsidRPr="00276A8E">
        <w:rPr>
          <w:b/>
          <w:sz w:val="24"/>
          <w:szCs w:val="24"/>
        </w:rPr>
        <w:t xml:space="preserve"> по освоению </w:t>
      </w:r>
      <w:r w:rsidR="00747ECE">
        <w:rPr>
          <w:b/>
          <w:sz w:val="24"/>
          <w:szCs w:val="24"/>
        </w:rPr>
        <w:t>практики</w:t>
      </w:r>
    </w:p>
    <w:p w:rsidR="00973D65" w:rsidRPr="00542937" w:rsidRDefault="008F5B71" w:rsidP="00542937">
      <w:pPr>
        <w:pStyle w:val="a"/>
        <w:numPr>
          <w:ilvl w:val="0"/>
          <w:numId w:val="19"/>
        </w:numPr>
        <w:spacing w:before="0" w:beforeAutospacing="0" w:after="0" w:afterAutospacing="0"/>
        <w:jc w:val="both"/>
      </w:pPr>
      <w:r>
        <w:t>О</w:t>
      </w:r>
      <w:r w:rsidR="00973D65" w:rsidRPr="00276A8E">
        <w:t>бразовательные</w:t>
      </w:r>
      <w:r w:rsidR="00973D65" w:rsidRPr="00542937">
        <w:rPr>
          <w:iCs/>
        </w:rPr>
        <w:t xml:space="preserve"> ресурсы, размещенные на образовательном </w:t>
      </w:r>
      <w:r w:rsidR="00827545" w:rsidRPr="00542937">
        <w:rPr>
          <w:iCs/>
        </w:rPr>
        <w:t xml:space="preserve">портале АГТУ: </w:t>
      </w:r>
      <w:r w:rsidR="00827545" w:rsidRPr="00542937">
        <w:rPr>
          <w:iCs/>
          <w:lang w:val="en-US"/>
        </w:rPr>
        <w:t>po</w:t>
      </w:r>
      <w:r w:rsidR="00827545" w:rsidRPr="00542937">
        <w:rPr>
          <w:iCs/>
          <w:lang w:val="en-US"/>
        </w:rPr>
        <w:t>r</w:t>
      </w:r>
      <w:r w:rsidR="00827545" w:rsidRPr="00542937">
        <w:rPr>
          <w:iCs/>
          <w:lang w:val="en-US"/>
        </w:rPr>
        <w:t>tal</w:t>
      </w:r>
      <w:r w:rsidR="00827545" w:rsidRPr="00542937">
        <w:rPr>
          <w:iCs/>
        </w:rPr>
        <w:t>.</w:t>
      </w:r>
      <w:proofErr w:type="spellStart"/>
      <w:r w:rsidR="00827545" w:rsidRPr="00542937">
        <w:rPr>
          <w:iCs/>
          <w:lang w:val="en-US"/>
        </w:rPr>
        <w:t>astu</w:t>
      </w:r>
      <w:proofErr w:type="spellEnd"/>
      <w:r w:rsidR="00827545" w:rsidRPr="00542937">
        <w:rPr>
          <w:iCs/>
        </w:rPr>
        <w:t>.</w:t>
      </w:r>
      <w:r w:rsidR="00827545" w:rsidRPr="00542937">
        <w:rPr>
          <w:iCs/>
          <w:lang w:val="en-US"/>
        </w:rPr>
        <w:t>org</w:t>
      </w:r>
      <w:r w:rsidR="00827545" w:rsidRPr="00542937">
        <w:rPr>
          <w:iCs/>
        </w:rPr>
        <w:t>\Институт информационных технологий и коммуникаций\ Кафедра вы</w:t>
      </w:r>
      <w:r w:rsidR="00827545" w:rsidRPr="00542937">
        <w:rPr>
          <w:iCs/>
        </w:rPr>
        <w:t>с</w:t>
      </w:r>
      <w:r w:rsidR="00827545" w:rsidRPr="00542937">
        <w:rPr>
          <w:iCs/>
        </w:rPr>
        <w:t>шей и прикладной математики</w:t>
      </w:r>
      <w:r w:rsidR="00542937" w:rsidRPr="00542937">
        <w:rPr>
          <w:iCs/>
        </w:rPr>
        <w:t>\Аспиранты\Практика по получению опыта профе</w:t>
      </w:r>
      <w:r w:rsidR="00542937" w:rsidRPr="00542937">
        <w:rPr>
          <w:iCs/>
        </w:rPr>
        <w:t>с</w:t>
      </w:r>
      <w:r w:rsidR="00542937" w:rsidRPr="00542937">
        <w:rPr>
          <w:iCs/>
        </w:rPr>
        <w:t>сиональной деятельности  с использованием информационно-коммуникационных технологий</w:t>
      </w:r>
    </w:p>
    <w:p w:rsidR="00973D65" w:rsidRPr="00276A8E" w:rsidRDefault="00973D65" w:rsidP="00827545">
      <w:pPr>
        <w:pStyle w:val="a"/>
        <w:numPr>
          <w:ilvl w:val="0"/>
          <w:numId w:val="19"/>
        </w:numPr>
        <w:spacing w:before="0" w:beforeAutospacing="0" w:after="0" w:afterAutospacing="0"/>
        <w:jc w:val="both"/>
      </w:pPr>
      <w:proofErr w:type="gramStart"/>
      <w:r w:rsidRPr="00276A8E">
        <w:t>Методические материалы</w:t>
      </w:r>
      <w:r w:rsidR="00827545">
        <w:t>,</w:t>
      </w:r>
      <w:r w:rsidR="00827545" w:rsidRPr="00827545">
        <w:t xml:space="preserve"> размещенные на образовательном портале АГТУ: portal.astu.org\Институт информационных технологий и коммуникаций\ Кафедра высшей и прикладной математики</w:t>
      </w:r>
      <w:r w:rsidR="00542937">
        <w:t>\</w:t>
      </w:r>
      <w:r w:rsidR="00542937" w:rsidRPr="00542937">
        <w:rPr>
          <w:iCs/>
        </w:rPr>
        <w:t>Аспиранты\Практика по получению опыта пр</w:t>
      </w:r>
      <w:r w:rsidR="00542937" w:rsidRPr="00542937">
        <w:rPr>
          <w:iCs/>
        </w:rPr>
        <w:t>о</w:t>
      </w:r>
      <w:r w:rsidR="00542937" w:rsidRPr="00542937">
        <w:rPr>
          <w:iCs/>
        </w:rPr>
        <w:t>фессиональной деятельности с использованием информационно-коммуникационных технологий\ «Методические материалы для практики по пол</w:t>
      </w:r>
      <w:r w:rsidR="00542937" w:rsidRPr="00542937">
        <w:rPr>
          <w:iCs/>
        </w:rPr>
        <w:t>у</w:t>
      </w:r>
      <w:r w:rsidR="00542937" w:rsidRPr="00542937">
        <w:rPr>
          <w:iCs/>
        </w:rPr>
        <w:t>чению опыта профессиональной деятельности  с использованием информационно-коммуникационных технологий».</w:t>
      </w:r>
      <w:proofErr w:type="gramEnd"/>
    </w:p>
    <w:p w:rsidR="00973D65" w:rsidRPr="000410B9" w:rsidRDefault="00973D65" w:rsidP="00973D65">
      <w:pPr>
        <w:ind w:left="360"/>
        <w:rPr>
          <w:color w:val="000000"/>
        </w:rPr>
      </w:pPr>
    </w:p>
    <w:p w:rsidR="00973D65" w:rsidRPr="00A10809" w:rsidRDefault="00973D65" w:rsidP="00E364C4">
      <w:pPr>
        <w:ind w:left="567"/>
        <w:jc w:val="both"/>
        <w:rPr>
          <w:b/>
          <w:color w:val="000000"/>
          <w:sz w:val="24"/>
          <w:szCs w:val="24"/>
        </w:rPr>
      </w:pPr>
      <w:r w:rsidRPr="00A10809">
        <w:rPr>
          <w:b/>
          <w:color w:val="000000"/>
          <w:sz w:val="24"/>
          <w:szCs w:val="24"/>
        </w:rPr>
        <w:t xml:space="preserve">д) перечень информационных технологий, используемых при осуществлении образовательного процесса по </w:t>
      </w:r>
      <w:r w:rsidR="00747ECE">
        <w:rPr>
          <w:b/>
          <w:color w:val="000000"/>
          <w:sz w:val="24"/>
          <w:szCs w:val="24"/>
        </w:rPr>
        <w:t>практике</w:t>
      </w:r>
      <w:r w:rsidRPr="00A10809">
        <w:rPr>
          <w:b/>
          <w:color w:val="000000"/>
          <w:sz w:val="24"/>
          <w:szCs w:val="24"/>
        </w:rPr>
        <w:t>, включая перечень лицензионного пр</w:t>
      </w:r>
      <w:r w:rsidRPr="00A10809">
        <w:rPr>
          <w:b/>
          <w:color w:val="000000"/>
          <w:sz w:val="24"/>
          <w:szCs w:val="24"/>
        </w:rPr>
        <w:t>о</w:t>
      </w:r>
      <w:r w:rsidRPr="00A10809">
        <w:rPr>
          <w:b/>
          <w:color w:val="000000"/>
          <w:sz w:val="24"/>
          <w:szCs w:val="24"/>
        </w:rPr>
        <w:t>граммного обеспечения и и</w:t>
      </w:r>
      <w:r w:rsidR="00E364C4">
        <w:rPr>
          <w:b/>
          <w:color w:val="000000"/>
          <w:sz w:val="24"/>
          <w:szCs w:val="24"/>
        </w:rPr>
        <w:t>нформационных справочных систем</w:t>
      </w:r>
    </w:p>
    <w:p w:rsidR="00E364C4" w:rsidRDefault="00E364C4" w:rsidP="00E364C4">
      <w:pPr>
        <w:pStyle w:val="a"/>
        <w:numPr>
          <w:ilvl w:val="0"/>
          <w:numId w:val="0"/>
        </w:numPr>
        <w:spacing w:before="0" w:beforeAutospacing="0" w:after="0" w:afterAutospacing="0"/>
        <w:ind w:left="720"/>
      </w:pPr>
    </w:p>
    <w:p w:rsidR="00D82675" w:rsidRPr="00A4125D" w:rsidRDefault="00D82675" w:rsidP="00D82675">
      <w:pPr>
        <w:jc w:val="center"/>
        <w:rPr>
          <w:rStyle w:val="aff2"/>
          <w:b/>
          <w:i w:val="0"/>
          <w:iCs w:val="0"/>
          <w:sz w:val="24"/>
          <w:szCs w:val="24"/>
        </w:rPr>
      </w:pPr>
      <w:r w:rsidRPr="00A4125D">
        <w:rPr>
          <w:rStyle w:val="aff2"/>
          <w:b/>
          <w:i w:val="0"/>
          <w:iCs w:val="0"/>
          <w:sz w:val="24"/>
          <w:szCs w:val="24"/>
        </w:rPr>
        <w:t>Перечень лицензионного учебного программного обеспечения</w:t>
      </w:r>
    </w:p>
    <w:tbl>
      <w:tblPr>
        <w:tblW w:w="9261" w:type="dxa"/>
        <w:jc w:val="center"/>
        <w:tblLook w:val="00A0" w:firstRow="1" w:lastRow="0" w:firstColumn="1" w:lastColumn="0" w:noHBand="0" w:noVBand="0"/>
      </w:tblPr>
      <w:tblGrid>
        <w:gridCol w:w="3214"/>
        <w:gridCol w:w="6047"/>
      </w:tblGrid>
      <w:tr w:rsidR="00D82675" w:rsidRPr="00043C5A" w:rsidTr="00E365C1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2A6193" w:rsidRDefault="00D82675" w:rsidP="00E3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6193">
              <w:rPr>
                <w:b/>
                <w:bCs/>
                <w:color w:val="000000"/>
                <w:sz w:val="24"/>
                <w:szCs w:val="24"/>
              </w:rPr>
              <w:t>Наименование програм</w:t>
            </w:r>
            <w:r w:rsidRPr="002A6193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2A6193">
              <w:rPr>
                <w:b/>
                <w:bCs/>
                <w:color w:val="000000"/>
                <w:sz w:val="24"/>
                <w:szCs w:val="24"/>
              </w:rPr>
              <w:t>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2A6193" w:rsidRDefault="00D82675" w:rsidP="00E3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D82675" w:rsidRPr="00043C5A" w:rsidTr="00E365C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49787A" w:rsidRDefault="00D82675" w:rsidP="00E36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787A">
              <w:rPr>
                <w:color w:val="000000"/>
                <w:sz w:val="24"/>
                <w:szCs w:val="24"/>
              </w:rPr>
              <w:t>Kaspersky</w:t>
            </w:r>
            <w:proofErr w:type="spellEnd"/>
            <w:r w:rsidRPr="004978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87A">
              <w:rPr>
                <w:color w:val="000000"/>
                <w:sz w:val="24"/>
                <w:szCs w:val="24"/>
              </w:rPr>
              <w:t>Antivirus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49787A" w:rsidRDefault="00D82675" w:rsidP="00E365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Средство антивирусной защиты</w:t>
            </w:r>
          </w:p>
        </w:tc>
      </w:tr>
      <w:tr w:rsidR="00D82675" w:rsidRPr="00043C5A" w:rsidTr="00E365C1">
        <w:trPr>
          <w:trHeight w:val="7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49787A" w:rsidRDefault="00D82675" w:rsidP="00E36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787A">
              <w:rPr>
                <w:color w:val="000000"/>
                <w:sz w:val="24"/>
                <w:szCs w:val="24"/>
              </w:rPr>
              <w:t>Microsoft</w:t>
            </w:r>
            <w:proofErr w:type="spellEnd"/>
            <w:r w:rsidRPr="004978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87A">
              <w:rPr>
                <w:color w:val="000000"/>
                <w:sz w:val="24"/>
                <w:szCs w:val="24"/>
              </w:rPr>
              <w:t>Open</w:t>
            </w:r>
            <w:proofErr w:type="spellEnd"/>
            <w:r w:rsidRPr="004978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87A">
              <w:rPr>
                <w:color w:val="000000"/>
                <w:sz w:val="24"/>
                <w:szCs w:val="24"/>
              </w:rPr>
              <w:t>License</w:t>
            </w:r>
            <w:proofErr w:type="spellEnd"/>
            <w:r w:rsidRPr="004978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87A">
              <w:rPr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49787A" w:rsidRDefault="00D82675" w:rsidP="00E365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Операционные системы</w:t>
            </w:r>
          </w:p>
        </w:tc>
      </w:tr>
      <w:tr w:rsidR="00D82675" w:rsidRPr="00043C5A" w:rsidTr="00E365C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49787A" w:rsidRDefault="00D82675" w:rsidP="00E36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787A">
              <w:rPr>
                <w:color w:val="000000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49787A" w:rsidRDefault="00D82675" w:rsidP="00E365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Образовательный портал ФГБОУ ВО «АГТУ»</w:t>
            </w:r>
          </w:p>
        </w:tc>
      </w:tr>
      <w:tr w:rsidR="00D82675" w:rsidRPr="00043C5A" w:rsidTr="00E365C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49787A" w:rsidRDefault="00D82675" w:rsidP="00E365C1">
            <w:pPr>
              <w:rPr>
                <w:color w:val="000000"/>
                <w:sz w:val="24"/>
                <w:szCs w:val="24"/>
              </w:rPr>
            </w:pPr>
            <w:r w:rsidRPr="0049787A">
              <w:rPr>
                <w:color w:val="000000"/>
                <w:sz w:val="24"/>
                <w:szCs w:val="24"/>
              </w:rPr>
              <w:t xml:space="preserve">MSDN </w:t>
            </w:r>
            <w:proofErr w:type="spellStart"/>
            <w:r w:rsidRPr="0049787A">
              <w:rPr>
                <w:color w:val="000000"/>
                <w:sz w:val="24"/>
                <w:szCs w:val="24"/>
              </w:rPr>
              <w:t>Academic</w:t>
            </w:r>
            <w:proofErr w:type="spellEnd"/>
            <w:r w:rsidRPr="004978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87A">
              <w:rPr>
                <w:color w:val="000000"/>
                <w:sz w:val="24"/>
                <w:szCs w:val="24"/>
              </w:rPr>
              <w:t>Soft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49787A" w:rsidRDefault="00D82675" w:rsidP="00E365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Операционные системы, прикладное программное обеспечение для работы с электронными документами</w:t>
            </w:r>
          </w:p>
        </w:tc>
      </w:tr>
      <w:tr w:rsidR="00D82675" w:rsidRPr="00043C5A" w:rsidTr="00E365C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D82675" w:rsidRDefault="00D82675" w:rsidP="00E365C1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14</w:t>
            </w:r>
            <w:r w:rsidR="002425BB">
              <w:rPr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2425BB">
              <w:rPr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="002425BB">
              <w:rPr>
                <w:color w:val="000000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BB" w:rsidRPr="002425BB" w:rsidRDefault="002425BB" w:rsidP="002425BB">
            <w:pPr>
              <w:rPr>
                <w:color w:val="000000"/>
                <w:sz w:val="24"/>
                <w:szCs w:val="24"/>
              </w:rPr>
            </w:pPr>
            <w:r w:rsidRPr="002425BB">
              <w:rPr>
                <w:color w:val="000000"/>
                <w:sz w:val="24"/>
                <w:szCs w:val="24"/>
              </w:rPr>
              <w:t>Система компьютерной алгебры из класса систем</w:t>
            </w:r>
          </w:p>
          <w:p w:rsidR="002425BB" w:rsidRPr="002425BB" w:rsidRDefault="002425BB" w:rsidP="002425BB">
            <w:pPr>
              <w:rPr>
                <w:color w:val="000000"/>
                <w:sz w:val="24"/>
                <w:szCs w:val="24"/>
              </w:rPr>
            </w:pPr>
            <w:r w:rsidRPr="002425BB">
              <w:rPr>
                <w:color w:val="000000"/>
                <w:sz w:val="24"/>
                <w:szCs w:val="24"/>
              </w:rPr>
              <w:t>автоматизированного проектирования,</w:t>
            </w:r>
          </w:p>
          <w:p w:rsidR="002425BB" w:rsidRPr="002425BB" w:rsidRDefault="002425BB" w:rsidP="00242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425BB">
              <w:rPr>
                <w:color w:val="000000"/>
                <w:sz w:val="24"/>
                <w:szCs w:val="24"/>
              </w:rPr>
              <w:t>ориентированная</w:t>
            </w:r>
            <w:proofErr w:type="gramEnd"/>
            <w:r w:rsidRPr="002425BB">
              <w:rPr>
                <w:color w:val="000000"/>
                <w:sz w:val="24"/>
                <w:szCs w:val="24"/>
              </w:rPr>
              <w:t xml:space="preserve"> на подготовку интерактивных</w:t>
            </w:r>
          </w:p>
          <w:p w:rsidR="002425BB" w:rsidRPr="002425BB" w:rsidRDefault="002425BB" w:rsidP="002425BB">
            <w:pPr>
              <w:rPr>
                <w:color w:val="000000"/>
                <w:sz w:val="24"/>
                <w:szCs w:val="24"/>
              </w:rPr>
            </w:pPr>
            <w:r w:rsidRPr="002425BB">
              <w:rPr>
                <w:color w:val="000000"/>
                <w:sz w:val="24"/>
                <w:szCs w:val="24"/>
              </w:rPr>
              <w:t xml:space="preserve">документов с вычислениями и </w:t>
            </w:r>
            <w:proofErr w:type="gramStart"/>
            <w:r w:rsidRPr="002425BB">
              <w:rPr>
                <w:color w:val="000000"/>
                <w:sz w:val="24"/>
                <w:szCs w:val="24"/>
              </w:rPr>
              <w:t>визуальным</w:t>
            </w:r>
            <w:proofErr w:type="gramEnd"/>
          </w:p>
          <w:p w:rsidR="00D82675" w:rsidRDefault="002425BB" w:rsidP="002425BB">
            <w:pPr>
              <w:rPr>
                <w:color w:val="000000"/>
                <w:sz w:val="24"/>
                <w:szCs w:val="24"/>
              </w:rPr>
            </w:pPr>
            <w:r w:rsidRPr="002425BB">
              <w:rPr>
                <w:color w:val="000000"/>
                <w:sz w:val="24"/>
                <w:szCs w:val="24"/>
              </w:rPr>
              <w:t>сопровождением.</w:t>
            </w:r>
          </w:p>
        </w:tc>
      </w:tr>
      <w:tr w:rsidR="002425BB" w:rsidRPr="00043C5A" w:rsidTr="00E365C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BB" w:rsidRPr="002425BB" w:rsidRDefault="002425BB" w:rsidP="00E365C1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Microsoft Office 2016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BB" w:rsidRDefault="002425BB" w:rsidP="00E365C1">
            <w:pPr>
              <w:rPr>
                <w:color w:val="000000"/>
                <w:sz w:val="24"/>
                <w:szCs w:val="24"/>
              </w:rPr>
            </w:pPr>
            <w:r w:rsidRPr="002425BB">
              <w:rPr>
                <w:color w:val="000000"/>
                <w:sz w:val="24"/>
                <w:szCs w:val="24"/>
              </w:rPr>
              <w:t>Программное обеспечение для работы с электронными документами</w:t>
            </w:r>
          </w:p>
        </w:tc>
      </w:tr>
      <w:tr w:rsidR="00D82675" w:rsidRPr="00043C5A" w:rsidTr="00E365C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49787A" w:rsidRDefault="00D82675" w:rsidP="00E36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787A">
              <w:rPr>
                <w:color w:val="000000"/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5" w:rsidRPr="0049787A" w:rsidRDefault="00D82675" w:rsidP="00E365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Программное обеспечение для работы с электронными документами</w:t>
            </w:r>
          </w:p>
        </w:tc>
      </w:tr>
      <w:tr w:rsidR="002425BB" w:rsidRPr="00043C5A" w:rsidTr="00E365C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BB" w:rsidRPr="002425BB" w:rsidRDefault="002425BB" w:rsidP="002425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25BB">
              <w:rPr>
                <w:color w:val="000000"/>
                <w:sz w:val="24"/>
                <w:szCs w:val="24"/>
              </w:rPr>
              <w:t>Microsoft</w:t>
            </w:r>
            <w:proofErr w:type="spellEnd"/>
            <w:r w:rsidRPr="002425B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5BB">
              <w:rPr>
                <w:color w:val="000000"/>
                <w:sz w:val="24"/>
                <w:szCs w:val="24"/>
              </w:rPr>
              <w:t>Visio</w:t>
            </w:r>
            <w:proofErr w:type="spellEnd"/>
          </w:p>
          <w:p w:rsidR="002425BB" w:rsidRPr="0049787A" w:rsidRDefault="002425BB" w:rsidP="002425BB">
            <w:pPr>
              <w:rPr>
                <w:color w:val="000000"/>
                <w:sz w:val="24"/>
                <w:szCs w:val="24"/>
              </w:rPr>
            </w:pPr>
            <w:r w:rsidRPr="002425BB">
              <w:rPr>
                <w:color w:val="000000"/>
                <w:sz w:val="24"/>
                <w:szCs w:val="24"/>
              </w:rPr>
              <w:lastRenderedPageBreak/>
              <w:t>2010/2013/2016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BB" w:rsidRDefault="002425BB" w:rsidP="002425BB">
            <w:pPr>
              <w:rPr>
                <w:color w:val="000000"/>
                <w:sz w:val="24"/>
                <w:szCs w:val="24"/>
              </w:rPr>
            </w:pPr>
            <w:r w:rsidRPr="002425BB">
              <w:rPr>
                <w:color w:val="000000"/>
                <w:sz w:val="24"/>
                <w:szCs w:val="24"/>
              </w:rPr>
              <w:lastRenderedPageBreak/>
              <w:t>Решение для создания диа</w:t>
            </w:r>
            <w:r>
              <w:rPr>
                <w:color w:val="000000"/>
                <w:sz w:val="24"/>
                <w:szCs w:val="24"/>
              </w:rPr>
              <w:t>грамм</w:t>
            </w:r>
          </w:p>
        </w:tc>
      </w:tr>
    </w:tbl>
    <w:p w:rsidR="00E52B52" w:rsidRDefault="00E52B52" w:rsidP="00E52B52">
      <w:pPr>
        <w:jc w:val="center"/>
        <w:rPr>
          <w:rStyle w:val="aff2"/>
          <w:i w:val="0"/>
          <w:iCs w:val="0"/>
          <w:sz w:val="24"/>
          <w:szCs w:val="24"/>
          <w:lang w:val="en-US"/>
        </w:rPr>
      </w:pPr>
    </w:p>
    <w:p w:rsidR="002425BB" w:rsidRPr="00A4125D" w:rsidRDefault="002425BB" w:rsidP="00A4125D">
      <w:pPr>
        <w:keepNext/>
        <w:jc w:val="center"/>
        <w:rPr>
          <w:rStyle w:val="aff2"/>
          <w:b/>
          <w:i w:val="0"/>
          <w:iCs w:val="0"/>
          <w:sz w:val="24"/>
          <w:szCs w:val="24"/>
        </w:rPr>
      </w:pPr>
      <w:r w:rsidRPr="00A4125D">
        <w:rPr>
          <w:rStyle w:val="aff2"/>
          <w:b/>
          <w:i w:val="0"/>
          <w:iCs w:val="0"/>
          <w:sz w:val="24"/>
          <w:szCs w:val="24"/>
        </w:rPr>
        <w:t xml:space="preserve">Перечень </w:t>
      </w:r>
      <w:r w:rsidR="00A4125D" w:rsidRPr="00A4125D">
        <w:rPr>
          <w:rStyle w:val="aff2"/>
          <w:b/>
          <w:i w:val="0"/>
          <w:iCs w:val="0"/>
          <w:sz w:val="24"/>
          <w:szCs w:val="24"/>
        </w:rPr>
        <w:t>свободно распространяемого</w:t>
      </w:r>
      <w:r w:rsidRPr="00A4125D">
        <w:rPr>
          <w:rStyle w:val="aff2"/>
          <w:b/>
          <w:i w:val="0"/>
          <w:iCs w:val="0"/>
          <w:sz w:val="24"/>
          <w:szCs w:val="24"/>
        </w:rPr>
        <w:t xml:space="preserve"> учебного программного обеспечения</w:t>
      </w:r>
    </w:p>
    <w:tbl>
      <w:tblPr>
        <w:tblW w:w="9261" w:type="dxa"/>
        <w:jc w:val="center"/>
        <w:tblLook w:val="00A0" w:firstRow="1" w:lastRow="0" w:firstColumn="1" w:lastColumn="0" w:noHBand="0" w:noVBand="0"/>
      </w:tblPr>
      <w:tblGrid>
        <w:gridCol w:w="3214"/>
        <w:gridCol w:w="6047"/>
      </w:tblGrid>
      <w:tr w:rsidR="00A4125D" w:rsidRPr="00A4125D" w:rsidTr="00A4125D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5D" w:rsidRPr="00A4125D" w:rsidRDefault="00A4125D" w:rsidP="00BE42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125D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A4125D">
              <w:rPr>
                <w:b/>
                <w:bCs/>
                <w:color w:val="000000"/>
                <w:sz w:val="24"/>
                <w:szCs w:val="24"/>
              </w:rPr>
              <w:t>свободного</w:t>
            </w:r>
            <w:proofErr w:type="gramEnd"/>
            <w:r w:rsidRPr="00A4125D">
              <w:rPr>
                <w:b/>
                <w:bCs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5D" w:rsidRPr="00A4125D" w:rsidRDefault="00A4125D" w:rsidP="00BE42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125D">
              <w:rPr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A4125D" w:rsidRPr="00A4125D" w:rsidTr="00A4125D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5D" w:rsidRPr="00A4125D" w:rsidRDefault="00A4125D" w:rsidP="00A4125D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4125D">
              <w:rPr>
                <w:bCs/>
                <w:color w:val="000000"/>
                <w:sz w:val="24"/>
                <w:szCs w:val="24"/>
              </w:rPr>
              <w:t>Foxit</w:t>
            </w:r>
            <w:proofErr w:type="spellEnd"/>
            <w:r w:rsidRPr="00A4125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25D">
              <w:rPr>
                <w:bCs/>
                <w:color w:val="000000"/>
                <w:sz w:val="24"/>
                <w:szCs w:val="24"/>
              </w:rPr>
              <w:t>Reader</w:t>
            </w:r>
            <w:proofErr w:type="spellEnd"/>
            <w:r w:rsidRPr="00A4125D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25D">
              <w:rPr>
                <w:bCs/>
                <w:color w:val="000000"/>
                <w:sz w:val="24"/>
                <w:szCs w:val="24"/>
              </w:rPr>
              <w:t>Adobe</w:t>
            </w:r>
            <w:proofErr w:type="spellEnd"/>
            <w:r w:rsidRPr="00A4125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25D">
              <w:rPr>
                <w:bCs/>
                <w:color w:val="000000"/>
                <w:sz w:val="24"/>
                <w:szCs w:val="24"/>
              </w:rPr>
              <w:t>Reader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5D" w:rsidRPr="00A4125D" w:rsidRDefault="00A4125D" w:rsidP="00A4125D">
            <w:pPr>
              <w:rPr>
                <w:bCs/>
                <w:color w:val="000000"/>
                <w:sz w:val="24"/>
                <w:szCs w:val="24"/>
              </w:rPr>
            </w:pPr>
            <w:r w:rsidRPr="00A4125D">
              <w:rPr>
                <w:bCs/>
                <w:color w:val="000000"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A4125D" w:rsidRPr="00A4125D" w:rsidTr="00A4125D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5D" w:rsidRPr="00453BF4" w:rsidRDefault="00A4125D" w:rsidP="00A4125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453BF4">
              <w:rPr>
                <w:bCs/>
                <w:color w:val="000000"/>
                <w:sz w:val="24"/>
                <w:szCs w:val="24"/>
                <w:lang w:val="en-US"/>
              </w:rPr>
              <w:t xml:space="preserve">Google Chrome, Mozilla </w:t>
            </w:r>
            <w:proofErr w:type="spellStart"/>
            <w:r w:rsidRPr="00453BF4">
              <w:rPr>
                <w:bCs/>
                <w:color w:val="000000"/>
                <w:sz w:val="24"/>
                <w:szCs w:val="24"/>
                <w:lang w:val="en-US"/>
              </w:rPr>
              <w:t>Fir</w:t>
            </w:r>
            <w:r w:rsidRPr="00453BF4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453BF4">
              <w:rPr>
                <w:bCs/>
                <w:color w:val="000000"/>
                <w:sz w:val="24"/>
                <w:szCs w:val="24"/>
                <w:lang w:val="en-US"/>
              </w:rPr>
              <w:t>Fox</w:t>
            </w:r>
            <w:proofErr w:type="spellEnd"/>
            <w:r w:rsidRPr="00453BF4">
              <w:rPr>
                <w:bCs/>
                <w:color w:val="000000"/>
                <w:sz w:val="24"/>
                <w:szCs w:val="24"/>
                <w:lang w:val="en-US"/>
              </w:rPr>
              <w:t xml:space="preserve">, Opera 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5D" w:rsidRPr="00A4125D" w:rsidRDefault="00A4125D" w:rsidP="00A4125D">
            <w:pPr>
              <w:rPr>
                <w:bCs/>
                <w:color w:val="000000"/>
                <w:sz w:val="24"/>
                <w:szCs w:val="24"/>
              </w:rPr>
            </w:pPr>
            <w:r w:rsidRPr="00A4125D">
              <w:rPr>
                <w:bCs/>
                <w:color w:val="000000"/>
                <w:sz w:val="24"/>
                <w:szCs w:val="24"/>
              </w:rPr>
              <w:t>Браузер</w:t>
            </w:r>
          </w:p>
        </w:tc>
      </w:tr>
      <w:tr w:rsidR="00A4125D" w:rsidRPr="00A4125D" w:rsidTr="00A4125D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5D" w:rsidRPr="00A4125D" w:rsidRDefault="00A4125D" w:rsidP="00A4125D">
            <w:pPr>
              <w:rPr>
                <w:bCs/>
                <w:color w:val="000000"/>
                <w:sz w:val="24"/>
                <w:szCs w:val="24"/>
              </w:rPr>
            </w:pPr>
            <w:r w:rsidRPr="00A4125D">
              <w:rPr>
                <w:bCs/>
                <w:color w:val="000000"/>
                <w:sz w:val="24"/>
                <w:szCs w:val="24"/>
              </w:rPr>
              <w:t>7-zip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5D" w:rsidRPr="00A4125D" w:rsidRDefault="00A4125D" w:rsidP="00A4125D">
            <w:pPr>
              <w:rPr>
                <w:bCs/>
                <w:color w:val="000000"/>
                <w:sz w:val="24"/>
                <w:szCs w:val="24"/>
              </w:rPr>
            </w:pPr>
            <w:r w:rsidRPr="00A4125D">
              <w:rPr>
                <w:bCs/>
                <w:color w:val="000000"/>
                <w:sz w:val="24"/>
                <w:szCs w:val="24"/>
              </w:rPr>
              <w:t>Архиватор</w:t>
            </w:r>
          </w:p>
        </w:tc>
      </w:tr>
      <w:tr w:rsidR="00A4125D" w:rsidRPr="00A4125D" w:rsidTr="00A4125D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5D" w:rsidRPr="00A4125D" w:rsidRDefault="00A4125D" w:rsidP="00A4125D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4125D">
              <w:rPr>
                <w:bCs/>
                <w:color w:val="000000"/>
                <w:sz w:val="24"/>
                <w:szCs w:val="24"/>
              </w:rPr>
              <w:t>WinDjView</w:t>
            </w:r>
            <w:proofErr w:type="spellEnd"/>
            <w:r w:rsidRPr="00A4125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5D" w:rsidRPr="00A4125D" w:rsidRDefault="00A4125D" w:rsidP="00A4125D">
            <w:pPr>
              <w:rPr>
                <w:bCs/>
                <w:color w:val="000000"/>
                <w:sz w:val="24"/>
                <w:szCs w:val="24"/>
              </w:rPr>
            </w:pPr>
            <w:r w:rsidRPr="00A4125D">
              <w:rPr>
                <w:bCs/>
                <w:color w:val="000000"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A4125D">
              <w:rPr>
                <w:bCs/>
                <w:color w:val="000000"/>
                <w:sz w:val="24"/>
                <w:szCs w:val="24"/>
              </w:rPr>
              <w:t>DjVu</w:t>
            </w:r>
            <w:proofErr w:type="spellEnd"/>
            <w:r w:rsidRPr="00A4125D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2425BB" w:rsidRPr="00A4125D" w:rsidTr="004F203D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BB" w:rsidRPr="00A4125D" w:rsidRDefault="002425BB" w:rsidP="00A4125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25D">
              <w:rPr>
                <w:color w:val="000000"/>
                <w:sz w:val="24"/>
                <w:szCs w:val="24"/>
              </w:rPr>
              <w:t>LibreOffice</w:t>
            </w:r>
            <w:proofErr w:type="spellEnd"/>
            <w:r w:rsidRPr="00A412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BB" w:rsidRPr="00A4125D" w:rsidRDefault="002425BB" w:rsidP="00A4125D">
            <w:pPr>
              <w:rPr>
                <w:color w:val="000000"/>
                <w:sz w:val="24"/>
                <w:szCs w:val="24"/>
              </w:rPr>
            </w:pPr>
            <w:r w:rsidRPr="00A4125D">
              <w:rPr>
                <w:color w:val="000000"/>
                <w:sz w:val="24"/>
                <w:szCs w:val="24"/>
              </w:rPr>
              <w:t xml:space="preserve">Свободный пакет офисных приложений для работы </w:t>
            </w:r>
            <w:proofErr w:type="gramStart"/>
            <w:r w:rsidRPr="00A4125D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2425BB" w:rsidRPr="00A4125D" w:rsidRDefault="002425BB" w:rsidP="00A4125D">
            <w:pPr>
              <w:rPr>
                <w:color w:val="000000"/>
                <w:sz w:val="24"/>
                <w:szCs w:val="24"/>
              </w:rPr>
            </w:pPr>
            <w:r w:rsidRPr="00A4125D">
              <w:rPr>
                <w:color w:val="000000"/>
                <w:sz w:val="24"/>
                <w:szCs w:val="24"/>
              </w:rPr>
              <w:t>электронными документами.</w:t>
            </w:r>
          </w:p>
        </w:tc>
      </w:tr>
    </w:tbl>
    <w:p w:rsidR="002425BB" w:rsidRPr="002425BB" w:rsidRDefault="002425BB" w:rsidP="00E52B52">
      <w:pPr>
        <w:jc w:val="center"/>
        <w:rPr>
          <w:rStyle w:val="aff2"/>
          <w:i w:val="0"/>
          <w:iCs w:val="0"/>
          <w:sz w:val="24"/>
          <w:szCs w:val="24"/>
        </w:rPr>
      </w:pPr>
    </w:p>
    <w:p w:rsidR="00E52B52" w:rsidRPr="00A4125D" w:rsidRDefault="00E52B52" w:rsidP="00E52B52">
      <w:pPr>
        <w:jc w:val="center"/>
        <w:rPr>
          <w:rStyle w:val="aff2"/>
          <w:b/>
          <w:i w:val="0"/>
          <w:iCs w:val="0"/>
          <w:sz w:val="24"/>
          <w:szCs w:val="24"/>
        </w:rPr>
      </w:pPr>
      <w:r w:rsidRPr="00A4125D">
        <w:rPr>
          <w:rStyle w:val="aff2"/>
          <w:b/>
          <w:i w:val="0"/>
          <w:iCs w:val="0"/>
          <w:sz w:val="24"/>
          <w:szCs w:val="24"/>
        </w:rPr>
        <w:t>Перечень информационно-справочных систем</w:t>
      </w:r>
    </w:p>
    <w:tbl>
      <w:tblPr>
        <w:tblW w:w="9261" w:type="dxa"/>
        <w:jc w:val="center"/>
        <w:tblLook w:val="00A0" w:firstRow="1" w:lastRow="0" w:firstColumn="1" w:lastColumn="0" w:noHBand="0" w:noVBand="0"/>
      </w:tblPr>
      <w:tblGrid>
        <w:gridCol w:w="3214"/>
        <w:gridCol w:w="6047"/>
      </w:tblGrid>
      <w:tr w:rsidR="00E52B52" w:rsidRPr="00043C5A" w:rsidTr="00E365C1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52" w:rsidRPr="002A6193" w:rsidRDefault="00E52B52" w:rsidP="00E3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6193">
              <w:rPr>
                <w:b/>
                <w:bCs/>
                <w:color w:val="000000"/>
                <w:sz w:val="24"/>
                <w:szCs w:val="24"/>
              </w:rPr>
              <w:t>Наименование програм</w:t>
            </w:r>
            <w:r w:rsidRPr="002A6193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2A6193">
              <w:rPr>
                <w:b/>
                <w:bCs/>
                <w:color w:val="000000"/>
                <w:sz w:val="24"/>
                <w:szCs w:val="24"/>
              </w:rPr>
              <w:t>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52" w:rsidRPr="002A6193" w:rsidRDefault="00E52B52" w:rsidP="00E3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E52B52" w:rsidRPr="00043C5A" w:rsidTr="00E365C1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52" w:rsidRPr="0049787A" w:rsidRDefault="00E52B52" w:rsidP="00E365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52" w:rsidRPr="0049787A" w:rsidRDefault="00E52B52" w:rsidP="00E365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76142">
              <w:rPr>
                <w:color w:val="000000"/>
                <w:sz w:val="24"/>
                <w:szCs w:val="24"/>
              </w:rPr>
              <w:t>редоставляет доступ к федеральному и региональному законодательству, комментариям и разъяснениям из в</w:t>
            </w:r>
            <w:r w:rsidRPr="00276142">
              <w:rPr>
                <w:color w:val="000000"/>
                <w:sz w:val="24"/>
                <w:szCs w:val="24"/>
              </w:rPr>
              <w:t>е</w:t>
            </w:r>
            <w:r w:rsidRPr="00276142">
              <w:rPr>
                <w:color w:val="000000"/>
                <w:sz w:val="24"/>
                <w:szCs w:val="24"/>
              </w:rPr>
              <w:t>дущих профессиональных СМИ, книгам и обновляемым энциклопедиям, типовым формам документов, судебной практике, международным договорам и другой норм</w:t>
            </w:r>
            <w:r w:rsidRPr="00276142">
              <w:rPr>
                <w:color w:val="000000"/>
                <w:sz w:val="24"/>
                <w:szCs w:val="24"/>
              </w:rPr>
              <w:t>а</w:t>
            </w:r>
            <w:r w:rsidRPr="00276142">
              <w:rPr>
                <w:color w:val="000000"/>
                <w:sz w:val="24"/>
                <w:szCs w:val="24"/>
              </w:rPr>
              <w:t xml:space="preserve">тивной информации. Всего в нее включено более 2,5 </w:t>
            </w:r>
            <w:proofErr w:type="gramStart"/>
            <w:r w:rsidRPr="00276142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276142">
              <w:rPr>
                <w:color w:val="000000"/>
                <w:sz w:val="24"/>
                <w:szCs w:val="24"/>
              </w:rPr>
              <w:t xml:space="preserve"> документов. В программе представлены документы более 13 000 федеральных, региональных и местных эмитентов</w:t>
            </w:r>
          </w:p>
        </w:tc>
      </w:tr>
      <w:tr w:rsidR="00E52B52" w:rsidRPr="00043C5A" w:rsidTr="00E365C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52" w:rsidRPr="0049787A" w:rsidRDefault="00E52B52" w:rsidP="00E365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Консультант+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52" w:rsidRPr="0049787A" w:rsidRDefault="00E52B52" w:rsidP="00E365C1">
            <w:pPr>
              <w:rPr>
                <w:color w:val="000000"/>
                <w:sz w:val="24"/>
                <w:szCs w:val="24"/>
              </w:rPr>
            </w:pPr>
            <w:r w:rsidRPr="00276142">
              <w:rPr>
                <w:color w:val="000000"/>
                <w:sz w:val="24"/>
                <w:szCs w:val="24"/>
              </w:rPr>
              <w:t xml:space="preserve">Содержит российское и региональное </w:t>
            </w:r>
            <w:hyperlink r:id="rId20" w:tooltip="Законодательство" w:history="1">
              <w:r w:rsidRPr="00276142">
                <w:rPr>
                  <w:color w:val="000000"/>
                  <w:sz w:val="24"/>
                  <w:szCs w:val="24"/>
                </w:rPr>
                <w:t>законодательство</w:t>
              </w:r>
            </w:hyperlink>
            <w:r w:rsidRPr="00276142">
              <w:rPr>
                <w:color w:val="000000"/>
                <w:sz w:val="24"/>
                <w:szCs w:val="24"/>
              </w:rPr>
              <w:t xml:space="preserve">, </w:t>
            </w:r>
            <w:hyperlink r:id="rId21" w:tooltip="Суд" w:history="1">
              <w:r w:rsidRPr="00276142">
                <w:rPr>
                  <w:color w:val="000000"/>
                  <w:sz w:val="24"/>
                  <w:szCs w:val="24"/>
                </w:rPr>
                <w:t>судебная</w:t>
              </w:r>
            </w:hyperlink>
            <w:r w:rsidRPr="00276142">
              <w:rPr>
                <w:color w:val="000000"/>
                <w:sz w:val="24"/>
                <w:szCs w:val="24"/>
              </w:rPr>
              <w:t> практика, финансовые и кадровые консульт</w:t>
            </w:r>
            <w:r w:rsidRPr="00276142">
              <w:rPr>
                <w:color w:val="000000"/>
                <w:sz w:val="24"/>
                <w:szCs w:val="24"/>
              </w:rPr>
              <w:t>а</w:t>
            </w:r>
            <w:r w:rsidRPr="00276142">
              <w:rPr>
                <w:color w:val="000000"/>
                <w:sz w:val="24"/>
                <w:szCs w:val="24"/>
              </w:rPr>
              <w:t xml:space="preserve">ции, консультации для бюджетных организаций, </w:t>
            </w:r>
            <w:proofErr w:type="gramStart"/>
            <w:r w:rsidRPr="00276142">
              <w:rPr>
                <w:color w:val="000000"/>
                <w:sz w:val="24"/>
                <w:szCs w:val="24"/>
              </w:rPr>
              <w:t>ко</w:t>
            </w:r>
            <w:r w:rsidRPr="00276142">
              <w:rPr>
                <w:color w:val="000000"/>
                <w:sz w:val="24"/>
                <w:szCs w:val="24"/>
              </w:rPr>
              <w:t>м</w:t>
            </w:r>
            <w:r w:rsidRPr="00276142">
              <w:rPr>
                <w:color w:val="000000"/>
                <w:sz w:val="24"/>
                <w:szCs w:val="24"/>
              </w:rPr>
              <w:t>ментарии законодательства</w:t>
            </w:r>
            <w:proofErr w:type="gramEnd"/>
            <w:r w:rsidRPr="00276142">
              <w:rPr>
                <w:color w:val="000000"/>
                <w:sz w:val="24"/>
                <w:szCs w:val="24"/>
              </w:rPr>
              <w:t>, формы </w:t>
            </w:r>
            <w:hyperlink r:id="rId22" w:tooltip="Документ" w:history="1">
              <w:r w:rsidRPr="00276142">
                <w:rPr>
                  <w:color w:val="000000"/>
                  <w:sz w:val="24"/>
                  <w:szCs w:val="24"/>
                </w:rPr>
                <w:t>документов</w:t>
              </w:r>
            </w:hyperlink>
            <w:r w:rsidRPr="00276142">
              <w:rPr>
                <w:color w:val="000000"/>
                <w:sz w:val="24"/>
                <w:szCs w:val="24"/>
              </w:rPr>
              <w:t>, прое</w:t>
            </w:r>
            <w:r w:rsidRPr="00276142">
              <w:rPr>
                <w:color w:val="000000"/>
                <w:sz w:val="24"/>
                <w:szCs w:val="24"/>
              </w:rPr>
              <w:t>к</w:t>
            </w:r>
            <w:r w:rsidRPr="00276142">
              <w:rPr>
                <w:color w:val="000000"/>
                <w:sz w:val="24"/>
                <w:szCs w:val="24"/>
              </w:rPr>
              <w:t>ты нормативных правовых актов, международные пр</w:t>
            </w:r>
            <w:r w:rsidRPr="00276142">
              <w:rPr>
                <w:color w:val="000000"/>
                <w:sz w:val="24"/>
                <w:szCs w:val="24"/>
              </w:rPr>
              <w:t>а</w:t>
            </w:r>
            <w:r w:rsidRPr="00276142">
              <w:rPr>
                <w:color w:val="000000"/>
                <w:sz w:val="24"/>
                <w:szCs w:val="24"/>
              </w:rPr>
              <w:t>вовые акты, правовые акты по здравоохранению, техн</w:t>
            </w:r>
            <w:r w:rsidRPr="00276142">
              <w:rPr>
                <w:color w:val="000000"/>
                <w:sz w:val="24"/>
                <w:szCs w:val="24"/>
              </w:rPr>
              <w:t>и</w:t>
            </w:r>
            <w:r w:rsidRPr="00276142">
              <w:rPr>
                <w:color w:val="000000"/>
                <w:sz w:val="24"/>
                <w:szCs w:val="24"/>
              </w:rPr>
              <w:t>ческие нормы и правила.</w:t>
            </w:r>
          </w:p>
        </w:tc>
      </w:tr>
    </w:tbl>
    <w:p w:rsidR="00D82675" w:rsidRPr="00D82675" w:rsidRDefault="00D82675" w:rsidP="00E364C4">
      <w:pPr>
        <w:pStyle w:val="a"/>
        <w:numPr>
          <w:ilvl w:val="0"/>
          <w:numId w:val="0"/>
        </w:numPr>
        <w:spacing w:before="0" w:beforeAutospacing="0" w:after="0" w:afterAutospacing="0"/>
        <w:ind w:left="720"/>
      </w:pPr>
    </w:p>
    <w:p w:rsidR="00E364C4" w:rsidRPr="00E364C4" w:rsidRDefault="00E364C4" w:rsidP="00E364C4">
      <w:pPr>
        <w:pStyle w:val="a"/>
        <w:numPr>
          <w:ilvl w:val="0"/>
          <w:numId w:val="0"/>
        </w:numPr>
        <w:spacing w:before="0" w:beforeAutospacing="0" w:after="0" w:afterAutospacing="0"/>
        <w:ind w:left="709"/>
        <w:rPr>
          <w:b/>
        </w:rPr>
      </w:pPr>
      <w:r w:rsidRPr="00E364C4">
        <w:rPr>
          <w:b/>
        </w:rPr>
        <w:t>е) доступ к современным профессиональным базам данных (в том числе ме</w:t>
      </w:r>
      <w:r w:rsidRPr="00E364C4">
        <w:rPr>
          <w:b/>
        </w:rPr>
        <w:t>ж</w:t>
      </w:r>
      <w:r w:rsidRPr="00E364C4">
        <w:rPr>
          <w:b/>
        </w:rPr>
        <w:t>дународным реферативным базам данных научных изданий) и информацио</w:t>
      </w:r>
      <w:r w:rsidRPr="00E364C4">
        <w:rPr>
          <w:b/>
        </w:rPr>
        <w:t>н</w:t>
      </w:r>
      <w:r w:rsidRPr="00E364C4">
        <w:rPr>
          <w:b/>
        </w:rPr>
        <w:t>ным справочным системам</w:t>
      </w:r>
    </w:p>
    <w:p w:rsidR="00E364C4" w:rsidRDefault="00E364C4" w:rsidP="00E364C4">
      <w:pPr>
        <w:jc w:val="center"/>
        <w:rPr>
          <w:b/>
          <w:sz w:val="24"/>
        </w:rPr>
      </w:pPr>
    </w:p>
    <w:tbl>
      <w:tblPr>
        <w:tblW w:w="495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5632"/>
        <w:gridCol w:w="3248"/>
      </w:tblGrid>
      <w:tr w:rsidR="00E364C4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D8267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7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D82675">
              <w:rPr>
                <w:b/>
                <w:bCs/>
                <w:sz w:val="24"/>
                <w:szCs w:val="24"/>
              </w:rPr>
              <w:t>Наименование электронного ресурса</w:t>
            </w:r>
          </w:p>
        </w:tc>
        <w:tc>
          <w:tcPr>
            <w:tcW w:w="1740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D82675">
              <w:rPr>
                <w:b/>
                <w:bCs/>
                <w:sz w:val="24"/>
                <w:szCs w:val="24"/>
              </w:rPr>
              <w:t>Адрес сайта</w:t>
            </w:r>
          </w:p>
        </w:tc>
      </w:tr>
      <w:tr w:rsidR="00E364C4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D826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7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D8267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0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D8267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364C4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bCs/>
                <w:sz w:val="24"/>
                <w:szCs w:val="24"/>
              </w:rPr>
            </w:pPr>
            <w:r w:rsidRPr="00D8267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17" w:type="pct"/>
            <w:hideMark/>
          </w:tcPr>
          <w:p w:rsidR="00E364C4" w:rsidRPr="00D82675" w:rsidRDefault="00E364C4" w:rsidP="0088554D">
            <w:pPr>
              <w:suppressAutoHyphens/>
              <w:rPr>
                <w:color w:val="000000"/>
                <w:sz w:val="24"/>
                <w:szCs w:val="24"/>
              </w:rPr>
            </w:pPr>
            <w:r w:rsidRPr="00D82675">
              <w:rPr>
                <w:sz w:val="24"/>
                <w:szCs w:val="24"/>
                <w:lang w:val="en-US"/>
              </w:rPr>
              <w:t>Web</w:t>
            </w:r>
            <w:r w:rsidRPr="00D82675">
              <w:rPr>
                <w:sz w:val="24"/>
                <w:szCs w:val="24"/>
              </w:rPr>
              <w:t>-ресурс «Научная библиотека АГТУ»</w:t>
            </w:r>
          </w:p>
        </w:tc>
        <w:tc>
          <w:tcPr>
            <w:tcW w:w="1740" w:type="pct"/>
            <w:hideMark/>
          </w:tcPr>
          <w:p w:rsidR="00E364C4" w:rsidRPr="00D82675" w:rsidRDefault="00E364C4" w:rsidP="0088554D">
            <w:pPr>
              <w:suppressAutoHyphens/>
              <w:jc w:val="center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http://library.astu.org/</w:t>
            </w:r>
          </w:p>
        </w:tc>
      </w:tr>
      <w:tr w:rsidR="00E364C4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bCs/>
                <w:sz w:val="24"/>
                <w:szCs w:val="24"/>
              </w:rPr>
            </w:pPr>
            <w:r w:rsidRPr="00D826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17" w:type="pct"/>
            <w:hideMark/>
          </w:tcPr>
          <w:p w:rsidR="00E364C4" w:rsidRPr="00D82675" w:rsidRDefault="00E364C4" w:rsidP="0088554D">
            <w:pPr>
              <w:suppressAutoHyphens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 xml:space="preserve">Коллекция  CD  и </w:t>
            </w:r>
            <w:r w:rsidRPr="00D82675">
              <w:rPr>
                <w:sz w:val="24"/>
                <w:szCs w:val="24"/>
                <w:lang w:val="en-US"/>
              </w:rPr>
              <w:t>DVD</w:t>
            </w:r>
            <w:r w:rsidRPr="00D82675">
              <w:rPr>
                <w:sz w:val="24"/>
                <w:szCs w:val="24"/>
              </w:rPr>
              <w:t xml:space="preserve"> в фонде научной библиотеки АГТУ</w:t>
            </w:r>
          </w:p>
        </w:tc>
        <w:tc>
          <w:tcPr>
            <w:tcW w:w="1740" w:type="pct"/>
            <w:hideMark/>
          </w:tcPr>
          <w:p w:rsidR="00E364C4" w:rsidRPr="00D82675" w:rsidRDefault="00E364C4" w:rsidP="0088554D">
            <w:pPr>
              <w:suppressAutoHyphens/>
              <w:jc w:val="center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На дисках (</w:t>
            </w:r>
            <w:r w:rsidRPr="00D82675">
              <w:rPr>
                <w:sz w:val="24"/>
                <w:szCs w:val="24"/>
                <w:lang w:val="en-US"/>
              </w:rPr>
              <w:t>CD</w:t>
            </w:r>
            <w:r w:rsidRPr="00D82675">
              <w:rPr>
                <w:sz w:val="24"/>
                <w:szCs w:val="24"/>
              </w:rPr>
              <w:t xml:space="preserve"> и </w:t>
            </w:r>
            <w:r w:rsidRPr="00D82675">
              <w:rPr>
                <w:sz w:val="24"/>
                <w:szCs w:val="24"/>
                <w:lang w:val="en-US"/>
              </w:rPr>
              <w:t>DVD</w:t>
            </w:r>
            <w:r w:rsidRPr="00D82675">
              <w:rPr>
                <w:sz w:val="24"/>
                <w:szCs w:val="24"/>
              </w:rPr>
              <w:t>)</w:t>
            </w:r>
          </w:p>
        </w:tc>
      </w:tr>
      <w:tr w:rsidR="00E364C4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3</w:t>
            </w:r>
          </w:p>
        </w:tc>
        <w:tc>
          <w:tcPr>
            <w:tcW w:w="3017" w:type="pct"/>
            <w:vAlign w:val="center"/>
            <w:hideMark/>
          </w:tcPr>
          <w:p w:rsidR="00E364C4" w:rsidRPr="00D82675" w:rsidRDefault="00E364C4" w:rsidP="0088554D">
            <w:pPr>
              <w:pStyle w:val="Style7"/>
              <w:widowControl/>
              <w:spacing w:line="240" w:lineRule="auto"/>
              <w:ind w:firstLine="29"/>
              <w:rPr>
                <w:rStyle w:val="FontStyle17"/>
                <w:sz w:val="24"/>
                <w:szCs w:val="24"/>
              </w:rPr>
            </w:pPr>
            <w:r w:rsidRPr="00D82675">
              <w:rPr>
                <w:rStyle w:val="FontStyle17"/>
                <w:sz w:val="24"/>
                <w:szCs w:val="24"/>
              </w:rPr>
              <w:t xml:space="preserve">ЭБС «Университетская библиотека </w:t>
            </w:r>
            <w:proofErr w:type="spellStart"/>
            <w:r w:rsidRPr="00D82675">
              <w:rPr>
                <w:rStyle w:val="FontStyle17"/>
                <w:sz w:val="24"/>
                <w:szCs w:val="24"/>
              </w:rPr>
              <w:t>on-line</w:t>
            </w:r>
            <w:proofErr w:type="spellEnd"/>
            <w:r w:rsidRPr="00D82675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1740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http://</w:t>
            </w:r>
            <w:hyperlink r:id="rId23" w:history="1">
              <w:r w:rsidRPr="00D82675">
                <w:rPr>
                  <w:rStyle w:val="af4"/>
                  <w:sz w:val="24"/>
                  <w:szCs w:val="24"/>
                </w:rPr>
                <w:t>www.biblioclub.ru</w:t>
              </w:r>
            </w:hyperlink>
          </w:p>
        </w:tc>
      </w:tr>
      <w:tr w:rsidR="00E364C4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bCs/>
                <w:sz w:val="24"/>
                <w:szCs w:val="24"/>
              </w:rPr>
            </w:pPr>
            <w:r w:rsidRPr="00D826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17" w:type="pct"/>
            <w:hideMark/>
          </w:tcPr>
          <w:p w:rsidR="00E364C4" w:rsidRPr="00D82675" w:rsidRDefault="00E364C4" w:rsidP="0088554D">
            <w:pPr>
              <w:suppressAutoHyphens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Национальный цифровой ресурс «</w:t>
            </w:r>
            <w:proofErr w:type="spellStart"/>
            <w:r w:rsidRPr="00D82675">
              <w:rPr>
                <w:sz w:val="24"/>
                <w:szCs w:val="24"/>
              </w:rPr>
              <w:t>Руконт</w:t>
            </w:r>
            <w:proofErr w:type="spellEnd"/>
            <w:r w:rsidRPr="00D82675">
              <w:rPr>
                <w:sz w:val="24"/>
                <w:szCs w:val="24"/>
              </w:rPr>
              <w:t>» (коллекция изданий Астраханского государственного технического университета)</w:t>
            </w:r>
          </w:p>
        </w:tc>
        <w:tc>
          <w:tcPr>
            <w:tcW w:w="1740" w:type="pct"/>
            <w:hideMark/>
          </w:tcPr>
          <w:p w:rsidR="00E364C4" w:rsidRPr="00D82675" w:rsidRDefault="00285C59" w:rsidP="0088554D">
            <w:pPr>
              <w:suppressAutoHyphens/>
              <w:jc w:val="center"/>
              <w:rPr>
                <w:sz w:val="24"/>
                <w:szCs w:val="24"/>
              </w:rPr>
            </w:pPr>
            <w:hyperlink r:id="rId24" w:history="1">
              <w:r w:rsidR="00E364C4" w:rsidRPr="00D82675">
                <w:rPr>
                  <w:rStyle w:val="af4"/>
                  <w:sz w:val="24"/>
                  <w:szCs w:val="24"/>
                </w:rPr>
                <w:t>http://www.rucont.ru</w:t>
              </w:r>
            </w:hyperlink>
            <w:r w:rsidR="00E364C4" w:rsidRPr="00D82675">
              <w:rPr>
                <w:sz w:val="24"/>
                <w:szCs w:val="24"/>
              </w:rPr>
              <w:t xml:space="preserve"> </w:t>
            </w:r>
          </w:p>
        </w:tc>
      </w:tr>
      <w:tr w:rsidR="00E364C4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5</w:t>
            </w:r>
          </w:p>
        </w:tc>
        <w:tc>
          <w:tcPr>
            <w:tcW w:w="3017" w:type="pct"/>
            <w:vAlign w:val="center"/>
            <w:hideMark/>
          </w:tcPr>
          <w:p w:rsidR="00E364C4" w:rsidRPr="00D82675" w:rsidRDefault="00E364C4" w:rsidP="0088554D">
            <w:pPr>
              <w:pStyle w:val="Style7"/>
              <w:widowControl/>
              <w:spacing w:line="240" w:lineRule="auto"/>
              <w:ind w:firstLine="29"/>
              <w:rPr>
                <w:rStyle w:val="FontStyle17"/>
                <w:sz w:val="24"/>
                <w:szCs w:val="24"/>
              </w:rPr>
            </w:pPr>
            <w:r w:rsidRPr="00D82675">
              <w:rPr>
                <w:rStyle w:val="FontStyle17"/>
                <w:sz w:val="24"/>
                <w:szCs w:val="24"/>
              </w:rPr>
              <w:t xml:space="preserve">Научная электронная библиотека eLIBRARY.RU  </w:t>
            </w:r>
            <w:r w:rsidRPr="00D82675">
              <w:rPr>
                <w:rStyle w:val="FontStyle17"/>
                <w:sz w:val="24"/>
                <w:szCs w:val="24"/>
              </w:rPr>
              <w:lastRenderedPageBreak/>
              <w:t>(периодические издания)</w:t>
            </w:r>
          </w:p>
        </w:tc>
        <w:tc>
          <w:tcPr>
            <w:tcW w:w="1740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color w:val="00000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lastRenderedPageBreak/>
              <w:t>http://</w:t>
            </w:r>
            <w:proofErr w:type="spellStart"/>
            <w:r w:rsidRPr="00D82675">
              <w:rPr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D82675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82675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8267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82675">
              <w:rPr>
                <w:color w:val="000000"/>
                <w:sz w:val="24"/>
                <w:szCs w:val="24"/>
              </w:rPr>
              <w:t>елайбрери</w:t>
            </w:r>
            <w:proofErr w:type="gramStart"/>
            <w:r w:rsidRPr="00D8267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82675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D82675">
              <w:rPr>
                <w:color w:val="000000"/>
                <w:sz w:val="24"/>
                <w:szCs w:val="24"/>
              </w:rPr>
              <w:t>)</w:t>
            </w:r>
          </w:p>
          <w:p w:rsidR="00E364C4" w:rsidRPr="00D82675" w:rsidRDefault="00E364C4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E364C4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7" w:type="pct"/>
            <w:vAlign w:val="center"/>
            <w:hideMark/>
          </w:tcPr>
          <w:p w:rsidR="00E364C4" w:rsidRPr="00D82675" w:rsidRDefault="00E364C4" w:rsidP="0088554D">
            <w:pPr>
              <w:pStyle w:val="Style7"/>
              <w:widowControl/>
              <w:spacing w:line="240" w:lineRule="auto"/>
              <w:ind w:firstLine="29"/>
              <w:rPr>
                <w:rStyle w:val="FontStyle17"/>
                <w:sz w:val="24"/>
                <w:szCs w:val="24"/>
              </w:rPr>
            </w:pPr>
            <w:r w:rsidRPr="00D82675">
              <w:rPr>
                <w:rStyle w:val="FontStyle17"/>
                <w:sz w:val="24"/>
                <w:szCs w:val="24"/>
              </w:rPr>
              <w:t>База данных Polpred.com. Обзор СМИ</w:t>
            </w:r>
          </w:p>
        </w:tc>
        <w:tc>
          <w:tcPr>
            <w:tcW w:w="1740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http://</w:t>
            </w:r>
            <w:hyperlink r:id="rId25" w:history="1">
              <w:r w:rsidRPr="00D82675">
                <w:rPr>
                  <w:rStyle w:val="af4"/>
                  <w:sz w:val="24"/>
                  <w:szCs w:val="24"/>
                </w:rPr>
                <w:t>www.polpred.com</w:t>
              </w:r>
            </w:hyperlink>
          </w:p>
        </w:tc>
      </w:tr>
      <w:tr w:rsidR="00E364C4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7</w:t>
            </w:r>
          </w:p>
        </w:tc>
        <w:tc>
          <w:tcPr>
            <w:tcW w:w="3017" w:type="pct"/>
            <w:vAlign w:val="center"/>
            <w:hideMark/>
          </w:tcPr>
          <w:p w:rsidR="00E364C4" w:rsidRPr="00D82675" w:rsidRDefault="00E364C4" w:rsidP="0088554D">
            <w:pPr>
              <w:pStyle w:val="Style7"/>
              <w:widowControl/>
              <w:spacing w:line="240" w:lineRule="auto"/>
              <w:ind w:firstLine="29"/>
              <w:rPr>
                <w:color w:val="000000"/>
              </w:rPr>
            </w:pPr>
            <w:r w:rsidRPr="00D82675">
              <w:t>Реферативные журналы ВИНИТИ(</w:t>
            </w:r>
            <w:r w:rsidRPr="00D82675">
              <w:rPr>
                <w:lang w:val="en-US"/>
              </w:rPr>
              <w:t>on</w:t>
            </w:r>
            <w:r w:rsidRPr="00D82675">
              <w:t>-</w:t>
            </w:r>
            <w:r w:rsidRPr="00D82675">
              <w:rPr>
                <w:lang w:val="en-US"/>
              </w:rPr>
              <w:t>line</w:t>
            </w:r>
            <w:r w:rsidRPr="00D82675">
              <w:t xml:space="preserve"> доступ)</w:t>
            </w:r>
          </w:p>
        </w:tc>
        <w:tc>
          <w:tcPr>
            <w:tcW w:w="1740" w:type="pct"/>
            <w:vAlign w:val="center"/>
            <w:hideMark/>
          </w:tcPr>
          <w:p w:rsidR="00E364C4" w:rsidRPr="00D82675" w:rsidRDefault="00E364C4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http://viniti.ru/</w:t>
            </w:r>
            <w:r w:rsidRPr="00D82675">
              <w:rPr>
                <w:sz w:val="24"/>
                <w:szCs w:val="24"/>
              </w:rPr>
              <w:t xml:space="preserve"> по паролю и л</w:t>
            </w:r>
            <w:r w:rsidRPr="00D82675">
              <w:rPr>
                <w:sz w:val="24"/>
                <w:szCs w:val="24"/>
              </w:rPr>
              <w:t>о</w:t>
            </w:r>
            <w:r w:rsidRPr="00D82675">
              <w:rPr>
                <w:sz w:val="24"/>
                <w:szCs w:val="24"/>
              </w:rPr>
              <w:t>гину</w:t>
            </w:r>
          </w:p>
        </w:tc>
      </w:tr>
      <w:tr w:rsidR="00E52B52" w:rsidRPr="00D82675" w:rsidTr="00E52B52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8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 xml:space="preserve">Реферативная база данных </w:t>
            </w:r>
            <w:proofErr w:type="spellStart"/>
            <w:r w:rsidRPr="00D82675">
              <w:rPr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740" w:type="pct"/>
          </w:tcPr>
          <w:p w:rsidR="00E52B52" w:rsidRPr="00D82675" w:rsidRDefault="00E52B52" w:rsidP="00E365C1">
            <w:pPr>
              <w:suppressAutoHyphens/>
              <w:jc w:val="center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http://www.scopus.com/</w:t>
            </w:r>
          </w:p>
        </w:tc>
      </w:tr>
      <w:tr w:rsidR="00E52B52" w:rsidRPr="00D82675" w:rsidTr="00E52B52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9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Электронно-библиотечная система издательства «ЛАНЬ»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26" w:history="1">
              <w:r w:rsidR="00E52B52" w:rsidRPr="00D82675">
                <w:rPr>
                  <w:rStyle w:val="af4"/>
                  <w:sz w:val="24"/>
                  <w:szCs w:val="24"/>
                </w:rPr>
                <w:t>http://lanbook.com/</w:t>
              </w:r>
            </w:hyperlink>
          </w:p>
        </w:tc>
      </w:tr>
      <w:tr w:rsidR="00E52B52" w:rsidRPr="00D82675" w:rsidTr="00E52B52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10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Электронно-библиотечная система ЮРАЙТ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27" w:history="1">
              <w:r w:rsidR="00E52B52" w:rsidRPr="00D82675">
                <w:rPr>
                  <w:rStyle w:val="af4"/>
                  <w:sz w:val="24"/>
                  <w:szCs w:val="24"/>
                </w:rPr>
                <w:t>https://www.biblio-online.ru/</w:t>
              </w:r>
            </w:hyperlink>
            <w:r w:rsidR="00E52B52" w:rsidRPr="00D82675">
              <w:rPr>
                <w:sz w:val="24"/>
                <w:szCs w:val="24"/>
              </w:rPr>
              <w:t xml:space="preserve"> </w:t>
            </w:r>
          </w:p>
        </w:tc>
      </w:tr>
      <w:tr w:rsidR="00E52B52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11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28" w:history="1">
              <w:r w:rsidR="00E52B52" w:rsidRPr="00D82675">
                <w:rPr>
                  <w:rStyle w:val="af4"/>
                  <w:sz w:val="24"/>
                  <w:szCs w:val="24"/>
                </w:rPr>
                <w:t>http://нэб.рф/</w:t>
              </w:r>
            </w:hyperlink>
          </w:p>
        </w:tc>
      </w:tr>
      <w:tr w:rsidR="00E52B52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12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 xml:space="preserve">Электронная библиотека  «НЕФТЬ И ГАЗ»  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29" w:history="1">
              <w:r w:rsidR="00E52B52" w:rsidRPr="00D82675">
                <w:rPr>
                  <w:rStyle w:val="af4"/>
                  <w:sz w:val="24"/>
                  <w:szCs w:val="24"/>
                </w:rPr>
                <w:t>http://ng.e-tehnologii.ru/</w:t>
              </w:r>
            </w:hyperlink>
            <w:r w:rsidR="00E52B52" w:rsidRPr="00D82675">
              <w:rPr>
                <w:sz w:val="24"/>
                <w:szCs w:val="24"/>
              </w:rPr>
              <w:t xml:space="preserve"> </w:t>
            </w:r>
          </w:p>
        </w:tc>
      </w:tr>
      <w:tr w:rsidR="00E52B52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13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Электронная библиотека  «ТРАНСПОРТ НЕФТИ И НЕФТЕПЕРЕРАБОТКА»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30" w:history="1">
              <w:r w:rsidR="00E52B52" w:rsidRPr="00D82675">
                <w:rPr>
                  <w:rStyle w:val="af4"/>
                  <w:sz w:val="24"/>
                  <w:szCs w:val="24"/>
                </w:rPr>
                <w:t>http://bibl.e-distant.ru/</w:t>
              </w:r>
            </w:hyperlink>
            <w:r w:rsidR="00E52B52" w:rsidRPr="00D82675">
              <w:rPr>
                <w:sz w:val="24"/>
                <w:szCs w:val="24"/>
              </w:rPr>
              <w:t xml:space="preserve"> </w:t>
            </w:r>
          </w:p>
        </w:tc>
      </w:tr>
      <w:tr w:rsidR="00E52B52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14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 xml:space="preserve">Электронная библиотека  «НЕДРА»  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31" w:history="1">
              <w:r w:rsidR="00E52B52" w:rsidRPr="00D82675">
                <w:rPr>
                  <w:rStyle w:val="af4"/>
                  <w:sz w:val="24"/>
                  <w:szCs w:val="24"/>
                </w:rPr>
                <w:t>http://ng.e-distant.ru/</w:t>
              </w:r>
            </w:hyperlink>
          </w:p>
        </w:tc>
      </w:tr>
      <w:tr w:rsidR="00E52B52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15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Электронная библиотека «ЭНЕРГЕТИКА И УГОЛЬ»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32" w:history="1">
              <w:r w:rsidR="00E52B52" w:rsidRPr="00D82675">
                <w:rPr>
                  <w:rStyle w:val="af4"/>
                  <w:sz w:val="24"/>
                  <w:szCs w:val="24"/>
                </w:rPr>
                <w:t>http://bibl.e-tehnologii.ru/</w:t>
              </w:r>
            </w:hyperlink>
            <w:r w:rsidR="00E52B52" w:rsidRPr="00D82675">
              <w:rPr>
                <w:sz w:val="24"/>
                <w:szCs w:val="24"/>
              </w:rPr>
              <w:t xml:space="preserve">  </w:t>
            </w:r>
          </w:p>
        </w:tc>
      </w:tr>
      <w:tr w:rsidR="00E52B52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16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Электронная библиотека  «МЕТАЛЛУРГИЯ И Р</w:t>
            </w:r>
            <w:r w:rsidRPr="00D82675">
              <w:rPr>
                <w:sz w:val="24"/>
                <w:szCs w:val="24"/>
              </w:rPr>
              <w:t>У</w:t>
            </w:r>
            <w:r w:rsidRPr="00D82675">
              <w:rPr>
                <w:sz w:val="24"/>
                <w:szCs w:val="24"/>
              </w:rPr>
              <w:t>ДА»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33" w:history="1">
              <w:r w:rsidR="00E52B52" w:rsidRPr="00D82675">
                <w:rPr>
                  <w:rStyle w:val="af4"/>
                  <w:sz w:val="24"/>
                  <w:szCs w:val="24"/>
                </w:rPr>
                <w:t>http://metall.e-tehnologii.ru/</w:t>
              </w:r>
            </w:hyperlink>
            <w:r w:rsidR="00E52B52" w:rsidRPr="00D82675">
              <w:rPr>
                <w:sz w:val="24"/>
                <w:szCs w:val="24"/>
              </w:rPr>
              <w:t xml:space="preserve"> </w:t>
            </w:r>
          </w:p>
        </w:tc>
      </w:tr>
      <w:tr w:rsidR="00E52B52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17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Электронная библиотека ИД «ГРЕБЕННИКОВ»  (п</w:t>
            </w:r>
            <w:r w:rsidRPr="00D82675">
              <w:rPr>
                <w:sz w:val="24"/>
                <w:szCs w:val="24"/>
              </w:rPr>
              <w:t>е</w:t>
            </w:r>
            <w:r w:rsidRPr="00D82675">
              <w:rPr>
                <w:sz w:val="24"/>
                <w:szCs w:val="24"/>
              </w:rPr>
              <w:t>риодические издания)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34" w:history="1">
              <w:r w:rsidR="00E52B52" w:rsidRPr="00D82675">
                <w:rPr>
                  <w:rStyle w:val="af4"/>
                  <w:sz w:val="24"/>
                  <w:szCs w:val="24"/>
                </w:rPr>
                <w:t>http://grebennikon.ru/</w:t>
              </w:r>
            </w:hyperlink>
            <w:r w:rsidR="00E52B52" w:rsidRPr="00D82675">
              <w:rPr>
                <w:sz w:val="24"/>
                <w:szCs w:val="24"/>
              </w:rPr>
              <w:t xml:space="preserve"> </w:t>
            </w:r>
          </w:p>
        </w:tc>
      </w:tr>
      <w:tr w:rsidR="00E52B52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18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Электронная библиотека «УНИВЕРСИТЕТСКАЯ ИНФОРМАЦИОННАЯ СИСТЕМА «РОССИЯ»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35" w:history="1">
              <w:r w:rsidR="00E52B52" w:rsidRPr="00D82675">
                <w:rPr>
                  <w:rStyle w:val="af4"/>
                  <w:sz w:val="24"/>
                  <w:szCs w:val="24"/>
                </w:rPr>
                <w:t>https://uisrussia.msu.ru/</w:t>
              </w:r>
            </w:hyperlink>
            <w:r w:rsidR="00E52B52" w:rsidRPr="00D82675">
              <w:rPr>
                <w:sz w:val="24"/>
                <w:szCs w:val="24"/>
              </w:rPr>
              <w:t xml:space="preserve"> </w:t>
            </w:r>
          </w:p>
        </w:tc>
      </w:tr>
      <w:tr w:rsidR="00E52B52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19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БАЗА РОССИЙСКИХ СТАНДАРТОВ  РФ в эле</w:t>
            </w:r>
            <w:r w:rsidRPr="00D82675">
              <w:rPr>
                <w:sz w:val="24"/>
                <w:szCs w:val="24"/>
              </w:rPr>
              <w:t>к</w:t>
            </w:r>
            <w:r w:rsidRPr="00D82675">
              <w:rPr>
                <w:sz w:val="24"/>
                <w:szCs w:val="24"/>
              </w:rPr>
              <w:t>тронном виде</w:t>
            </w:r>
          </w:p>
        </w:tc>
        <w:tc>
          <w:tcPr>
            <w:tcW w:w="1740" w:type="pct"/>
          </w:tcPr>
          <w:p w:rsidR="00E52B52" w:rsidRPr="00D82675" w:rsidRDefault="00E52B52" w:rsidP="00E365C1">
            <w:pPr>
              <w:suppressAutoHyphens/>
              <w:jc w:val="center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Ключи доступа в читальных залах 2 и главного корпусов Университета</w:t>
            </w:r>
          </w:p>
        </w:tc>
      </w:tr>
      <w:tr w:rsidR="00E52B52" w:rsidRPr="00D82675" w:rsidTr="00D82675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20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Электронный справочник  «ИНФОРМИО»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36" w:history="1">
              <w:r w:rsidR="00E52B52" w:rsidRPr="00D82675">
                <w:rPr>
                  <w:rStyle w:val="af4"/>
                  <w:sz w:val="24"/>
                  <w:szCs w:val="24"/>
                </w:rPr>
                <w:t>http://www.informio.ru/</w:t>
              </w:r>
            </w:hyperlink>
            <w:r w:rsidR="00E52B52" w:rsidRPr="00D82675">
              <w:rPr>
                <w:sz w:val="24"/>
                <w:szCs w:val="24"/>
              </w:rPr>
              <w:t xml:space="preserve"> </w:t>
            </w:r>
          </w:p>
        </w:tc>
      </w:tr>
      <w:tr w:rsidR="00E52B52" w:rsidRPr="00D82675" w:rsidTr="00E52B52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21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Межрегиональная аналитическая роспись статей (МАРС)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37" w:history="1">
              <w:r w:rsidR="00E52B52" w:rsidRPr="00D82675">
                <w:rPr>
                  <w:rStyle w:val="af4"/>
                  <w:sz w:val="24"/>
                  <w:szCs w:val="24"/>
                </w:rPr>
                <w:t>http://mars.arbicon.ru/</w:t>
              </w:r>
            </w:hyperlink>
            <w:r w:rsidR="00E52B52" w:rsidRPr="00D82675">
              <w:rPr>
                <w:sz w:val="24"/>
                <w:szCs w:val="24"/>
              </w:rPr>
              <w:t xml:space="preserve"> </w:t>
            </w:r>
          </w:p>
        </w:tc>
      </w:tr>
      <w:tr w:rsidR="00E52B52" w:rsidRPr="00D82675" w:rsidTr="00E52B52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22</w:t>
            </w:r>
          </w:p>
        </w:tc>
        <w:tc>
          <w:tcPr>
            <w:tcW w:w="3017" w:type="pct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rPr>
                <w:sz w:val="24"/>
                <w:szCs w:val="24"/>
              </w:rPr>
            </w:pPr>
            <w:r w:rsidRPr="00D82675">
              <w:rPr>
                <w:sz w:val="24"/>
                <w:szCs w:val="24"/>
              </w:rPr>
              <w:t>АРХИВЫ НАУЧНЫХ ЖУРНАЛОВ НЭИКОН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</w:rPr>
            </w:pPr>
            <w:hyperlink r:id="rId38" w:history="1">
              <w:r w:rsidR="00E52B52" w:rsidRPr="00D82675">
                <w:rPr>
                  <w:rStyle w:val="af4"/>
                  <w:sz w:val="24"/>
                  <w:szCs w:val="24"/>
                </w:rPr>
                <w:t>http://archive.neicon.ru/xmlui/</w:t>
              </w:r>
            </w:hyperlink>
            <w:r w:rsidR="00E52B52" w:rsidRPr="00D82675">
              <w:rPr>
                <w:sz w:val="24"/>
                <w:szCs w:val="24"/>
              </w:rPr>
              <w:t xml:space="preserve"> </w:t>
            </w:r>
          </w:p>
        </w:tc>
      </w:tr>
      <w:tr w:rsidR="00E52B52" w:rsidRPr="003A0EF7" w:rsidTr="00E365C1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23</w:t>
            </w:r>
          </w:p>
        </w:tc>
        <w:tc>
          <w:tcPr>
            <w:tcW w:w="3017" w:type="pct"/>
            <w:vAlign w:val="center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82675">
              <w:rPr>
                <w:sz w:val="24"/>
                <w:szCs w:val="24"/>
              </w:rPr>
              <w:t>База</w:t>
            </w:r>
            <w:r w:rsidRPr="00D82675">
              <w:rPr>
                <w:sz w:val="24"/>
                <w:szCs w:val="24"/>
                <w:lang w:val="en-US"/>
              </w:rPr>
              <w:t xml:space="preserve">  </w:t>
            </w:r>
            <w:r w:rsidRPr="00D82675">
              <w:rPr>
                <w:sz w:val="24"/>
                <w:szCs w:val="24"/>
              </w:rPr>
              <w:t>данных</w:t>
            </w:r>
            <w:r w:rsidRPr="00D82675">
              <w:rPr>
                <w:rStyle w:val="aff8"/>
                <w:sz w:val="24"/>
                <w:szCs w:val="24"/>
                <w:lang w:val="en-US"/>
              </w:rPr>
              <w:t xml:space="preserve"> </w:t>
            </w:r>
            <w:r w:rsidRPr="00D82675">
              <w:rPr>
                <w:rStyle w:val="aff8"/>
                <w:b w:val="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hyperlink r:id="rId39" w:history="1">
              <w:r w:rsidR="00E52B52" w:rsidRPr="00D82675">
                <w:rPr>
                  <w:rStyle w:val="af4"/>
                  <w:sz w:val="24"/>
                  <w:szCs w:val="24"/>
                  <w:lang w:val="en-US"/>
                </w:rPr>
                <w:t>http://apps.webofknowledge.com/WOS_GeneralSearch_input.do?product=WOS&amp;search_mode=GeneralSearch&amp;SID=Z1yQg4MzXGqBRTBdgfY&amp;preferencesSaved</w:t>
              </w:r>
            </w:hyperlink>
            <w:r w:rsidR="00E52B52" w:rsidRPr="00D82675">
              <w:rPr>
                <w:sz w:val="24"/>
                <w:szCs w:val="24"/>
                <w:lang w:val="en-US"/>
              </w:rPr>
              <w:t>=</w:t>
            </w:r>
          </w:p>
        </w:tc>
      </w:tr>
      <w:tr w:rsidR="00E52B52" w:rsidRPr="003A0EF7" w:rsidTr="00E365C1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24</w:t>
            </w:r>
          </w:p>
        </w:tc>
        <w:tc>
          <w:tcPr>
            <w:tcW w:w="3017" w:type="pct"/>
            <w:vAlign w:val="center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2675">
              <w:rPr>
                <w:sz w:val="24"/>
                <w:szCs w:val="24"/>
                <w:lang w:val="en-US"/>
              </w:rPr>
              <w:t>Полнотекстовая</w:t>
            </w:r>
            <w:proofErr w:type="spellEnd"/>
            <w:r w:rsidRPr="00D8267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675">
              <w:rPr>
                <w:sz w:val="24"/>
                <w:szCs w:val="24"/>
                <w:lang w:val="en-US"/>
              </w:rPr>
              <w:t>база</w:t>
            </w:r>
            <w:proofErr w:type="spellEnd"/>
            <w:r w:rsidRPr="00D8267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675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D8267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675">
              <w:rPr>
                <w:sz w:val="24"/>
                <w:szCs w:val="24"/>
                <w:lang w:val="en-US"/>
              </w:rPr>
              <w:t>ScienceDirect</w:t>
            </w:r>
            <w:proofErr w:type="spellEnd"/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hyperlink r:id="rId40" w:history="1">
              <w:r w:rsidR="00E52B52" w:rsidRPr="00D82675">
                <w:rPr>
                  <w:rStyle w:val="af4"/>
                  <w:sz w:val="24"/>
                  <w:szCs w:val="24"/>
                  <w:lang w:val="en-US"/>
                </w:rPr>
                <w:t>https://www.sciencedirect.com/user/chooseorg?targetURL=http%3A%2F%2Fwww.sciencedirect.com</w:t>
              </w:r>
            </w:hyperlink>
            <w:r w:rsidR="00E52B52" w:rsidRPr="00D8267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52B52" w:rsidRPr="003A0EF7" w:rsidTr="00E52B52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E52B52" w:rsidRPr="00D82675" w:rsidRDefault="00E52B52" w:rsidP="0088554D">
            <w:pPr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D82675">
              <w:rPr>
                <w:rStyle w:val="aff2"/>
                <w:i w:val="0"/>
                <w:sz w:val="24"/>
                <w:szCs w:val="24"/>
              </w:rPr>
              <w:t>25</w:t>
            </w:r>
          </w:p>
        </w:tc>
        <w:tc>
          <w:tcPr>
            <w:tcW w:w="3017" w:type="pct"/>
            <w:vAlign w:val="center"/>
          </w:tcPr>
          <w:p w:rsidR="00E52B52" w:rsidRPr="00D82675" w:rsidRDefault="00E52B52" w:rsidP="00E365C1">
            <w:pPr>
              <w:suppressLineNumbers/>
              <w:tabs>
                <w:tab w:val="left" w:pos="5148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2675">
              <w:rPr>
                <w:sz w:val="24"/>
                <w:szCs w:val="24"/>
                <w:lang w:val="en-US"/>
              </w:rPr>
              <w:t>Базы</w:t>
            </w:r>
            <w:proofErr w:type="spellEnd"/>
            <w:r w:rsidRPr="00D8267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675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D8267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675">
              <w:rPr>
                <w:sz w:val="24"/>
                <w:szCs w:val="24"/>
                <w:lang w:val="en-US"/>
              </w:rPr>
              <w:t>издательства</w:t>
            </w:r>
            <w:proofErr w:type="spellEnd"/>
            <w:r w:rsidRPr="00D82675">
              <w:rPr>
                <w:sz w:val="24"/>
                <w:szCs w:val="24"/>
                <w:lang w:val="en-US"/>
              </w:rPr>
              <w:t xml:space="preserve"> SPRINGER:  Springer Jou</w:t>
            </w:r>
            <w:r w:rsidRPr="00D82675">
              <w:rPr>
                <w:sz w:val="24"/>
                <w:szCs w:val="24"/>
                <w:lang w:val="en-US"/>
              </w:rPr>
              <w:t>r</w:t>
            </w:r>
            <w:r w:rsidRPr="00D82675">
              <w:rPr>
                <w:sz w:val="24"/>
                <w:szCs w:val="24"/>
                <w:lang w:val="en-US"/>
              </w:rPr>
              <w:t xml:space="preserve">nals, Springer Protocols, Springer Materials, Springer Reference, </w:t>
            </w:r>
            <w:proofErr w:type="spellStart"/>
            <w:r w:rsidRPr="00D82675">
              <w:rPr>
                <w:sz w:val="24"/>
                <w:szCs w:val="24"/>
                <w:lang w:val="en-US"/>
              </w:rPr>
              <w:t>zbMATH</w:t>
            </w:r>
            <w:proofErr w:type="spellEnd"/>
            <w:r w:rsidRPr="00D8267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2675">
              <w:rPr>
                <w:sz w:val="24"/>
                <w:szCs w:val="24"/>
                <w:lang w:val="en-US"/>
              </w:rPr>
              <w:t>Springer_Nature</w:t>
            </w:r>
            <w:proofErr w:type="spellEnd"/>
            <w:r w:rsidRPr="00D82675">
              <w:rPr>
                <w:sz w:val="24"/>
                <w:szCs w:val="24"/>
                <w:lang w:val="en-US"/>
              </w:rPr>
              <w:t xml:space="preserve"> Publishing Group.</w:t>
            </w:r>
          </w:p>
        </w:tc>
        <w:tc>
          <w:tcPr>
            <w:tcW w:w="1740" w:type="pct"/>
          </w:tcPr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hyperlink r:id="rId41" w:history="1">
              <w:r w:rsidR="00E52B52" w:rsidRPr="00D82675">
                <w:rPr>
                  <w:rStyle w:val="af4"/>
                  <w:sz w:val="24"/>
                  <w:szCs w:val="24"/>
                  <w:lang w:val="en-US"/>
                </w:rPr>
                <w:t>https://link.springer.com/</w:t>
              </w:r>
            </w:hyperlink>
          </w:p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hyperlink r:id="rId42" w:history="1">
              <w:r w:rsidR="00E52B52" w:rsidRPr="00D82675">
                <w:rPr>
                  <w:rStyle w:val="af4"/>
                  <w:sz w:val="24"/>
                  <w:szCs w:val="24"/>
                  <w:lang w:val="en-US"/>
                </w:rPr>
                <w:t>http://www.springerprotocols.com/</w:t>
              </w:r>
            </w:hyperlink>
          </w:p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hyperlink r:id="rId43" w:history="1">
              <w:r w:rsidR="00E52B52" w:rsidRPr="00D82675">
                <w:rPr>
                  <w:rStyle w:val="af4"/>
                  <w:sz w:val="24"/>
                  <w:szCs w:val="24"/>
                  <w:lang w:val="en-US"/>
                </w:rPr>
                <w:t>http://materials.springer.com/</w:t>
              </w:r>
            </w:hyperlink>
          </w:p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hyperlink r:id="rId44" w:history="1">
              <w:r w:rsidR="00E52B52" w:rsidRPr="00D82675">
                <w:rPr>
                  <w:rStyle w:val="af4"/>
                  <w:sz w:val="24"/>
                  <w:szCs w:val="24"/>
                  <w:lang w:val="en-US"/>
                </w:rPr>
                <w:t>https://zbmath.org/</w:t>
              </w:r>
            </w:hyperlink>
          </w:p>
          <w:p w:rsidR="00E52B52" w:rsidRPr="00D82675" w:rsidRDefault="00285C59" w:rsidP="00E365C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hyperlink r:id="rId45" w:history="1">
              <w:r w:rsidR="00E52B52" w:rsidRPr="00D82675">
                <w:rPr>
                  <w:rStyle w:val="af4"/>
                  <w:sz w:val="24"/>
                  <w:szCs w:val="24"/>
                  <w:lang w:val="en-US"/>
                </w:rPr>
                <w:t>http://www.nature.com/siteindex/index.html</w:t>
              </w:r>
            </w:hyperlink>
            <w:r w:rsidR="00E52B52" w:rsidRPr="00D82675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82675" w:rsidRPr="00E365C1" w:rsidRDefault="00D82675" w:rsidP="00E364C4">
      <w:pPr>
        <w:jc w:val="center"/>
        <w:rPr>
          <w:b/>
          <w:sz w:val="24"/>
          <w:lang w:val="en-US"/>
        </w:rPr>
      </w:pPr>
    </w:p>
    <w:p w:rsidR="00973D65" w:rsidRPr="008107A6" w:rsidRDefault="00973D65" w:rsidP="00605BB6">
      <w:pPr>
        <w:pStyle w:val="a"/>
        <w:keepNext/>
        <w:numPr>
          <w:ilvl w:val="0"/>
          <w:numId w:val="31"/>
        </w:numPr>
        <w:spacing w:before="0" w:beforeAutospacing="0" w:after="0" w:afterAutospacing="0"/>
        <w:jc w:val="center"/>
        <w:rPr>
          <w:b/>
          <w:color w:val="000000"/>
        </w:rPr>
      </w:pPr>
      <w:r w:rsidRPr="008107A6">
        <w:rPr>
          <w:b/>
          <w:color w:val="000000"/>
        </w:rPr>
        <w:lastRenderedPageBreak/>
        <w:t>Материально-техническое обеспечение практики</w:t>
      </w:r>
    </w:p>
    <w:p w:rsidR="00D140F5" w:rsidRDefault="00D140F5" w:rsidP="00605BB6">
      <w:pPr>
        <w:keepNext/>
        <w:ind w:firstLine="709"/>
        <w:jc w:val="center"/>
        <w:rPr>
          <w:b/>
          <w:color w:val="000000"/>
          <w:sz w:val="24"/>
          <w:szCs w:val="24"/>
        </w:rPr>
      </w:pPr>
    </w:p>
    <w:p w:rsidR="00973D65" w:rsidRPr="00D140F5" w:rsidRDefault="006C60F5" w:rsidP="00605BB6">
      <w:pPr>
        <w:keepNext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Аудитория для проведения практических занятий – а</w:t>
      </w:r>
      <w:r w:rsidR="00973D65" w:rsidRPr="00D140F5">
        <w:rPr>
          <w:b/>
          <w:color w:val="000000"/>
          <w:sz w:val="24"/>
          <w:szCs w:val="24"/>
        </w:rPr>
        <w:t>удитория 306</w:t>
      </w:r>
      <w:r w:rsidR="008107A6" w:rsidRPr="00D140F5">
        <w:rPr>
          <w:b/>
          <w:color w:val="000000"/>
          <w:sz w:val="24"/>
          <w:szCs w:val="24"/>
        </w:rPr>
        <w:t xml:space="preserve"> </w:t>
      </w:r>
      <w:r w:rsidR="00973D65" w:rsidRPr="00D140F5">
        <w:rPr>
          <w:b/>
          <w:color w:val="000000"/>
          <w:sz w:val="24"/>
          <w:szCs w:val="24"/>
        </w:rPr>
        <w:t>главного учебного корпуса:</w:t>
      </w:r>
    </w:p>
    <w:p w:rsidR="00973D65" w:rsidRPr="00C826F4" w:rsidRDefault="00973D65" w:rsidP="00605BB6">
      <w:pPr>
        <w:keepNext/>
        <w:tabs>
          <w:tab w:val="left" w:pos="360"/>
        </w:tabs>
        <w:overflowPunct/>
        <w:spacing w:line="360" w:lineRule="auto"/>
        <w:jc w:val="center"/>
        <w:textAlignment w:val="auto"/>
        <w:rPr>
          <w:b/>
          <w:bCs/>
          <w:sz w:val="24"/>
          <w:szCs w:val="24"/>
          <w:shd w:val="clear" w:color="auto" w:fill="FFFFFF"/>
        </w:rPr>
      </w:pPr>
      <w:r w:rsidRPr="00C826F4">
        <w:rPr>
          <w:b/>
          <w:bCs/>
          <w:sz w:val="24"/>
          <w:szCs w:val="24"/>
          <w:shd w:val="clear" w:color="auto" w:fill="FFFFFF"/>
        </w:rPr>
        <w:t>Общие сведения об аудитории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5926"/>
        <w:gridCol w:w="3204"/>
      </w:tblGrid>
      <w:tr w:rsidR="00973D65" w:rsidRPr="00E364C4" w:rsidTr="00E93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  <w:t>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65" w:rsidRPr="00E364C4" w:rsidRDefault="00973D65" w:rsidP="00E9345F">
            <w:pPr>
              <w:pStyle w:val="12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  <w:vertAlign w:val="superscript"/>
              </w:rPr>
            </w:pPr>
            <w:r w:rsidRPr="00E364C4">
              <w:rPr>
                <w:rFonts w:ascii="Times New Roman" w:hAnsi="Times New Roman"/>
                <w:szCs w:val="24"/>
                <w:shd w:val="clear" w:color="auto" w:fill="FFFFFF"/>
              </w:rPr>
              <w:t>Общая площадь, м</w:t>
            </w:r>
            <w:proofErr w:type="gramStart"/>
            <w:r w:rsidRPr="00E364C4">
              <w:rPr>
                <w:rFonts w:ascii="Times New Roman" w:hAnsi="Times New Roman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65" w:rsidRPr="00E364C4" w:rsidRDefault="00973D65" w:rsidP="00E9345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  <w:shd w:val="clear" w:color="auto" w:fill="FFFFFF"/>
                <w:lang w:val="en-US"/>
              </w:rPr>
            </w:pPr>
            <w:r w:rsidRPr="00E364C4">
              <w:rPr>
                <w:rFonts w:ascii="Times New Roman" w:hAnsi="Times New Roman"/>
                <w:bCs/>
                <w:i/>
                <w:iCs/>
                <w:szCs w:val="24"/>
                <w:shd w:val="clear" w:color="auto" w:fill="FFFFFF"/>
              </w:rPr>
              <w:t>49,2</w:t>
            </w:r>
          </w:p>
        </w:tc>
      </w:tr>
      <w:tr w:rsidR="00973D65" w:rsidRPr="00E364C4" w:rsidTr="00E93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  <w:t>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65" w:rsidRPr="00E364C4" w:rsidRDefault="00973D65" w:rsidP="00E9345F">
            <w:pPr>
              <w:pStyle w:val="12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szCs w:val="24"/>
                <w:shd w:val="clear" w:color="auto" w:fill="FFFFFF"/>
              </w:rPr>
              <w:t>Количество посадочных мест, шт.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65" w:rsidRPr="00E364C4" w:rsidRDefault="00973D65" w:rsidP="00E9345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/>
                <w:iCs/>
                <w:szCs w:val="24"/>
                <w:shd w:val="clear" w:color="auto" w:fill="FFFFFF"/>
              </w:rPr>
              <w:t>22</w:t>
            </w:r>
          </w:p>
        </w:tc>
      </w:tr>
    </w:tbl>
    <w:p w:rsidR="00E364C4" w:rsidRDefault="00E364C4" w:rsidP="00973D65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shd w:val="clear" w:color="auto" w:fill="FFFFFF"/>
        </w:rPr>
      </w:pPr>
    </w:p>
    <w:p w:rsidR="00973D65" w:rsidRPr="00C826F4" w:rsidRDefault="00973D65" w:rsidP="00973D65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shd w:val="clear" w:color="auto" w:fill="FFFFFF"/>
        </w:rPr>
      </w:pPr>
      <w:r w:rsidRPr="00C826F4">
        <w:rPr>
          <w:b/>
          <w:bCs/>
          <w:sz w:val="24"/>
          <w:szCs w:val="24"/>
          <w:shd w:val="clear" w:color="auto" w:fill="FFFFFF"/>
        </w:rPr>
        <w:t>Оборудование аудитории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4602"/>
        <w:gridCol w:w="4678"/>
      </w:tblGrid>
      <w:tr w:rsidR="00973D65" w:rsidRPr="00E364C4" w:rsidTr="00D14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Рабочие места </w:t>
            </w:r>
            <w:r w:rsidR="008E39FC">
              <w:rPr>
                <w:sz w:val="22"/>
                <w:szCs w:val="24"/>
              </w:rPr>
              <w:t>аспиран</w:t>
            </w:r>
            <w:r w:rsidRPr="00E364C4">
              <w:rPr>
                <w:sz w:val="22"/>
                <w:szCs w:val="24"/>
              </w:rPr>
              <w:t>тов (столы, стулья), 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65" w:rsidRPr="00E364C4" w:rsidRDefault="00973D65" w:rsidP="00E9345F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</w:rPr>
              <w:t>22 посадочных места, 8 столов</w:t>
            </w:r>
          </w:p>
        </w:tc>
      </w:tr>
      <w:tr w:rsidR="00973D65" w:rsidRPr="00E364C4" w:rsidTr="00D14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Рабочее место преподавателя (стол, стул), шт.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65" w:rsidRPr="00E364C4" w:rsidRDefault="00973D65" w:rsidP="00E364C4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Стул – 1 шт.,</w:t>
            </w:r>
            <w:r w:rsid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стол – 1 шт.</w:t>
            </w:r>
          </w:p>
        </w:tc>
      </w:tr>
      <w:tr w:rsidR="00973D65" w:rsidRPr="003A0EF7" w:rsidTr="00D14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  <w:shd w:val="clear" w:color="auto" w:fill="FFFFFF"/>
              </w:rPr>
              <w:t xml:space="preserve">Оборудование для проведения занятий, шт.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5" w:rsidRPr="00D140F5" w:rsidRDefault="00827545" w:rsidP="00827545">
            <w:pPr>
              <w:rPr>
                <w:b/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D140F5">
              <w:rPr>
                <w:b/>
                <w:bCs/>
                <w:i/>
                <w:iCs/>
                <w:sz w:val="22"/>
                <w:szCs w:val="24"/>
                <w:shd w:val="clear" w:color="auto" w:fill="FFFFFF"/>
              </w:rPr>
              <w:t>Оборудование:</w:t>
            </w:r>
          </w:p>
          <w:p w:rsidR="00827545" w:rsidRPr="00E365C1" w:rsidRDefault="00827545" w:rsidP="00827545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Монитор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LCD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23.6" 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Samsung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S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24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D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300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H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, 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LED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, 1920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x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1080, 250</w:t>
            </w:r>
          </w:p>
          <w:p w:rsidR="00827545" w:rsidRPr="00827545" w:rsidRDefault="00827545" w:rsidP="00827545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proofErr w:type="gram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cd/m2</w:t>
            </w:r>
            <w:proofErr w:type="gram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, 1000:1, 170°/160°, 2ms, D-Sub, HDMI, External Power - 16шт.</w:t>
            </w:r>
          </w:p>
          <w:p w:rsidR="00827545" w:rsidRPr="00827545" w:rsidRDefault="00827545" w:rsidP="00827545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Системный</w:t>
            </w:r>
            <w:proofErr w:type="spell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блок</w:t>
            </w:r>
            <w:proofErr w:type="spell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Aquaris</w:t>
            </w:r>
            <w:proofErr w:type="spell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Pro P30 S55</w:t>
            </w:r>
          </w:p>
          <w:p w:rsidR="00827545" w:rsidRPr="00827545" w:rsidRDefault="00827545" w:rsidP="00827545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(MNT_400/Cl7_4770/2xD4096Dlll1600/ S1000_7200/</w:t>
            </w:r>
          </w:p>
          <w:p w:rsidR="00827545" w:rsidRPr="00827545" w:rsidRDefault="00827545" w:rsidP="00827545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DRW/SB/SVGA/NIC/CM/W8P)-16 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шт</w:t>
            </w:r>
            <w:proofErr w:type="spell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.</w:t>
            </w:r>
          </w:p>
          <w:p w:rsidR="00827545" w:rsidRPr="00827545" w:rsidRDefault="00827545" w:rsidP="00827545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Компьютер в сборе: Системный бло</w:t>
            </w:r>
            <w:proofErr w:type="gram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к(</w:t>
            </w:r>
            <w:proofErr w:type="gram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материнская плата</w:t>
            </w:r>
            <w:r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GIGABYTE....) мон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и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тор FHILIPS 223V5LSB -2шт.</w:t>
            </w:r>
          </w:p>
          <w:p w:rsidR="00827545" w:rsidRPr="00E365C1" w:rsidRDefault="00827545" w:rsidP="00827545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 </w:t>
            </w:r>
            <w:proofErr w:type="gram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Сервер - Компьютер тип 2(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Сист</w:t>
            </w:r>
            <w:proofErr w:type="spell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.</w:t>
            </w:r>
            <w:proofErr w:type="gram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proofErr w:type="gram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Блок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Aquarus</w:t>
            </w:r>
            <w:proofErr w:type="spellEnd"/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Pro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P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30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S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4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S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)</w:t>
            </w:r>
            <w:proofErr w:type="gramEnd"/>
          </w:p>
          <w:p w:rsidR="00973D65" w:rsidRPr="00D140F5" w:rsidRDefault="00827545" w:rsidP="00D140F5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Монитор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22ViewsonicVA2226W-3(LCD Wide1680* 1050+DV) -</w:t>
            </w:r>
            <w:r w:rsidRPr="00D140F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1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шт</w:t>
            </w:r>
            <w:proofErr w:type="spellEnd"/>
            <w:r w:rsidRPr="00D140F5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. </w:t>
            </w:r>
          </w:p>
        </w:tc>
      </w:tr>
      <w:tr w:rsidR="00973D65" w:rsidRPr="00E364C4" w:rsidTr="00D14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</w:rPr>
              <w:t>Доступ в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65" w:rsidRPr="00E364C4" w:rsidRDefault="00C0595B" w:rsidP="00C0595B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Н</w:t>
            </w:r>
            <w:r w:rsidR="00973D65"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а всех ПК</w:t>
            </w:r>
          </w:p>
        </w:tc>
      </w:tr>
      <w:tr w:rsidR="00973D65" w:rsidRPr="00E364C4" w:rsidTr="00D14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</w:rPr>
              <w:t>Локальная аудиторная сеть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65" w:rsidRPr="00E364C4" w:rsidRDefault="00973D65" w:rsidP="00E9345F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Да</w:t>
            </w:r>
          </w:p>
        </w:tc>
      </w:tr>
      <w:tr w:rsidR="00973D65" w:rsidRPr="00E364C4" w:rsidTr="00D14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Технические средства обучения (проектор, </w:t>
            </w:r>
            <w:proofErr w:type="spellStart"/>
            <w:r w:rsidRPr="00E364C4">
              <w:rPr>
                <w:sz w:val="22"/>
                <w:szCs w:val="24"/>
              </w:rPr>
              <w:t>мультимедиасистема</w:t>
            </w:r>
            <w:proofErr w:type="spellEnd"/>
            <w:r w:rsidRPr="00E364C4">
              <w:rPr>
                <w:sz w:val="22"/>
                <w:szCs w:val="24"/>
              </w:rPr>
              <w:t>, экран, принтер, сканер, МФУ и пр.)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5" w:rsidRPr="008F5B71" w:rsidRDefault="00D140F5" w:rsidP="00D140F5">
            <w:pPr>
              <w:rPr>
                <w:b/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8F5B71">
              <w:rPr>
                <w:b/>
                <w:bCs/>
                <w:i/>
                <w:iCs/>
                <w:sz w:val="22"/>
                <w:szCs w:val="24"/>
                <w:shd w:val="clear" w:color="auto" w:fill="FFFFFF"/>
              </w:rPr>
              <w:t>Набор демонстрационного оборудования</w:t>
            </w:r>
          </w:p>
          <w:p w:rsidR="00D140F5" w:rsidRPr="00827545" w:rsidRDefault="00D140F5" w:rsidP="00D140F5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Интерактивная система отображения и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н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формации 46 Цифровой -1шт.</w:t>
            </w:r>
          </w:p>
          <w:p w:rsidR="00D140F5" w:rsidRPr="00827545" w:rsidRDefault="00D140F5" w:rsidP="00D140F5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Проектор 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Benq</w:t>
            </w:r>
            <w:proofErr w:type="spell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MW665 c 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Wi-Fi</w:t>
            </w:r>
            <w:proofErr w:type="spell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модулем - 1шт.</w:t>
            </w:r>
          </w:p>
          <w:p w:rsidR="00973D65" w:rsidRPr="00E364C4" w:rsidRDefault="00D140F5" w:rsidP="00D140F5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Экран для проектора 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Draper</w:t>
            </w:r>
            <w:proofErr w:type="spell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LUVA 10NTSC MVV 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Grey</w:t>
            </w:r>
            <w:proofErr w:type="spellEnd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Case</w:t>
            </w:r>
            <w:proofErr w:type="spellEnd"/>
            <w:r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827545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&lt;207010&gt; - 1шт.</w:t>
            </w:r>
          </w:p>
        </w:tc>
      </w:tr>
    </w:tbl>
    <w:p w:rsidR="00E364C4" w:rsidRDefault="00E364C4" w:rsidP="00973D65">
      <w:pPr>
        <w:ind w:firstLine="709"/>
        <w:jc w:val="both"/>
        <w:rPr>
          <w:color w:val="000000"/>
          <w:sz w:val="24"/>
          <w:szCs w:val="24"/>
        </w:rPr>
      </w:pPr>
    </w:p>
    <w:p w:rsidR="00E364C4" w:rsidRPr="00D140F5" w:rsidRDefault="006C60F5" w:rsidP="008F5B71">
      <w:pPr>
        <w:ind w:firstLine="709"/>
        <w:jc w:val="center"/>
        <w:rPr>
          <w:b/>
          <w:color w:val="000000"/>
          <w:sz w:val="24"/>
          <w:szCs w:val="24"/>
        </w:rPr>
      </w:pPr>
      <w:r w:rsidRPr="006C60F5">
        <w:rPr>
          <w:b/>
          <w:color w:val="000000"/>
          <w:sz w:val="24"/>
          <w:szCs w:val="24"/>
        </w:rPr>
        <w:t xml:space="preserve">Аудитория для проведения практических занятий </w:t>
      </w:r>
      <w:r>
        <w:rPr>
          <w:b/>
          <w:color w:val="000000"/>
          <w:sz w:val="24"/>
          <w:szCs w:val="24"/>
        </w:rPr>
        <w:t xml:space="preserve"> – а</w:t>
      </w:r>
      <w:r w:rsidR="00973D65" w:rsidRPr="00D140F5">
        <w:rPr>
          <w:b/>
          <w:color w:val="000000"/>
          <w:sz w:val="24"/>
          <w:szCs w:val="24"/>
        </w:rPr>
        <w:t>удитория г.317 главного учебного корпуса</w:t>
      </w:r>
    </w:p>
    <w:p w:rsidR="00973D65" w:rsidRPr="00C826F4" w:rsidRDefault="00973D65" w:rsidP="00973D65">
      <w:pPr>
        <w:tabs>
          <w:tab w:val="left" w:pos="360"/>
        </w:tabs>
        <w:overflowPunct/>
        <w:spacing w:line="360" w:lineRule="auto"/>
        <w:jc w:val="center"/>
        <w:textAlignment w:val="auto"/>
        <w:rPr>
          <w:b/>
          <w:bCs/>
          <w:sz w:val="24"/>
          <w:szCs w:val="24"/>
          <w:shd w:val="clear" w:color="auto" w:fill="FFFFFF"/>
        </w:rPr>
      </w:pPr>
      <w:r w:rsidRPr="00C826F4">
        <w:rPr>
          <w:b/>
          <w:bCs/>
          <w:sz w:val="24"/>
          <w:szCs w:val="24"/>
          <w:shd w:val="clear" w:color="auto" w:fill="FFFFFF"/>
        </w:rPr>
        <w:t>Общие сведения об аудитории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5337"/>
        <w:gridCol w:w="3794"/>
      </w:tblGrid>
      <w:tr w:rsidR="00973D65" w:rsidRPr="00E364C4" w:rsidTr="00E364C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65" w:rsidRPr="00E364C4" w:rsidRDefault="00973D65" w:rsidP="00E9345F">
            <w:pPr>
              <w:pStyle w:val="12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  <w:vertAlign w:val="superscript"/>
              </w:rPr>
            </w:pPr>
            <w:r w:rsidRPr="00E364C4">
              <w:rPr>
                <w:rFonts w:ascii="Times New Roman" w:hAnsi="Times New Roman"/>
                <w:szCs w:val="24"/>
                <w:shd w:val="clear" w:color="auto" w:fill="FFFFFF"/>
              </w:rPr>
              <w:t>Общая площадь, м</w:t>
            </w:r>
            <w:proofErr w:type="gramStart"/>
            <w:r w:rsidRPr="00E364C4">
              <w:rPr>
                <w:rFonts w:ascii="Times New Roman" w:hAnsi="Times New Roman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65" w:rsidRPr="00E364C4" w:rsidRDefault="00973D65" w:rsidP="00E9345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/>
                <w:iCs/>
                <w:szCs w:val="24"/>
                <w:shd w:val="clear" w:color="auto" w:fill="FFFFFF"/>
              </w:rPr>
              <w:t>32</w:t>
            </w:r>
          </w:p>
        </w:tc>
      </w:tr>
      <w:tr w:rsidR="00973D65" w:rsidRPr="00E364C4" w:rsidTr="00E364C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  <w:t>2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65" w:rsidRPr="00E364C4" w:rsidRDefault="00973D65" w:rsidP="00E9345F">
            <w:pPr>
              <w:pStyle w:val="12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szCs w:val="24"/>
                <w:shd w:val="clear" w:color="auto" w:fill="FFFFFF"/>
              </w:rPr>
              <w:t>Количество посадочных мест, шт.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65" w:rsidRPr="00E364C4" w:rsidRDefault="00973D65" w:rsidP="00E9345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/>
                <w:iCs/>
                <w:szCs w:val="24"/>
                <w:shd w:val="clear" w:color="auto" w:fill="FFFFFF"/>
              </w:rPr>
              <w:t>20</w:t>
            </w:r>
          </w:p>
        </w:tc>
      </w:tr>
    </w:tbl>
    <w:p w:rsidR="000328B6" w:rsidRDefault="000328B6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shd w:val="clear" w:color="auto" w:fill="FFFFFF"/>
        </w:rPr>
      </w:pPr>
    </w:p>
    <w:p w:rsidR="00973D65" w:rsidRPr="00C826F4" w:rsidRDefault="00973D65" w:rsidP="00973D65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shd w:val="clear" w:color="auto" w:fill="FFFFFF"/>
        </w:rPr>
      </w:pPr>
      <w:r w:rsidRPr="00C826F4">
        <w:rPr>
          <w:b/>
          <w:bCs/>
          <w:sz w:val="24"/>
          <w:szCs w:val="24"/>
          <w:shd w:val="clear" w:color="auto" w:fill="FFFFFF"/>
        </w:rPr>
        <w:t>Оборудование аудитории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4689"/>
        <w:gridCol w:w="4556"/>
      </w:tblGrid>
      <w:tr w:rsidR="00973D65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Рабочие места </w:t>
            </w:r>
            <w:r w:rsidR="008E39FC">
              <w:rPr>
                <w:sz w:val="22"/>
                <w:szCs w:val="24"/>
              </w:rPr>
              <w:t>аспиран</w:t>
            </w:r>
            <w:r w:rsidRPr="00E364C4">
              <w:rPr>
                <w:sz w:val="22"/>
                <w:szCs w:val="24"/>
              </w:rPr>
              <w:t>тов (столы, стулья), шт.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65" w:rsidRPr="00E364C4" w:rsidRDefault="00973D65" w:rsidP="00E9345F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E364C4">
              <w:rPr>
                <w:sz w:val="22"/>
                <w:szCs w:val="24"/>
              </w:rPr>
              <w:t>20 посадочных мест, 10 столов.</w:t>
            </w:r>
          </w:p>
        </w:tc>
      </w:tr>
      <w:tr w:rsidR="00973D65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Рабочее место преподавателя (стол, стул), шт.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65" w:rsidRPr="00E364C4" w:rsidRDefault="00973D65" w:rsidP="00E364C4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Стул – 1 шт.,</w:t>
            </w:r>
            <w:r w:rsid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стол – 1 шт.</w:t>
            </w:r>
          </w:p>
        </w:tc>
      </w:tr>
      <w:tr w:rsidR="00973D65" w:rsidRPr="003A0EF7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  <w:shd w:val="clear" w:color="auto" w:fill="FFFFFF"/>
              </w:rPr>
              <w:t xml:space="preserve">Оборудование для проведения занятий, шт.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B1" w:rsidRPr="007F7FB1" w:rsidRDefault="007F7FB1" w:rsidP="007F7FB1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Компьютер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Aquarius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Pro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Р30</w:t>
            </w:r>
          </w:p>
          <w:p w:rsidR="007F7FB1" w:rsidRPr="007F7FB1" w:rsidRDefault="007F7FB1" w:rsidP="007F7FB1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S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46(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MNT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/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PE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5200/2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xD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1024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D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1180).Системный блок (процессор</w:t>
            </w:r>
          </w:p>
          <w:p w:rsidR="007F7FB1" w:rsidRPr="007F7FB1" w:rsidRDefault="007F7FB1" w:rsidP="007F7FB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Pentium(R) Dual-Core CPU E5200 @ 2.50GHz, ОЗУ SK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hynix</w:t>
            </w:r>
            <w:proofErr w:type="spellEnd"/>
          </w:p>
          <w:p w:rsidR="007F7FB1" w:rsidRPr="007F7FB1" w:rsidRDefault="007F7FB1" w:rsidP="007F7FB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HYMP112U64CP8-S6 2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Гб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, HDD ST3250318AS ATA Device 150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Гб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)</w:t>
            </w:r>
          </w:p>
          <w:p w:rsidR="007F7FB1" w:rsidRPr="007F7FB1" w:rsidRDefault="007F7FB1" w:rsidP="007F7FB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Монитор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23,6 Acer &lt;ET/UV3HEA01&gt;(LCD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lastRenderedPageBreak/>
              <w:t>Wide 1920*1080)</w:t>
            </w:r>
          </w:p>
          <w:p w:rsidR="007F7FB1" w:rsidRPr="007F7FB1" w:rsidRDefault="007F7FB1" w:rsidP="007F7FB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Монитор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SAMSUNG LE32B460B2W - 8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шт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.</w:t>
            </w:r>
          </w:p>
          <w:p w:rsidR="00973D65" w:rsidRPr="00E365C1" w:rsidRDefault="007F7FB1" w:rsidP="007F7FB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Сплит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–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система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настенная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HUALING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CSU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-24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HHAA</w:t>
            </w:r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- 1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шт</w:t>
            </w:r>
            <w:proofErr w:type="spellEnd"/>
            <w:r w:rsidRPr="00E365C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973D65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</w:rPr>
              <w:t>Доступ в Интернет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65" w:rsidRPr="00E364C4" w:rsidRDefault="00973D65" w:rsidP="00E9345F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Да, на всех ПК</w:t>
            </w:r>
          </w:p>
        </w:tc>
      </w:tr>
      <w:tr w:rsidR="00973D65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</w:rPr>
              <w:t>Локальная аудиторная сеть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65" w:rsidRPr="00E364C4" w:rsidRDefault="00973D65" w:rsidP="00E9345F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Да</w:t>
            </w:r>
          </w:p>
        </w:tc>
      </w:tr>
      <w:tr w:rsidR="00973D65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65" w:rsidRPr="00E364C4" w:rsidRDefault="00973D65" w:rsidP="00E9345F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Технические средства обучения (проектор, </w:t>
            </w:r>
            <w:proofErr w:type="spellStart"/>
            <w:r w:rsidRPr="00E364C4">
              <w:rPr>
                <w:sz w:val="22"/>
                <w:szCs w:val="24"/>
              </w:rPr>
              <w:t>мультимедиасистема</w:t>
            </w:r>
            <w:proofErr w:type="spellEnd"/>
            <w:r w:rsidRPr="00E364C4">
              <w:rPr>
                <w:sz w:val="22"/>
                <w:szCs w:val="24"/>
              </w:rPr>
              <w:t>, экран, принтер, сканер, МФУ и пр.)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65" w:rsidRPr="00E364C4" w:rsidRDefault="00973D65" w:rsidP="00E9345F">
            <w:pPr>
              <w:jc w:val="center"/>
              <w:rPr>
                <w:sz w:val="22"/>
                <w:szCs w:val="24"/>
              </w:rPr>
            </w:pPr>
          </w:p>
          <w:p w:rsidR="00973D65" w:rsidRPr="00E364C4" w:rsidRDefault="00973D65" w:rsidP="00E9345F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7 телевизоров </w:t>
            </w:r>
          </w:p>
        </w:tc>
      </w:tr>
    </w:tbl>
    <w:p w:rsidR="00D140F5" w:rsidRDefault="00D140F5" w:rsidP="008F5B71">
      <w:pPr>
        <w:ind w:firstLine="709"/>
        <w:jc w:val="center"/>
        <w:rPr>
          <w:color w:val="000000"/>
          <w:sz w:val="24"/>
          <w:szCs w:val="24"/>
        </w:rPr>
      </w:pPr>
    </w:p>
    <w:p w:rsidR="00D97DD9" w:rsidRPr="00D140F5" w:rsidRDefault="00D97DD9" w:rsidP="008F5B71">
      <w:pPr>
        <w:ind w:firstLine="709"/>
        <w:jc w:val="center"/>
        <w:rPr>
          <w:b/>
          <w:color w:val="000000"/>
          <w:sz w:val="24"/>
          <w:szCs w:val="24"/>
        </w:rPr>
      </w:pPr>
      <w:r w:rsidRPr="00D140F5">
        <w:rPr>
          <w:b/>
          <w:color w:val="000000"/>
          <w:sz w:val="24"/>
          <w:szCs w:val="24"/>
        </w:rPr>
        <w:t>Аудитория для групповых и индивидуальных консультаций – Г.317</w:t>
      </w:r>
    </w:p>
    <w:p w:rsidR="00D97DD9" w:rsidRPr="00C826F4" w:rsidRDefault="00D97DD9" w:rsidP="00D97DD9">
      <w:pPr>
        <w:tabs>
          <w:tab w:val="left" w:pos="360"/>
        </w:tabs>
        <w:overflowPunct/>
        <w:spacing w:line="360" w:lineRule="auto"/>
        <w:jc w:val="center"/>
        <w:textAlignment w:val="auto"/>
        <w:rPr>
          <w:b/>
          <w:bCs/>
          <w:sz w:val="24"/>
          <w:szCs w:val="24"/>
          <w:shd w:val="clear" w:color="auto" w:fill="FFFFFF"/>
        </w:rPr>
      </w:pPr>
      <w:r w:rsidRPr="00C826F4">
        <w:rPr>
          <w:b/>
          <w:bCs/>
          <w:sz w:val="24"/>
          <w:szCs w:val="24"/>
          <w:shd w:val="clear" w:color="auto" w:fill="FFFFFF"/>
        </w:rPr>
        <w:t>Общие сведения об аудитории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5337"/>
        <w:gridCol w:w="3794"/>
      </w:tblGrid>
      <w:tr w:rsidR="00D97DD9" w:rsidRPr="00E364C4" w:rsidTr="00E365C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D9" w:rsidRPr="00E364C4" w:rsidRDefault="00D97DD9" w:rsidP="00E365C1">
            <w:pPr>
              <w:pStyle w:val="12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  <w:vertAlign w:val="superscript"/>
              </w:rPr>
            </w:pPr>
            <w:r w:rsidRPr="00E364C4">
              <w:rPr>
                <w:rFonts w:ascii="Times New Roman" w:hAnsi="Times New Roman"/>
                <w:szCs w:val="24"/>
                <w:shd w:val="clear" w:color="auto" w:fill="FFFFFF"/>
              </w:rPr>
              <w:t>Общая площадь, м</w:t>
            </w:r>
            <w:proofErr w:type="gramStart"/>
            <w:r w:rsidRPr="00E364C4">
              <w:rPr>
                <w:rFonts w:ascii="Times New Roman" w:hAnsi="Times New Roman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D9" w:rsidRPr="00E364C4" w:rsidRDefault="00D97DD9" w:rsidP="00E365C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/>
                <w:iCs/>
                <w:szCs w:val="24"/>
                <w:shd w:val="clear" w:color="auto" w:fill="FFFFFF"/>
              </w:rPr>
              <w:t>32</w:t>
            </w:r>
          </w:p>
        </w:tc>
      </w:tr>
      <w:tr w:rsidR="00D97DD9" w:rsidRPr="00E364C4" w:rsidTr="00E365C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  <w:t>2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D9" w:rsidRPr="00E364C4" w:rsidRDefault="00D97DD9" w:rsidP="00E365C1">
            <w:pPr>
              <w:pStyle w:val="12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szCs w:val="24"/>
                <w:shd w:val="clear" w:color="auto" w:fill="FFFFFF"/>
              </w:rPr>
              <w:t>Количество посадочных мест, шт.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D9" w:rsidRPr="00E364C4" w:rsidRDefault="00D97DD9" w:rsidP="00E365C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/>
                <w:iCs/>
                <w:szCs w:val="24"/>
                <w:shd w:val="clear" w:color="auto" w:fill="FFFFFF"/>
              </w:rPr>
              <w:t>20</w:t>
            </w:r>
          </w:p>
        </w:tc>
      </w:tr>
    </w:tbl>
    <w:p w:rsidR="00D97DD9" w:rsidRDefault="00D97DD9" w:rsidP="00D97DD9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shd w:val="clear" w:color="auto" w:fill="FFFFFF"/>
        </w:rPr>
      </w:pPr>
    </w:p>
    <w:p w:rsidR="00D97DD9" w:rsidRPr="00C826F4" w:rsidRDefault="00D97DD9" w:rsidP="00D97DD9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shd w:val="clear" w:color="auto" w:fill="FFFFFF"/>
        </w:rPr>
      </w:pPr>
      <w:r w:rsidRPr="00C826F4">
        <w:rPr>
          <w:b/>
          <w:bCs/>
          <w:sz w:val="24"/>
          <w:szCs w:val="24"/>
          <w:shd w:val="clear" w:color="auto" w:fill="FFFFFF"/>
        </w:rPr>
        <w:t>Оборудование аудитории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4689"/>
        <w:gridCol w:w="4556"/>
      </w:tblGrid>
      <w:tr w:rsidR="00D97DD9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Рабочие места </w:t>
            </w:r>
            <w:r w:rsidR="008E39FC">
              <w:rPr>
                <w:sz w:val="22"/>
                <w:szCs w:val="24"/>
              </w:rPr>
              <w:t>аспиран</w:t>
            </w:r>
            <w:r w:rsidRPr="00E364C4">
              <w:rPr>
                <w:sz w:val="22"/>
                <w:szCs w:val="24"/>
              </w:rPr>
              <w:t>тов (столы, стулья), шт.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E364C4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E364C4">
              <w:rPr>
                <w:sz w:val="22"/>
                <w:szCs w:val="24"/>
              </w:rPr>
              <w:t>20 посадочных мест, 10 столов.</w:t>
            </w:r>
          </w:p>
        </w:tc>
      </w:tr>
      <w:tr w:rsidR="00D97DD9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Рабочее место преподавателя (стол, стул), шт.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E364C4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Стул – 1 шт.,</w:t>
            </w:r>
            <w:r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стол – 1 шт.</w:t>
            </w:r>
          </w:p>
        </w:tc>
      </w:tr>
      <w:tr w:rsidR="00D97DD9" w:rsidRPr="003A0EF7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  <w:shd w:val="clear" w:color="auto" w:fill="FFFFFF"/>
              </w:rPr>
              <w:t xml:space="preserve">Оборудование для проведения занятий, шт.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Компьютер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Aquarius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Pro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Р30</w:t>
            </w:r>
          </w:p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S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46(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MNT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/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PE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5200/2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xD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1024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D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1180).Системный блок (процессор</w:t>
            </w:r>
          </w:p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Pentium(R) Dual-Core CPU E5200 @ 2.50GHz, ОЗУ SK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hynix</w:t>
            </w:r>
            <w:proofErr w:type="spellEnd"/>
          </w:p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HYMP112U64CP8-S6 2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Гб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, HDD ST3250318AS ATA Device 150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Гб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)</w:t>
            </w:r>
          </w:p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Монитор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23,6 Acer &lt;ET/UV3HEA01&gt;(LCD Wide 1920*1080)</w:t>
            </w:r>
          </w:p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Монитор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SAMSUNG LE32B460B2W - 8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шт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.</w:t>
            </w:r>
          </w:p>
          <w:p w:rsidR="00D97DD9" w:rsidRPr="00D97DD9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Сплит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–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система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настенная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HUALING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CSU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-24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HHAA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- 1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шт</w:t>
            </w:r>
            <w:proofErr w:type="spellEnd"/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D97DD9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</w:rPr>
              <w:t>Доступ в Интернет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E364C4" w:rsidRDefault="00D97DD9" w:rsidP="00E365C1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Да, на всех ПК</w:t>
            </w:r>
          </w:p>
        </w:tc>
      </w:tr>
      <w:tr w:rsidR="00D97DD9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</w:rPr>
              <w:t>Локальная аудиторная сеть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E364C4" w:rsidRDefault="00D97DD9" w:rsidP="00E365C1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Да</w:t>
            </w:r>
          </w:p>
        </w:tc>
      </w:tr>
      <w:tr w:rsidR="00D97DD9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Технические средства обучения (проектор, </w:t>
            </w:r>
            <w:proofErr w:type="spellStart"/>
            <w:r w:rsidRPr="00E364C4">
              <w:rPr>
                <w:sz w:val="22"/>
                <w:szCs w:val="24"/>
              </w:rPr>
              <w:t>мультимедиасистема</w:t>
            </w:r>
            <w:proofErr w:type="spellEnd"/>
            <w:r w:rsidRPr="00E364C4">
              <w:rPr>
                <w:sz w:val="22"/>
                <w:szCs w:val="24"/>
              </w:rPr>
              <w:t>, экран, принтер, сканер, МФУ и пр.)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E364C4" w:rsidRDefault="00D97DD9" w:rsidP="00E365C1">
            <w:pPr>
              <w:jc w:val="center"/>
              <w:rPr>
                <w:sz w:val="22"/>
                <w:szCs w:val="24"/>
              </w:rPr>
            </w:pPr>
          </w:p>
          <w:p w:rsidR="00D97DD9" w:rsidRPr="00E364C4" w:rsidRDefault="00D97DD9" w:rsidP="00E365C1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7 телевизоров </w:t>
            </w:r>
          </w:p>
        </w:tc>
      </w:tr>
    </w:tbl>
    <w:p w:rsidR="00D97DD9" w:rsidRDefault="00D97DD9" w:rsidP="00D97DD9">
      <w:pPr>
        <w:ind w:firstLine="709"/>
        <w:jc w:val="both"/>
        <w:rPr>
          <w:color w:val="000000"/>
          <w:sz w:val="24"/>
          <w:szCs w:val="24"/>
        </w:rPr>
      </w:pPr>
    </w:p>
    <w:p w:rsidR="00D97DD9" w:rsidRPr="00D140F5" w:rsidRDefault="00D97DD9" w:rsidP="008F5B71">
      <w:pPr>
        <w:ind w:firstLine="709"/>
        <w:jc w:val="center"/>
        <w:rPr>
          <w:b/>
          <w:color w:val="000000"/>
          <w:sz w:val="24"/>
          <w:szCs w:val="24"/>
        </w:rPr>
      </w:pPr>
      <w:r w:rsidRPr="00D140F5">
        <w:rPr>
          <w:b/>
          <w:color w:val="000000"/>
          <w:sz w:val="24"/>
          <w:szCs w:val="24"/>
        </w:rPr>
        <w:t>Аудитория для текущего и промежуточного контроля – Г.317.</w:t>
      </w:r>
    </w:p>
    <w:p w:rsidR="00D97DD9" w:rsidRPr="00D140F5" w:rsidRDefault="00D97DD9" w:rsidP="00D97DD9">
      <w:pPr>
        <w:tabs>
          <w:tab w:val="left" w:pos="360"/>
        </w:tabs>
        <w:overflowPunct/>
        <w:spacing w:line="360" w:lineRule="auto"/>
        <w:jc w:val="center"/>
        <w:textAlignment w:val="auto"/>
        <w:rPr>
          <w:b/>
          <w:bCs/>
          <w:sz w:val="24"/>
          <w:szCs w:val="24"/>
          <w:shd w:val="clear" w:color="auto" w:fill="FFFFFF"/>
        </w:rPr>
      </w:pPr>
      <w:r w:rsidRPr="00D140F5">
        <w:rPr>
          <w:b/>
          <w:bCs/>
          <w:sz w:val="24"/>
          <w:szCs w:val="24"/>
          <w:shd w:val="clear" w:color="auto" w:fill="FFFFFF"/>
        </w:rPr>
        <w:t>Общие сведения об аудитории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5337"/>
        <w:gridCol w:w="3794"/>
      </w:tblGrid>
      <w:tr w:rsidR="00D97DD9" w:rsidRPr="00E364C4" w:rsidTr="00E365C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D9" w:rsidRPr="00E364C4" w:rsidRDefault="00D97DD9" w:rsidP="00E365C1">
            <w:pPr>
              <w:pStyle w:val="12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  <w:vertAlign w:val="superscript"/>
              </w:rPr>
            </w:pPr>
            <w:r w:rsidRPr="00E364C4">
              <w:rPr>
                <w:rFonts w:ascii="Times New Roman" w:hAnsi="Times New Roman"/>
                <w:szCs w:val="24"/>
                <w:shd w:val="clear" w:color="auto" w:fill="FFFFFF"/>
              </w:rPr>
              <w:t>Общая площадь, м</w:t>
            </w:r>
            <w:proofErr w:type="gramStart"/>
            <w:r w:rsidRPr="00E364C4">
              <w:rPr>
                <w:rFonts w:ascii="Times New Roman" w:hAnsi="Times New Roman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D9" w:rsidRPr="00E364C4" w:rsidRDefault="00D97DD9" w:rsidP="00E365C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/>
                <w:iCs/>
                <w:szCs w:val="24"/>
                <w:shd w:val="clear" w:color="auto" w:fill="FFFFFF"/>
              </w:rPr>
              <w:t>32</w:t>
            </w:r>
          </w:p>
        </w:tc>
      </w:tr>
      <w:tr w:rsidR="00D97DD9" w:rsidRPr="00E364C4" w:rsidTr="00E365C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Cs/>
                <w:szCs w:val="24"/>
                <w:shd w:val="clear" w:color="auto" w:fill="FFFFFF"/>
              </w:rPr>
              <w:t>2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D9" w:rsidRPr="00E364C4" w:rsidRDefault="00D97DD9" w:rsidP="00E365C1">
            <w:pPr>
              <w:pStyle w:val="12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szCs w:val="24"/>
                <w:shd w:val="clear" w:color="auto" w:fill="FFFFFF"/>
              </w:rPr>
              <w:t>Количество посадочных мест, шт.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D9" w:rsidRPr="00E364C4" w:rsidRDefault="00D97DD9" w:rsidP="00E365C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/>
                <w:bCs/>
                <w:i/>
                <w:iCs/>
                <w:szCs w:val="24"/>
                <w:shd w:val="clear" w:color="auto" w:fill="FFFFFF"/>
              </w:rPr>
              <w:t>20</w:t>
            </w:r>
          </w:p>
        </w:tc>
      </w:tr>
    </w:tbl>
    <w:p w:rsidR="00D97DD9" w:rsidRDefault="00D97DD9" w:rsidP="00D97DD9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shd w:val="clear" w:color="auto" w:fill="FFFFFF"/>
        </w:rPr>
      </w:pPr>
    </w:p>
    <w:p w:rsidR="00D97DD9" w:rsidRPr="00C826F4" w:rsidRDefault="00D97DD9" w:rsidP="00D97DD9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shd w:val="clear" w:color="auto" w:fill="FFFFFF"/>
        </w:rPr>
      </w:pPr>
      <w:r w:rsidRPr="00C826F4">
        <w:rPr>
          <w:b/>
          <w:bCs/>
          <w:sz w:val="24"/>
          <w:szCs w:val="24"/>
          <w:shd w:val="clear" w:color="auto" w:fill="FFFFFF"/>
        </w:rPr>
        <w:t>Оборудование аудитории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4689"/>
        <w:gridCol w:w="4556"/>
      </w:tblGrid>
      <w:tr w:rsidR="00D97DD9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Рабочие места </w:t>
            </w:r>
            <w:r w:rsidR="008E39FC">
              <w:rPr>
                <w:sz w:val="22"/>
                <w:szCs w:val="24"/>
              </w:rPr>
              <w:t>аспиран</w:t>
            </w:r>
            <w:r w:rsidRPr="00E364C4">
              <w:rPr>
                <w:sz w:val="22"/>
                <w:szCs w:val="24"/>
              </w:rPr>
              <w:t>тов (столы, стулья), шт.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E364C4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E364C4">
              <w:rPr>
                <w:sz w:val="22"/>
                <w:szCs w:val="24"/>
              </w:rPr>
              <w:t>20 посадочных мест, 10 столов.</w:t>
            </w:r>
          </w:p>
        </w:tc>
      </w:tr>
      <w:tr w:rsidR="00D97DD9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Рабочее место преподавателя (стол, стул), шт.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E364C4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Стул – 1 шт.,</w:t>
            </w:r>
            <w:r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стол – 1 шт.</w:t>
            </w:r>
          </w:p>
        </w:tc>
      </w:tr>
      <w:tr w:rsidR="00D97DD9" w:rsidRPr="003A0EF7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  <w:shd w:val="clear" w:color="auto" w:fill="FFFFFF"/>
              </w:rPr>
              <w:t xml:space="preserve">Оборудование для проведения занятий, шт.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Компьютер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Aquarius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Pro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 Р30</w:t>
            </w:r>
          </w:p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S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46(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MNT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/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PE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5200/2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xD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1024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D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1180).Системный блок (процессор</w:t>
            </w:r>
          </w:p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Pentium(R) Dual-Core CPU E5200 @ 2.50GHz, ОЗУ SK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hynix</w:t>
            </w:r>
            <w:proofErr w:type="spellEnd"/>
          </w:p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HYMP112U64CP8-S6 2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Гб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, HDD ST3250318AS ATA Device 150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Гб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)</w:t>
            </w:r>
          </w:p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Монитор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23,6 Acer &lt;ET/UV3HEA01&gt;(LCD Wide 1920*1080)</w:t>
            </w:r>
          </w:p>
          <w:p w:rsidR="00D97DD9" w:rsidRPr="007F7FB1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Монитор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SAMSUNG LE32B460B2W - 8 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шт</w:t>
            </w:r>
            <w:proofErr w:type="spellEnd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.</w:t>
            </w:r>
          </w:p>
          <w:p w:rsidR="00D97DD9" w:rsidRPr="00D97DD9" w:rsidRDefault="00D97DD9" w:rsidP="00E365C1">
            <w:pPr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</w:pP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lastRenderedPageBreak/>
              <w:t>Сплит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–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система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настенная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HUALING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CSU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-24 </w:t>
            </w:r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HHAA</w:t>
            </w:r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 xml:space="preserve"> - 1</w:t>
            </w:r>
            <w:proofErr w:type="spellStart"/>
            <w:r w:rsidRPr="007F7FB1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шт</w:t>
            </w:r>
            <w:proofErr w:type="spellEnd"/>
            <w:r w:rsidRPr="00D97DD9">
              <w:rPr>
                <w:bCs/>
                <w:i/>
                <w:iCs/>
                <w:sz w:val="22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D97DD9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</w:rPr>
              <w:t>Доступ в Интернет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E364C4" w:rsidRDefault="00D97DD9" w:rsidP="00E365C1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Да, на всех ПК</w:t>
            </w:r>
          </w:p>
        </w:tc>
      </w:tr>
      <w:tr w:rsidR="00D97DD9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  <w:shd w:val="clear" w:color="auto" w:fill="FFFFFF"/>
              </w:rPr>
            </w:pPr>
            <w:r w:rsidRPr="00E364C4">
              <w:rPr>
                <w:sz w:val="22"/>
                <w:szCs w:val="24"/>
              </w:rPr>
              <w:t>Локальная аудиторная сеть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E364C4" w:rsidRDefault="00D97DD9" w:rsidP="00E365C1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>Да</w:t>
            </w:r>
          </w:p>
        </w:tc>
      </w:tr>
      <w:tr w:rsidR="00D97DD9" w:rsidRPr="00E364C4" w:rsidTr="008F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pStyle w:val="25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64C4">
              <w:rPr>
                <w:rFonts w:ascii="Times New Roman" w:hAnsi="Times New Roman" w:cs="Times New Roman"/>
                <w:szCs w:val="24"/>
                <w:shd w:val="clear" w:color="auto" w:fill="FFFFFF"/>
              </w:rPr>
              <w:t>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9" w:rsidRPr="00E364C4" w:rsidRDefault="00D97DD9" w:rsidP="00E365C1">
            <w:pPr>
              <w:rPr>
                <w:sz w:val="22"/>
                <w:szCs w:val="24"/>
              </w:rPr>
            </w:pPr>
            <w:r w:rsidRPr="00E364C4">
              <w:rPr>
                <w:sz w:val="22"/>
                <w:szCs w:val="24"/>
              </w:rPr>
              <w:t xml:space="preserve">Технические средства обучения (проектор, </w:t>
            </w:r>
            <w:proofErr w:type="spellStart"/>
            <w:r w:rsidRPr="00E364C4">
              <w:rPr>
                <w:sz w:val="22"/>
                <w:szCs w:val="24"/>
              </w:rPr>
              <w:t>мультимедиасистема</w:t>
            </w:r>
            <w:proofErr w:type="spellEnd"/>
            <w:r w:rsidRPr="00E364C4">
              <w:rPr>
                <w:sz w:val="22"/>
                <w:szCs w:val="24"/>
              </w:rPr>
              <w:t>, экран, принтер, сканер, МФУ и пр.)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9" w:rsidRPr="00E364C4" w:rsidRDefault="00D97DD9" w:rsidP="00E365C1">
            <w:pPr>
              <w:jc w:val="center"/>
              <w:rPr>
                <w:sz w:val="22"/>
                <w:szCs w:val="24"/>
              </w:rPr>
            </w:pPr>
          </w:p>
          <w:p w:rsidR="00D97DD9" w:rsidRPr="00E364C4" w:rsidRDefault="00D97DD9" w:rsidP="00E365C1">
            <w:pPr>
              <w:jc w:val="center"/>
              <w:rPr>
                <w:bCs/>
                <w:i/>
                <w:iCs/>
                <w:sz w:val="22"/>
                <w:szCs w:val="24"/>
                <w:shd w:val="clear" w:color="auto" w:fill="FFFFFF"/>
              </w:rPr>
            </w:pPr>
            <w:r w:rsidRPr="00E364C4">
              <w:rPr>
                <w:bCs/>
                <w:i/>
                <w:iCs/>
                <w:sz w:val="22"/>
                <w:szCs w:val="24"/>
                <w:shd w:val="clear" w:color="auto" w:fill="FFFFFF"/>
              </w:rPr>
              <w:t xml:space="preserve">7 телевизоров </w:t>
            </w:r>
          </w:p>
        </w:tc>
      </w:tr>
    </w:tbl>
    <w:p w:rsidR="00E52B52" w:rsidRPr="00B41A83" w:rsidRDefault="00E52B52" w:rsidP="008F5B71">
      <w:pPr>
        <w:pStyle w:val="afe"/>
        <w:spacing w:line="240" w:lineRule="auto"/>
        <w:ind w:left="0" w:firstLine="567"/>
        <w:rPr>
          <w:color w:val="000000"/>
        </w:rPr>
      </w:pPr>
    </w:p>
    <w:p w:rsidR="00D5681B" w:rsidRPr="00A10809" w:rsidRDefault="00973D65" w:rsidP="006C60F5">
      <w:pPr>
        <w:pStyle w:val="afe"/>
        <w:spacing w:line="240" w:lineRule="auto"/>
        <w:ind w:left="0" w:firstLine="567"/>
        <w:rPr>
          <w:b/>
        </w:rPr>
      </w:pPr>
      <w:r w:rsidRPr="00B41A83">
        <w:rPr>
          <w:color w:val="000000"/>
        </w:rPr>
        <w:t>Программа составлен</w:t>
      </w:r>
      <w:r w:rsidR="00C0595B">
        <w:rPr>
          <w:color w:val="000000"/>
        </w:rPr>
        <w:t xml:space="preserve">а в соответствии с требованиями </w:t>
      </w:r>
      <w:r w:rsidRPr="00A10809">
        <w:rPr>
          <w:color w:val="000000"/>
        </w:rPr>
        <w:t xml:space="preserve"> ФГОС </w:t>
      </w:r>
      <w:proofErr w:type="gramStart"/>
      <w:r w:rsidRPr="00A10809">
        <w:rPr>
          <w:color w:val="000000"/>
        </w:rPr>
        <w:t>ВО</w:t>
      </w:r>
      <w:proofErr w:type="gramEnd"/>
      <w:r w:rsidR="00E364C4">
        <w:rPr>
          <w:color w:val="000000"/>
        </w:rPr>
        <w:t xml:space="preserve"> </w:t>
      </w:r>
      <w:proofErr w:type="gramStart"/>
      <w:r w:rsidR="00E9345F">
        <w:rPr>
          <w:color w:val="000000"/>
        </w:rPr>
        <w:t>по</w:t>
      </w:r>
      <w:proofErr w:type="gramEnd"/>
      <w:r w:rsidR="00E9345F">
        <w:rPr>
          <w:color w:val="000000"/>
        </w:rPr>
        <w:t xml:space="preserve"> направлению подготовки</w:t>
      </w:r>
      <w:r w:rsidR="00E364C4">
        <w:rPr>
          <w:color w:val="000000"/>
        </w:rPr>
        <w:t xml:space="preserve"> </w:t>
      </w:r>
      <w:r w:rsidR="00422DF7" w:rsidRPr="00422DF7">
        <w:rPr>
          <w:color w:val="000000"/>
        </w:rPr>
        <w:t xml:space="preserve">13.06.01 </w:t>
      </w:r>
      <w:r w:rsidR="00605BB6">
        <w:rPr>
          <w:color w:val="000000"/>
        </w:rPr>
        <w:t>–</w:t>
      </w:r>
      <w:r w:rsidR="00422DF7" w:rsidRPr="00422DF7">
        <w:rPr>
          <w:color w:val="000000"/>
        </w:rPr>
        <w:t xml:space="preserve"> Электро- и теплотехника</w:t>
      </w:r>
      <w:r w:rsidR="0031628F">
        <w:rPr>
          <w:color w:val="000000"/>
        </w:rPr>
        <w:t>.</w:t>
      </w:r>
      <w:r w:rsidR="00D5681B" w:rsidRPr="00A10809">
        <w:rPr>
          <w:b/>
        </w:rPr>
        <w:br w:type="page"/>
      </w:r>
    </w:p>
    <w:p w:rsidR="00D63BE3" w:rsidRPr="00B41A83" w:rsidRDefault="00D63BE3" w:rsidP="00D5681B">
      <w:pPr>
        <w:jc w:val="right"/>
        <w:rPr>
          <w:b/>
          <w:sz w:val="24"/>
          <w:szCs w:val="24"/>
        </w:rPr>
      </w:pPr>
      <w:r w:rsidRPr="00B41A83">
        <w:rPr>
          <w:b/>
          <w:sz w:val="24"/>
          <w:szCs w:val="24"/>
        </w:rPr>
        <w:lastRenderedPageBreak/>
        <w:t>Приложение 1</w:t>
      </w:r>
    </w:p>
    <w:p w:rsidR="00A10809" w:rsidRDefault="00D5681B" w:rsidP="00D5681B">
      <w:pPr>
        <w:jc w:val="right"/>
        <w:rPr>
          <w:sz w:val="24"/>
          <w:szCs w:val="24"/>
        </w:rPr>
      </w:pPr>
      <w:r w:rsidRPr="00B41A83">
        <w:rPr>
          <w:sz w:val="24"/>
          <w:szCs w:val="24"/>
        </w:rPr>
        <w:t>к программе практики</w:t>
      </w:r>
      <w:r w:rsidR="00E364C4">
        <w:rPr>
          <w:sz w:val="24"/>
          <w:szCs w:val="24"/>
        </w:rPr>
        <w:t xml:space="preserve"> </w:t>
      </w:r>
      <w:r w:rsidR="00A10809" w:rsidRPr="00A10809">
        <w:rPr>
          <w:sz w:val="24"/>
          <w:szCs w:val="24"/>
        </w:rPr>
        <w:t xml:space="preserve">по получению опыта </w:t>
      </w:r>
    </w:p>
    <w:p w:rsidR="00A10809" w:rsidRDefault="00A10809" w:rsidP="00D5681B">
      <w:pPr>
        <w:jc w:val="right"/>
        <w:rPr>
          <w:sz w:val="24"/>
          <w:szCs w:val="24"/>
        </w:rPr>
      </w:pPr>
      <w:r w:rsidRPr="00A10809">
        <w:rPr>
          <w:sz w:val="24"/>
          <w:szCs w:val="24"/>
        </w:rPr>
        <w:t xml:space="preserve">профессиональной деятельности </w:t>
      </w:r>
    </w:p>
    <w:p w:rsidR="00D5681B" w:rsidRPr="00B41A83" w:rsidRDefault="00A10809" w:rsidP="00D5681B">
      <w:pPr>
        <w:jc w:val="right"/>
        <w:rPr>
          <w:sz w:val="24"/>
          <w:szCs w:val="24"/>
        </w:rPr>
      </w:pPr>
      <w:r w:rsidRPr="00A10809">
        <w:rPr>
          <w:sz w:val="24"/>
          <w:szCs w:val="24"/>
        </w:rPr>
        <w:t xml:space="preserve">с </w:t>
      </w:r>
      <w:r w:rsidR="00676FD2" w:rsidRPr="00A10809">
        <w:rPr>
          <w:sz w:val="24"/>
          <w:szCs w:val="24"/>
        </w:rPr>
        <w:t>использованием информационно</w:t>
      </w:r>
      <w:r w:rsidRPr="00A10809">
        <w:rPr>
          <w:sz w:val="24"/>
          <w:szCs w:val="24"/>
        </w:rPr>
        <w:t>-коммуникационных технологий</w:t>
      </w:r>
    </w:p>
    <w:p w:rsidR="00C826F4" w:rsidRDefault="00C826F4" w:rsidP="00D5681B">
      <w:pPr>
        <w:spacing w:line="264" w:lineRule="auto"/>
        <w:ind w:firstLine="709"/>
        <w:jc w:val="center"/>
        <w:rPr>
          <w:b/>
          <w:sz w:val="22"/>
          <w:szCs w:val="22"/>
        </w:rPr>
      </w:pPr>
    </w:p>
    <w:p w:rsidR="009117C9" w:rsidRDefault="009117C9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5754AA" w:rsidRDefault="00694203" w:rsidP="005754AA">
      <w:pPr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Образец з</w:t>
      </w:r>
      <w:r w:rsidR="005754AA">
        <w:rPr>
          <w:b/>
          <w:sz w:val="22"/>
          <w:szCs w:val="22"/>
        </w:rPr>
        <w:t>адани</w:t>
      </w:r>
      <w:r>
        <w:rPr>
          <w:b/>
          <w:sz w:val="22"/>
          <w:szCs w:val="22"/>
        </w:rPr>
        <w:t>я</w:t>
      </w:r>
      <w:r w:rsidR="005754AA">
        <w:rPr>
          <w:b/>
          <w:sz w:val="22"/>
          <w:szCs w:val="22"/>
        </w:rPr>
        <w:t xml:space="preserve"> для самостоятельного выполнения во время проведения практики:</w:t>
      </w:r>
    </w:p>
    <w:p w:rsidR="005754AA" w:rsidRPr="006341D3" w:rsidRDefault="005754AA" w:rsidP="006341D3">
      <w:pPr>
        <w:spacing w:line="264" w:lineRule="auto"/>
        <w:ind w:firstLine="567"/>
        <w:jc w:val="center"/>
        <w:rPr>
          <w:b/>
          <w:sz w:val="24"/>
          <w:szCs w:val="24"/>
        </w:rPr>
      </w:pPr>
    </w:p>
    <w:p w:rsidR="00D12AA3" w:rsidRPr="006341D3" w:rsidRDefault="00D12AA3" w:rsidP="006341D3">
      <w:pPr>
        <w:spacing w:line="264" w:lineRule="auto"/>
        <w:ind w:firstLine="567"/>
        <w:jc w:val="both"/>
        <w:rPr>
          <w:sz w:val="24"/>
          <w:szCs w:val="24"/>
        </w:rPr>
      </w:pPr>
      <w:r w:rsidRPr="006341D3">
        <w:rPr>
          <w:sz w:val="24"/>
          <w:szCs w:val="24"/>
        </w:rPr>
        <w:t xml:space="preserve">1. Используя постановку задачи </w:t>
      </w:r>
      <w:r w:rsidR="006341D3">
        <w:rPr>
          <w:sz w:val="24"/>
          <w:szCs w:val="24"/>
        </w:rPr>
        <w:t xml:space="preserve">научного </w:t>
      </w:r>
      <w:r w:rsidRPr="006341D3">
        <w:rPr>
          <w:sz w:val="24"/>
          <w:szCs w:val="24"/>
        </w:rPr>
        <w:t xml:space="preserve">исследования, </w:t>
      </w:r>
      <w:r w:rsidR="006341D3">
        <w:rPr>
          <w:sz w:val="24"/>
          <w:szCs w:val="24"/>
        </w:rPr>
        <w:t xml:space="preserve">соответствующего </w:t>
      </w:r>
      <w:r w:rsidR="006341D3" w:rsidRPr="006341D3">
        <w:rPr>
          <w:sz w:val="24"/>
          <w:szCs w:val="24"/>
        </w:rPr>
        <w:t>тем</w:t>
      </w:r>
      <w:r w:rsidR="006341D3">
        <w:rPr>
          <w:sz w:val="24"/>
          <w:szCs w:val="24"/>
        </w:rPr>
        <w:t>атике</w:t>
      </w:r>
      <w:r w:rsidR="006341D3" w:rsidRPr="006341D3">
        <w:rPr>
          <w:sz w:val="24"/>
          <w:szCs w:val="24"/>
        </w:rPr>
        <w:t xml:space="preserve"> научно-квалификационной работы</w:t>
      </w:r>
      <w:r w:rsidR="006341D3">
        <w:rPr>
          <w:sz w:val="24"/>
          <w:szCs w:val="24"/>
        </w:rPr>
        <w:t>,</w:t>
      </w:r>
      <w:r w:rsidR="00E364C4">
        <w:rPr>
          <w:sz w:val="24"/>
          <w:szCs w:val="24"/>
        </w:rPr>
        <w:t xml:space="preserve"> </w:t>
      </w:r>
      <w:r w:rsidR="006341D3">
        <w:rPr>
          <w:sz w:val="24"/>
          <w:szCs w:val="24"/>
        </w:rPr>
        <w:t>зафиксировать</w:t>
      </w:r>
      <w:r w:rsidRPr="006341D3">
        <w:rPr>
          <w:sz w:val="24"/>
          <w:szCs w:val="24"/>
        </w:rPr>
        <w:t xml:space="preserve"> свойства изучаемого объекта </w:t>
      </w:r>
      <w:r w:rsidR="008E3362" w:rsidRPr="006341D3">
        <w:rPr>
          <w:sz w:val="24"/>
          <w:szCs w:val="24"/>
        </w:rPr>
        <w:t>/</w:t>
      </w:r>
      <w:r w:rsidRPr="006341D3">
        <w:rPr>
          <w:sz w:val="24"/>
          <w:szCs w:val="24"/>
        </w:rPr>
        <w:t xml:space="preserve"> проце</w:t>
      </w:r>
      <w:r w:rsidRPr="006341D3">
        <w:rPr>
          <w:sz w:val="24"/>
          <w:szCs w:val="24"/>
        </w:rPr>
        <w:t>с</w:t>
      </w:r>
      <w:r w:rsidRPr="006341D3">
        <w:rPr>
          <w:sz w:val="24"/>
          <w:szCs w:val="24"/>
        </w:rPr>
        <w:t>са</w:t>
      </w:r>
      <w:r w:rsidR="006341D3">
        <w:rPr>
          <w:sz w:val="24"/>
          <w:szCs w:val="24"/>
        </w:rPr>
        <w:t xml:space="preserve"> / явления (</w:t>
      </w:r>
      <w:r w:rsidR="008E3362" w:rsidRPr="006341D3">
        <w:rPr>
          <w:sz w:val="24"/>
          <w:szCs w:val="24"/>
        </w:rPr>
        <w:t xml:space="preserve">например, </w:t>
      </w:r>
      <w:r w:rsidRPr="006341D3">
        <w:rPr>
          <w:sz w:val="24"/>
          <w:szCs w:val="24"/>
        </w:rPr>
        <w:t>определяя управляемые, управляющие, возмущающие и наблюд</w:t>
      </w:r>
      <w:r w:rsidRPr="006341D3">
        <w:rPr>
          <w:sz w:val="24"/>
          <w:szCs w:val="24"/>
        </w:rPr>
        <w:t>а</w:t>
      </w:r>
      <w:r w:rsidRPr="006341D3">
        <w:rPr>
          <w:sz w:val="24"/>
          <w:szCs w:val="24"/>
        </w:rPr>
        <w:t>емые параметры, обосновав их выбор</w:t>
      </w:r>
      <w:r w:rsidR="006341D3">
        <w:rPr>
          <w:sz w:val="24"/>
          <w:szCs w:val="24"/>
        </w:rPr>
        <w:t>, или получив ретроспективный набор данных о свойствах или поведении объекта – системы)</w:t>
      </w:r>
      <w:r w:rsidRPr="006341D3">
        <w:rPr>
          <w:sz w:val="24"/>
          <w:szCs w:val="24"/>
        </w:rPr>
        <w:t>.</w:t>
      </w:r>
    </w:p>
    <w:p w:rsidR="001618D0" w:rsidRPr="006341D3" w:rsidRDefault="00D12AA3" w:rsidP="006341D3">
      <w:pPr>
        <w:spacing w:line="264" w:lineRule="auto"/>
        <w:ind w:firstLine="567"/>
        <w:jc w:val="both"/>
        <w:rPr>
          <w:sz w:val="24"/>
          <w:szCs w:val="24"/>
        </w:rPr>
      </w:pPr>
      <w:r w:rsidRPr="006341D3">
        <w:rPr>
          <w:sz w:val="24"/>
          <w:szCs w:val="24"/>
        </w:rPr>
        <w:t>2. Представить структурированный набо</w:t>
      </w:r>
      <w:r w:rsidR="008E3362" w:rsidRPr="006341D3">
        <w:rPr>
          <w:sz w:val="24"/>
          <w:szCs w:val="24"/>
        </w:rPr>
        <w:t>р входной и выходной информации, отр</w:t>
      </w:r>
      <w:r w:rsidR="008E3362" w:rsidRPr="006341D3">
        <w:rPr>
          <w:sz w:val="24"/>
          <w:szCs w:val="24"/>
        </w:rPr>
        <w:t>а</w:t>
      </w:r>
      <w:r w:rsidR="008E3362" w:rsidRPr="006341D3">
        <w:rPr>
          <w:sz w:val="24"/>
          <w:szCs w:val="24"/>
        </w:rPr>
        <w:t xml:space="preserve">жающие свойства изучаемого объекта / процесса / явления в ретроспективном </w:t>
      </w:r>
      <w:r w:rsidR="001618D0" w:rsidRPr="006341D3">
        <w:rPr>
          <w:sz w:val="24"/>
          <w:szCs w:val="24"/>
        </w:rPr>
        <w:t>либо</w:t>
      </w:r>
      <w:r w:rsidR="008E3362" w:rsidRPr="006341D3">
        <w:rPr>
          <w:sz w:val="24"/>
          <w:szCs w:val="24"/>
        </w:rPr>
        <w:t xml:space="preserve"> тек</w:t>
      </w:r>
      <w:r w:rsidR="008E3362" w:rsidRPr="006341D3">
        <w:rPr>
          <w:sz w:val="24"/>
          <w:szCs w:val="24"/>
        </w:rPr>
        <w:t>у</w:t>
      </w:r>
      <w:r w:rsidR="008E3362" w:rsidRPr="006341D3">
        <w:rPr>
          <w:sz w:val="24"/>
          <w:szCs w:val="24"/>
        </w:rPr>
        <w:t>щем периодах, з</w:t>
      </w:r>
      <w:r w:rsidRPr="006341D3">
        <w:rPr>
          <w:sz w:val="24"/>
          <w:szCs w:val="24"/>
        </w:rPr>
        <w:t>афиксирова</w:t>
      </w:r>
      <w:r w:rsidR="008E3362" w:rsidRPr="006341D3">
        <w:rPr>
          <w:sz w:val="24"/>
          <w:szCs w:val="24"/>
        </w:rPr>
        <w:t>в</w:t>
      </w:r>
      <w:proofErr w:type="gramStart"/>
      <w:r w:rsidR="009E6689" w:rsidRPr="006341D3">
        <w:rPr>
          <w:i/>
          <w:sz w:val="24"/>
          <w:szCs w:val="24"/>
          <w:lang w:val="en-US"/>
        </w:rPr>
        <w:t>n</w:t>
      </w:r>
      <w:proofErr w:type="gramEnd"/>
      <w:r w:rsidRPr="006341D3">
        <w:rPr>
          <w:sz w:val="24"/>
          <w:szCs w:val="24"/>
        </w:rPr>
        <w:t>наблюдений</w:t>
      </w:r>
      <w:r w:rsidR="009E6689" w:rsidRPr="006341D3">
        <w:rPr>
          <w:sz w:val="24"/>
          <w:szCs w:val="24"/>
        </w:rPr>
        <w:t>, характеризующих динамику процесса или и</w:t>
      </w:r>
      <w:r w:rsidR="009E6689" w:rsidRPr="006341D3">
        <w:rPr>
          <w:sz w:val="24"/>
          <w:szCs w:val="24"/>
        </w:rPr>
        <w:t>з</w:t>
      </w:r>
      <w:r w:rsidR="009E6689" w:rsidRPr="006341D3">
        <w:rPr>
          <w:sz w:val="24"/>
          <w:szCs w:val="24"/>
        </w:rPr>
        <w:t>менения состояний объекта исследования.</w:t>
      </w:r>
      <w:r w:rsidR="006341D3">
        <w:rPr>
          <w:sz w:val="24"/>
          <w:szCs w:val="24"/>
        </w:rPr>
        <w:t xml:space="preserve"> Зафиксировать их либо в виде пространстве</w:t>
      </w:r>
      <w:r w:rsidR="006341D3">
        <w:rPr>
          <w:sz w:val="24"/>
          <w:szCs w:val="24"/>
        </w:rPr>
        <w:t>н</w:t>
      </w:r>
      <w:r w:rsidR="006341D3">
        <w:rPr>
          <w:sz w:val="24"/>
          <w:szCs w:val="24"/>
        </w:rPr>
        <w:t>ной выборки, либо временного ряда.</w:t>
      </w:r>
    </w:p>
    <w:p w:rsidR="00D12AA3" w:rsidRPr="006341D3" w:rsidRDefault="006341D3" w:rsidP="006341D3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12AA3" w:rsidRPr="006341D3">
        <w:rPr>
          <w:sz w:val="24"/>
          <w:szCs w:val="24"/>
        </w:rPr>
        <w:t>.</w:t>
      </w:r>
      <w:r w:rsidR="00E1630C" w:rsidRPr="006341D3">
        <w:rPr>
          <w:sz w:val="24"/>
          <w:szCs w:val="24"/>
        </w:rPr>
        <w:t>Используя программные математические комплексы, п</w:t>
      </w:r>
      <w:r w:rsidR="001618D0" w:rsidRPr="006341D3">
        <w:rPr>
          <w:sz w:val="24"/>
          <w:szCs w:val="24"/>
        </w:rPr>
        <w:t>ровести предварительную обработку экспериментальных данных, проведя вычисления выборочных характеристик эмпирического распределения, отсев грубых погрешностей и проверку гипотезы о но</w:t>
      </w:r>
      <w:r w:rsidR="001618D0" w:rsidRPr="006341D3">
        <w:rPr>
          <w:sz w:val="24"/>
          <w:szCs w:val="24"/>
        </w:rPr>
        <w:t>р</w:t>
      </w:r>
      <w:r w:rsidR="001618D0" w:rsidRPr="006341D3">
        <w:rPr>
          <w:sz w:val="24"/>
          <w:szCs w:val="24"/>
        </w:rPr>
        <w:t>мальном распределении. Уровень значимости используемых статистических критериев принять равным 0,05.</w:t>
      </w:r>
    </w:p>
    <w:p w:rsidR="006341D3" w:rsidRPr="006341D3" w:rsidRDefault="006341D3" w:rsidP="006341D3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341D3">
        <w:rPr>
          <w:sz w:val="24"/>
          <w:szCs w:val="24"/>
        </w:rPr>
        <w:t>. Используя программные математические комплексы, для факторов, измеряемых в порядковых шкалах, выполнить процедуру экспертного оценивания факторов, влияющих и характеризующих протекание изучаемого процесса. Провести статистическую обрабо</w:t>
      </w:r>
      <w:r w:rsidRPr="006341D3">
        <w:rPr>
          <w:sz w:val="24"/>
          <w:szCs w:val="24"/>
        </w:rPr>
        <w:t>т</w:t>
      </w:r>
      <w:r w:rsidRPr="006341D3">
        <w:rPr>
          <w:sz w:val="24"/>
          <w:szCs w:val="24"/>
        </w:rPr>
        <w:t xml:space="preserve">ку результатов экспертного оценивания, определив коэффициент </w:t>
      </w:r>
      <w:proofErr w:type="spellStart"/>
      <w:r w:rsidRPr="006341D3">
        <w:rPr>
          <w:sz w:val="24"/>
          <w:szCs w:val="24"/>
        </w:rPr>
        <w:t>конкордации</w:t>
      </w:r>
      <w:proofErr w:type="spellEnd"/>
      <w:r w:rsidRPr="006341D3">
        <w:rPr>
          <w:sz w:val="24"/>
          <w:szCs w:val="24"/>
        </w:rPr>
        <w:t xml:space="preserve"> и устан</w:t>
      </w:r>
      <w:r w:rsidRPr="006341D3">
        <w:rPr>
          <w:sz w:val="24"/>
          <w:szCs w:val="24"/>
        </w:rPr>
        <w:t>о</w:t>
      </w:r>
      <w:r w:rsidRPr="006341D3">
        <w:rPr>
          <w:sz w:val="24"/>
          <w:szCs w:val="24"/>
        </w:rPr>
        <w:t>вив степень достоверности полученных результатов. Построить априорную гистограмму рангов и выбрать наиболее информативные факторы для изучаемого процесса.</w:t>
      </w:r>
    </w:p>
    <w:p w:rsidR="00F975AB" w:rsidRDefault="00F975AB" w:rsidP="006341D3">
      <w:pPr>
        <w:spacing w:line="264" w:lineRule="auto"/>
        <w:ind w:firstLine="567"/>
        <w:jc w:val="both"/>
        <w:rPr>
          <w:sz w:val="24"/>
          <w:szCs w:val="24"/>
        </w:rPr>
      </w:pPr>
      <w:r w:rsidRPr="006341D3">
        <w:rPr>
          <w:sz w:val="24"/>
          <w:szCs w:val="24"/>
        </w:rPr>
        <w:t xml:space="preserve">5. </w:t>
      </w:r>
      <w:r w:rsidR="00736C03" w:rsidRPr="006341D3">
        <w:rPr>
          <w:sz w:val="24"/>
          <w:szCs w:val="24"/>
        </w:rPr>
        <w:t xml:space="preserve"> Используя метод факторного эксперимента, получить математическое описание исследуемого процесса в виде уравнения множественной линейной регрессии. </w:t>
      </w:r>
      <w:r w:rsidRPr="006341D3">
        <w:rPr>
          <w:sz w:val="24"/>
          <w:szCs w:val="24"/>
        </w:rPr>
        <w:t xml:space="preserve">Выполнить обработку экспериментальных данных, проверив </w:t>
      </w:r>
      <w:proofErr w:type="spellStart"/>
      <w:r w:rsidRPr="006341D3">
        <w:rPr>
          <w:sz w:val="24"/>
          <w:szCs w:val="24"/>
        </w:rPr>
        <w:t>воспроизводимость</w:t>
      </w:r>
      <w:proofErr w:type="spellEnd"/>
      <w:r w:rsidRPr="006341D3">
        <w:rPr>
          <w:sz w:val="24"/>
          <w:szCs w:val="24"/>
        </w:rPr>
        <w:t xml:space="preserve"> опытов, </w:t>
      </w:r>
      <w:r w:rsidR="00736C03" w:rsidRPr="006341D3">
        <w:rPr>
          <w:sz w:val="24"/>
          <w:szCs w:val="24"/>
        </w:rPr>
        <w:t>вычислив</w:t>
      </w:r>
      <w:r w:rsidRPr="006341D3">
        <w:rPr>
          <w:sz w:val="24"/>
          <w:szCs w:val="24"/>
        </w:rPr>
        <w:t xml:space="preserve"> коэффициенты уравнения регрессии, проверив значимость и установив </w:t>
      </w:r>
      <w:r w:rsidR="00736C03" w:rsidRPr="006341D3">
        <w:rPr>
          <w:sz w:val="24"/>
          <w:szCs w:val="24"/>
        </w:rPr>
        <w:t>адекватность</w:t>
      </w:r>
      <w:r w:rsidRPr="006341D3">
        <w:rPr>
          <w:sz w:val="24"/>
          <w:szCs w:val="24"/>
        </w:rPr>
        <w:t xml:space="preserve"> п</w:t>
      </w:r>
      <w:r w:rsidRPr="006341D3">
        <w:rPr>
          <w:sz w:val="24"/>
          <w:szCs w:val="24"/>
        </w:rPr>
        <w:t>о</w:t>
      </w:r>
      <w:r w:rsidRPr="006341D3">
        <w:rPr>
          <w:sz w:val="24"/>
          <w:szCs w:val="24"/>
        </w:rPr>
        <w:t>лученного уравнения.</w:t>
      </w:r>
    </w:p>
    <w:p w:rsidR="00694203" w:rsidRPr="006341D3" w:rsidRDefault="00694203" w:rsidP="006341D3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Выполнить обзор информационных ресурсов, информационных систем, открытых данных, информационных технологий, традиционно используемых для решения пробл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 научного исследования. Проанализировать необходимость разработки нового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граммно-алгоритмического обеспечения, модификации существующих информационных технологий обработки информации.</w:t>
      </w:r>
    </w:p>
    <w:p w:rsidR="00365FBD" w:rsidRDefault="00365FBD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65FBD" w:rsidRDefault="00365FBD" w:rsidP="00365FBD">
      <w:pPr>
        <w:spacing w:line="264" w:lineRule="auto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2 </w:t>
      </w:r>
    </w:p>
    <w:p w:rsidR="00A4125D" w:rsidRDefault="00A4125D" w:rsidP="00A4125D">
      <w:pPr>
        <w:jc w:val="right"/>
        <w:rPr>
          <w:sz w:val="24"/>
          <w:szCs w:val="24"/>
        </w:rPr>
      </w:pPr>
      <w:r w:rsidRPr="00B41A83">
        <w:rPr>
          <w:sz w:val="24"/>
          <w:szCs w:val="24"/>
        </w:rPr>
        <w:t>к программе практики</w:t>
      </w:r>
      <w:r>
        <w:rPr>
          <w:sz w:val="24"/>
          <w:szCs w:val="24"/>
        </w:rPr>
        <w:t xml:space="preserve"> </w:t>
      </w:r>
      <w:r w:rsidRPr="00A10809">
        <w:rPr>
          <w:sz w:val="24"/>
          <w:szCs w:val="24"/>
        </w:rPr>
        <w:t xml:space="preserve">по получению опыта </w:t>
      </w:r>
    </w:p>
    <w:p w:rsidR="00A4125D" w:rsidRDefault="00A4125D" w:rsidP="00A4125D">
      <w:pPr>
        <w:jc w:val="right"/>
        <w:rPr>
          <w:sz w:val="24"/>
          <w:szCs w:val="24"/>
        </w:rPr>
      </w:pPr>
      <w:r w:rsidRPr="00A10809">
        <w:rPr>
          <w:sz w:val="24"/>
          <w:szCs w:val="24"/>
        </w:rPr>
        <w:t xml:space="preserve">профессиональной деятельности </w:t>
      </w:r>
    </w:p>
    <w:p w:rsidR="00A4125D" w:rsidRPr="00B41A83" w:rsidRDefault="00A4125D" w:rsidP="00A4125D">
      <w:pPr>
        <w:jc w:val="right"/>
        <w:rPr>
          <w:sz w:val="24"/>
          <w:szCs w:val="24"/>
        </w:rPr>
      </w:pPr>
      <w:r w:rsidRPr="00A10809">
        <w:rPr>
          <w:sz w:val="24"/>
          <w:szCs w:val="24"/>
        </w:rPr>
        <w:t>с использованием информационно-коммуникационных технологий</w:t>
      </w:r>
    </w:p>
    <w:p w:rsidR="00A4125D" w:rsidRDefault="00A4125D" w:rsidP="00365FBD">
      <w:pPr>
        <w:spacing w:line="264" w:lineRule="auto"/>
        <w:ind w:firstLine="709"/>
        <w:jc w:val="right"/>
        <w:rPr>
          <w:b/>
          <w:sz w:val="22"/>
          <w:szCs w:val="22"/>
        </w:rPr>
      </w:pPr>
    </w:p>
    <w:p w:rsidR="00365FBD" w:rsidRDefault="00365FBD" w:rsidP="00365FBD">
      <w:pPr>
        <w:pStyle w:val="Default"/>
        <w:pBdr>
          <w:bottom w:val="single" w:sz="6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365FBD" w:rsidRPr="00E365C1" w:rsidRDefault="0007660A" w:rsidP="00365FBD">
      <w:pPr>
        <w:pStyle w:val="Default"/>
        <w:pBdr>
          <w:bottom w:val="single" w:sz="6" w:space="1" w:color="auto"/>
        </w:pBd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Рабочий график</w:t>
      </w:r>
      <w:r w:rsidR="00365FBD" w:rsidRPr="00E365C1">
        <w:rPr>
          <w:b/>
          <w:bCs/>
          <w:color w:val="auto"/>
          <w:sz w:val="28"/>
          <w:szCs w:val="28"/>
        </w:rPr>
        <w:t xml:space="preserve"> проведения практики</w:t>
      </w:r>
    </w:p>
    <w:p w:rsidR="00365FBD" w:rsidRPr="00E365C1" w:rsidRDefault="00365FBD" w:rsidP="00365FBD">
      <w:pPr>
        <w:pStyle w:val="Default"/>
        <w:pBdr>
          <w:bottom w:val="single" w:sz="6" w:space="1" w:color="auto"/>
        </w:pBdr>
        <w:jc w:val="center"/>
        <w:rPr>
          <w:b/>
          <w:bCs/>
          <w:color w:val="auto"/>
        </w:rPr>
      </w:pPr>
      <w:r w:rsidRPr="00E365C1">
        <w:rPr>
          <w:b/>
          <w:bCs/>
          <w:color w:val="auto"/>
        </w:rPr>
        <w:t>(20____/20____ учебный год)</w:t>
      </w:r>
    </w:p>
    <w:p w:rsidR="00365FBD" w:rsidRPr="00E365C1" w:rsidRDefault="00365FBD" w:rsidP="00365FBD">
      <w:pPr>
        <w:pStyle w:val="Default"/>
        <w:pBdr>
          <w:bottom w:val="single" w:sz="6" w:space="1" w:color="auto"/>
        </w:pBdr>
        <w:jc w:val="center"/>
        <w:rPr>
          <w:b/>
          <w:bCs/>
          <w:color w:val="auto"/>
        </w:rPr>
      </w:pPr>
    </w:p>
    <w:p w:rsidR="00365FBD" w:rsidRDefault="00365FBD" w:rsidP="00365FBD">
      <w:pPr>
        <w:spacing w:line="360" w:lineRule="auto"/>
        <w:rPr>
          <w:bCs/>
          <w:color w:val="000000"/>
          <w:sz w:val="24"/>
          <w:szCs w:val="24"/>
        </w:rPr>
      </w:pPr>
    </w:p>
    <w:p w:rsidR="00365FBD" w:rsidRPr="00955AC9" w:rsidRDefault="00365FBD" w:rsidP="00365FBD">
      <w:pPr>
        <w:spacing w:line="360" w:lineRule="auto"/>
        <w:rPr>
          <w:bCs/>
          <w:color w:val="000000"/>
          <w:sz w:val="24"/>
          <w:szCs w:val="24"/>
        </w:rPr>
      </w:pPr>
      <w:r w:rsidRPr="00955AC9">
        <w:rPr>
          <w:bCs/>
          <w:color w:val="000000"/>
          <w:sz w:val="24"/>
          <w:szCs w:val="24"/>
        </w:rPr>
        <w:t>Шифр_______________________</w:t>
      </w:r>
    </w:p>
    <w:p w:rsidR="00365FBD" w:rsidRPr="00955AC9" w:rsidRDefault="00365FBD" w:rsidP="00365FBD">
      <w:pPr>
        <w:pStyle w:val="Default"/>
        <w:rPr>
          <w:bCs/>
          <w:u w:val="single"/>
        </w:rPr>
      </w:pPr>
      <w:r w:rsidRPr="00955AC9">
        <w:t>Направление и направленность обучения:  ____________________________________</w:t>
      </w:r>
    </w:p>
    <w:p w:rsidR="00365FBD" w:rsidRPr="00955AC9" w:rsidRDefault="00365FBD" w:rsidP="00365FBD">
      <w:pPr>
        <w:pStyle w:val="Default"/>
        <w:rPr>
          <w:bCs/>
        </w:rPr>
      </w:pPr>
      <w:r w:rsidRPr="00955AC9">
        <w:rPr>
          <w:bCs/>
        </w:rPr>
        <w:t>Курс _________________</w:t>
      </w:r>
    </w:p>
    <w:p w:rsidR="00365FBD" w:rsidRPr="00955AC9" w:rsidRDefault="00365FBD" w:rsidP="00365FBD">
      <w:pPr>
        <w:pStyle w:val="26"/>
        <w:shd w:val="clear" w:color="auto" w:fill="auto"/>
        <w:spacing w:after="0" w:line="322" w:lineRule="exact"/>
        <w:ind w:right="220" w:firstLine="0"/>
        <w:jc w:val="left"/>
        <w:rPr>
          <w:sz w:val="24"/>
          <w:szCs w:val="24"/>
          <w:u w:val="single"/>
        </w:rPr>
      </w:pPr>
      <w:r w:rsidRPr="00955AC9">
        <w:rPr>
          <w:sz w:val="24"/>
          <w:szCs w:val="24"/>
        </w:rPr>
        <w:t xml:space="preserve">Место прохождения практики: </w:t>
      </w:r>
      <w:r w:rsidRPr="00955AC9">
        <w:rPr>
          <w:sz w:val="24"/>
          <w:szCs w:val="24"/>
          <w:u w:val="single"/>
        </w:rPr>
        <w:t>АГТУ, кафедра «Высшая и прикладная математика»</w:t>
      </w:r>
    </w:p>
    <w:p w:rsidR="00365FBD" w:rsidRPr="00955AC9" w:rsidRDefault="00365FBD" w:rsidP="00365FBD">
      <w:pPr>
        <w:pStyle w:val="Default"/>
        <w:rPr>
          <w:bCs/>
        </w:rPr>
      </w:pPr>
      <w:r w:rsidRPr="00955AC9">
        <w:rPr>
          <w:bCs/>
        </w:rPr>
        <w:t>Руководитель практики от Университета___________________________</w:t>
      </w:r>
    </w:p>
    <w:p w:rsidR="00365FBD" w:rsidRPr="00955AC9" w:rsidRDefault="00365FBD" w:rsidP="00365FBD">
      <w:pPr>
        <w:pStyle w:val="Default"/>
        <w:rPr>
          <w:bCs/>
        </w:rPr>
      </w:pPr>
      <w:r w:rsidRPr="00955AC9">
        <w:rPr>
          <w:bCs/>
        </w:rPr>
        <w:t xml:space="preserve"> Вид практики: </w:t>
      </w:r>
      <w:proofErr w:type="gramStart"/>
      <w:r w:rsidRPr="00955AC9">
        <w:rPr>
          <w:bCs/>
        </w:rPr>
        <w:t>производственная</w:t>
      </w:r>
      <w:proofErr w:type="gramEnd"/>
    </w:p>
    <w:p w:rsidR="00365FBD" w:rsidRPr="00955AC9" w:rsidRDefault="00365FBD" w:rsidP="00365FBD">
      <w:pPr>
        <w:pStyle w:val="Default"/>
        <w:rPr>
          <w:bCs/>
        </w:rPr>
      </w:pPr>
      <w:r w:rsidRPr="00955AC9">
        <w:rPr>
          <w:bCs/>
        </w:rPr>
        <w:t xml:space="preserve">Способ проведения практики: </w:t>
      </w:r>
      <w:proofErr w:type="gramStart"/>
      <w:r w:rsidRPr="00955AC9">
        <w:rPr>
          <w:bCs/>
        </w:rPr>
        <w:t>стационарная</w:t>
      </w:r>
      <w:proofErr w:type="gramEnd"/>
    </w:p>
    <w:p w:rsidR="00365FBD" w:rsidRPr="00E365C1" w:rsidRDefault="00365FBD" w:rsidP="00365FBD">
      <w:pPr>
        <w:pStyle w:val="Default"/>
        <w:jc w:val="both"/>
      </w:pPr>
      <w:r w:rsidRPr="00955AC9">
        <w:t>Срок прохождения практики с «___»________</w:t>
      </w:r>
      <w:r w:rsidRPr="00E365C1">
        <w:t xml:space="preserve"> 20__ г. по «___» _______ 20__ г</w:t>
      </w:r>
    </w:p>
    <w:p w:rsidR="00365FBD" w:rsidRDefault="00365FBD" w:rsidP="00365FBD">
      <w:pPr>
        <w:pStyle w:val="26"/>
        <w:shd w:val="clear" w:color="auto" w:fill="auto"/>
        <w:spacing w:after="0" w:line="322" w:lineRule="exact"/>
        <w:ind w:right="220" w:firstLine="0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365FBD" w:rsidRPr="00F31E67" w:rsidTr="004F203D">
        <w:tc>
          <w:tcPr>
            <w:tcW w:w="1809" w:type="dxa"/>
          </w:tcPr>
          <w:p w:rsidR="00365FBD" w:rsidRPr="00E365C1" w:rsidRDefault="00365FBD" w:rsidP="004F203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365C1">
              <w:rPr>
                <w:b/>
                <w:color w:val="000000"/>
                <w:sz w:val="24"/>
                <w:szCs w:val="24"/>
              </w:rPr>
              <w:t>Дата (сроки)</w:t>
            </w:r>
          </w:p>
        </w:tc>
        <w:tc>
          <w:tcPr>
            <w:tcW w:w="7513" w:type="dxa"/>
          </w:tcPr>
          <w:p w:rsidR="00365FBD" w:rsidRPr="00E365C1" w:rsidRDefault="00365FBD" w:rsidP="004F203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365C1">
              <w:rPr>
                <w:b/>
                <w:color w:val="000000"/>
                <w:sz w:val="24"/>
                <w:szCs w:val="24"/>
              </w:rPr>
              <w:t>Планируемые формы работы (раздел практик)</w:t>
            </w:r>
          </w:p>
        </w:tc>
      </w:tr>
      <w:tr w:rsidR="00365FBD" w:rsidRPr="00F31E67" w:rsidTr="004F203D">
        <w:tc>
          <w:tcPr>
            <w:tcW w:w="1809" w:type="dxa"/>
          </w:tcPr>
          <w:p w:rsidR="00365FBD" w:rsidRPr="00F31E67" w:rsidRDefault="00365FBD" w:rsidP="004F203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5FBD" w:rsidRPr="00E365C1" w:rsidRDefault="00365FBD" w:rsidP="004F203D">
            <w:pPr>
              <w:pStyle w:val="afc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365C1">
              <w:rPr>
                <w:rFonts w:ascii="Times New Roman" w:hAnsi="Times New Roman"/>
                <w:sz w:val="24"/>
                <w:szCs w:val="24"/>
              </w:rPr>
              <w:t xml:space="preserve">нализ информационных ресурсов в области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 w:rsidRPr="00E365C1">
              <w:rPr>
                <w:rFonts w:ascii="Times New Roman" w:hAnsi="Times New Roman"/>
                <w:sz w:val="24"/>
                <w:szCs w:val="24"/>
              </w:rPr>
              <w:t xml:space="preserve"> в пр</w:t>
            </w:r>
            <w:proofErr w:type="gramEnd"/>
            <w:r w:rsidRPr="00E365C1">
              <w:rPr>
                <w:rFonts w:ascii="Times New Roman" w:hAnsi="Times New Roman"/>
                <w:sz w:val="24"/>
                <w:szCs w:val="24"/>
              </w:rPr>
              <w:t xml:space="preserve">еподавательской и научно-исследовательской деятельности </w:t>
            </w:r>
          </w:p>
        </w:tc>
      </w:tr>
      <w:tr w:rsidR="00365FBD" w:rsidRPr="00F31E67" w:rsidTr="004F203D">
        <w:tc>
          <w:tcPr>
            <w:tcW w:w="1809" w:type="dxa"/>
          </w:tcPr>
          <w:p w:rsidR="00365FBD" w:rsidRPr="00F31E67" w:rsidRDefault="00365FBD" w:rsidP="004F203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5FBD" w:rsidRPr="00E365C1" w:rsidRDefault="00365FBD" w:rsidP="00747ECE">
            <w:pPr>
              <w:pStyle w:val="afc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365C1">
              <w:rPr>
                <w:rFonts w:ascii="Times New Roman" w:hAnsi="Times New Roman"/>
                <w:sz w:val="24"/>
                <w:szCs w:val="24"/>
              </w:rPr>
              <w:t xml:space="preserve">бработка экспериментальных данных  </w:t>
            </w:r>
            <w:r w:rsidR="00747ECE">
              <w:rPr>
                <w:rFonts w:ascii="Times New Roman" w:hAnsi="Times New Roman"/>
                <w:sz w:val="24"/>
                <w:szCs w:val="24"/>
              </w:rPr>
              <w:t>научного</w:t>
            </w:r>
            <w:r w:rsidRPr="00E365C1"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</w:p>
        </w:tc>
      </w:tr>
      <w:tr w:rsidR="00365FBD" w:rsidRPr="00F31E67" w:rsidTr="004F203D">
        <w:tc>
          <w:tcPr>
            <w:tcW w:w="1809" w:type="dxa"/>
          </w:tcPr>
          <w:p w:rsidR="00365FBD" w:rsidRPr="00F31E67" w:rsidRDefault="00365FBD" w:rsidP="004F203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5FBD" w:rsidRPr="00E365C1" w:rsidRDefault="00365FBD" w:rsidP="004F203D">
            <w:pPr>
              <w:pStyle w:val="afc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C1">
              <w:rPr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E365C1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365C1">
              <w:rPr>
                <w:rFonts w:ascii="Times New Roman" w:hAnsi="Times New Roman"/>
                <w:sz w:val="24"/>
                <w:szCs w:val="24"/>
              </w:rPr>
              <w:t xml:space="preserve"> с результатами выполненной работы в виде скри</w:t>
            </w:r>
            <w:r w:rsidRPr="00E365C1">
              <w:rPr>
                <w:rFonts w:ascii="Times New Roman" w:hAnsi="Times New Roman"/>
                <w:sz w:val="24"/>
                <w:szCs w:val="24"/>
              </w:rPr>
              <w:t>н</w:t>
            </w:r>
            <w:r w:rsidRPr="00E365C1">
              <w:rPr>
                <w:rFonts w:ascii="Times New Roman" w:hAnsi="Times New Roman"/>
                <w:sz w:val="24"/>
                <w:szCs w:val="24"/>
              </w:rPr>
              <w:t>шотов, таблиц и диа</w:t>
            </w:r>
            <w:r>
              <w:rPr>
                <w:rFonts w:ascii="Times New Roman" w:hAnsi="Times New Roman"/>
                <w:sz w:val="24"/>
                <w:szCs w:val="24"/>
              </w:rPr>
              <w:t>грамм</w:t>
            </w:r>
            <w:r w:rsidRPr="00E36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5FBD" w:rsidRPr="00F31E67" w:rsidTr="004F203D">
        <w:tc>
          <w:tcPr>
            <w:tcW w:w="1809" w:type="dxa"/>
          </w:tcPr>
          <w:p w:rsidR="00365FBD" w:rsidRPr="00F31E67" w:rsidRDefault="00365FBD" w:rsidP="004F203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5FBD" w:rsidRPr="00F31E67" w:rsidRDefault="00365FBD" w:rsidP="004F203D">
            <w:pPr>
              <w:spacing w:line="360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отчета</w:t>
            </w:r>
            <w:r w:rsidRPr="00F31E6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7660A" w:rsidRDefault="0007660A" w:rsidP="00365FBD">
      <w:pPr>
        <w:spacing w:line="360" w:lineRule="auto"/>
        <w:rPr>
          <w:color w:val="000000"/>
          <w:sz w:val="24"/>
          <w:szCs w:val="24"/>
        </w:rPr>
      </w:pPr>
    </w:p>
    <w:p w:rsidR="00365FBD" w:rsidRPr="00365FBD" w:rsidRDefault="00365FBD" w:rsidP="00365FBD">
      <w:pPr>
        <w:spacing w:line="360" w:lineRule="auto"/>
        <w:rPr>
          <w:color w:val="000000"/>
          <w:sz w:val="24"/>
          <w:szCs w:val="24"/>
          <w:u w:val="single"/>
        </w:rPr>
      </w:pPr>
      <w:r w:rsidRPr="00F31E67">
        <w:rPr>
          <w:color w:val="000000"/>
          <w:sz w:val="24"/>
          <w:szCs w:val="24"/>
        </w:rPr>
        <w:t>Руководитель практики от университета (должность, ученое звание)</w:t>
      </w:r>
      <w:r>
        <w:rPr>
          <w:color w:val="000000"/>
          <w:sz w:val="24"/>
          <w:szCs w:val="24"/>
        </w:rPr>
        <w:t xml:space="preserve">: </w:t>
      </w:r>
      <w:r w:rsidRPr="00F31E67">
        <w:rPr>
          <w:color w:val="000000"/>
          <w:sz w:val="24"/>
          <w:szCs w:val="24"/>
        </w:rPr>
        <w:t xml:space="preserve"> </w:t>
      </w:r>
      <w:r w:rsidRPr="00365FBD">
        <w:rPr>
          <w:color w:val="000000"/>
          <w:sz w:val="24"/>
          <w:szCs w:val="24"/>
          <w:u w:val="single"/>
        </w:rPr>
        <w:t xml:space="preserve">Д.т.н., профессор кафедры </w:t>
      </w:r>
      <w:proofErr w:type="spellStart"/>
      <w:r w:rsidRPr="00365FBD">
        <w:rPr>
          <w:color w:val="000000"/>
          <w:sz w:val="24"/>
          <w:szCs w:val="24"/>
          <w:u w:val="single"/>
        </w:rPr>
        <w:t>ВиПМ</w:t>
      </w:r>
      <w:proofErr w:type="spellEnd"/>
      <w:r w:rsidRPr="00365FBD">
        <w:rPr>
          <w:color w:val="000000"/>
          <w:sz w:val="24"/>
          <w:szCs w:val="24"/>
          <w:u w:val="single"/>
        </w:rPr>
        <w:t xml:space="preserve"> Квятковская И.</w:t>
      </w:r>
      <w:proofErr w:type="gramStart"/>
      <w:r w:rsidRPr="00365FBD">
        <w:rPr>
          <w:color w:val="000000"/>
          <w:sz w:val="24"/>
          <w:szCs w:val="24"/>
          <w:u w:val="single"/>
        </w:rPr>
        <w:t>Ю</w:t>
      </w:r>
      <w:proofErr w:type="gramEnd"/>
    </w:p>
    <w:p w:rsidR="00365FBD" w:rsidRPr="00F31E67" w:rsidRDefault="00365FBD" w:rsidP="00365FBD">
      <w:pPr>
        <w:spacing w:line="360" w:lineRule="auto"/>
        <w:rPr>
          <w:i/>
          <w:iCs/>
          <w:color w:val="000000"/>
          <w:sz w:val="24"/>
          <w:szCs w:val="24"/>
        </w:rPr>
      </w:pPr>
      <w:r w:rsidRPr="00F31E67">
        <w:rPr>
          <w:i/>
          <w:iCs/>
          <w:color w:val="000000"/>
          <w:sz w:val="24"/>
          <w:szCs w:val="24"/>
        </w:rPr>
        <w:t>дата, подпись</w:t>
      </w:r>
    </w:p>
    <w:p w:rsidR="00365FBD" w:rsidRPr="00F31E67" w:rsidRDefault="00365FBD" w:rsidP="00365FBD">
      <w:pPr>
        <w:spacing w:line="360" w:lineRule="auto"/>
        <w:rPr>
          <w:b/>
          <w:iCs/>
          <w:color w:val="000000"/>
          <w:sz w:val="24"/>
          <w:szCs w:val="24"/>
        </w:rPr>
      </w:pPr>
      <w:r w:rsidRPr="00F31E67">
        <w:rPr>
          <w:b/>
          <w:iCs/>
          <w:color w:val="000000"/>
          <w:sz w:val="24"/>
          <w:szCs w:val="24"/>
        </w:rPr>
        <w:t xml:space="preserve"> </w:t>
      </w:r>
      <w:proofErr w:type="gramStart"/>
      <w:r w:rsidRPr="00F31E67">
        <w:rPr>
          <w:color w:val="000000"/>
          <w:sz w:val="24"/>
          <w:szCs w:val="24"/>
        </w:rPr>
        <w:t>Обучающийся</w:t>
      </w:r>
      <w:proofErr w:type="gramEnd"/>
      <w:r w:rsidRPr="00F31E67">
        <w:rPr>
          <w:color w:val="000000"/>
          <w:sz w:val="24"/>
          <w:szCs w:val="24"/>
        </w:rPr>
        <w:t>______________________________________________________</w:t>
      </w:r>
      <w:r w:rsidRPr="00F31E67">
        <w:rPr>
          <w:color w:val="000000"/>
          <w:sz w:val="24"/>
          <w:szCs w:val="24"/>
        </w:rPr>
        <w:br/>
      </w:r>
      <w:r w:rsidRPr="00F31E67">
        <w:rPr>
          <w:i/>
          <w:iCs/>
          <w:color w:val="000000"/>
          <w:sz w:val="24"/>
          <w:szCs w:val="24"/>
        </w:rPr>
        <w:t>дата, подпись</w:t>
      </w:r>
      <w:r w:rsidRPr="00F31E67">
        <w:rPr>
          <w:color w:val="000000"/>
          <w:sz w:val="24"/>
          <w:szCs w:val="24"/>
        </w:rPr>
        <w:br/>
      </w:r>
    </w:p>
    <w:p w:rsidR="00365FBD" w:rsidRDefault="00365FBD" w:rsidP="00365FBD">
      <w:pPr>
        <w:spacing w:line="264" w:lineRule="auto"/>
        <w:ind w:firstLine="709"/>
        <w:jc w:val="center"/>
        <w:rPr>
          <w:b/>
          <w:sz w:val="22"/>
          <w:szCs w:val="22"/>
        </w:rPr>
      </w:pPr>
      <w:r>
        <w:rPr>
          <w:rFonts w:ascii="TimesNewRoman" w:hAnsi="TimesNewRoman"/>
        </w:rPr>
        <w:br w:type="page"/>
      </w:r>
    </w:p>
    <w:p w:rsidR="00365FBD" w:rsidRDefault="00365FBD" w:rsidP="00365FBD">
      <w:pPr>
        <w:spacing w:line="264" w:lineRule="auto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3 </w:t>
      </w:r>
    </w:p>
    <w:p w:rsidR="00A4125D" w:rsidRDefault="00A4125D" w:rsidP="00A4125D">
      <w:pPr>
        <w:jc w:val="right"/>
        <w:rPr>
          <w:sz w:val="24"/>
          <w:szCs w:val="24"/>
        </w:rPr>
      </w:pPr>
      <w:r w:rsidRPr="00B41A83">
        <w:rPr>
          <w:sz w:val="24"/>
          <w:szCs w:val="24"/>
        </w:rPr>
        <w:t>к программе практики</w:t>
      </w:r>
      <w:r>
        <w:rPr>
          <w:sz w:val="24"/>
          <w:szCs w:val="24"/>
        </w:rPr>
        <w:t xml:space="preserve"> </w:t>
      </w:r>
      <w:r w:rsidRPr="00A10809">
        <w:rPr>
          <w:sz w:val="24"/>
          <w:szCs w:val="24"/>
        </w:rPr>
        <w:t xml:space="preserve">по получению опыта </w:t>
      </w:r>
    </w:p>
    <w:p w:rsidR="00A4125D" w:rsidRDefault="00A4125D" w:rsidP="00A4125D">
      <w:pPr>
        <w:jc w:val="right"/>
        <w:rPr>
          <w:sz w:val="24"/>
          <w:szCs w:val="24"/>
        </w:rPr>
      </w:pPr>
      <w:r w:rsidRPr="00A10809">
        <w:rPr>
          <w:sz w:val="24"/>
          <w:szCs w:val="24"/>
        </w:rPr>
        <w:t xml:space="preserve">профессиональной деятельности </w:t>
      </w:r>
    </w:p>
    <w:p w:rsidR="00A4125D" w:rsidRPr="00B41A83" w:rsidRDefault="00A4125D" w:rsidP="00A4125D">
      <w:pPr>
        <w:jc w:val="right"/>
        <w:rPr>
          <w:sz w:val="24"/>
          <w:szCs w:val="24"/>
        </w:rPr>
      </w:pPr>
      <w:r w:rsidRPr="00A10809">
        <w:rPr>
          <w:sz w:val="24"/>
          <w:szCs w:val="24"/>
        </w:rPr>
        <w:t>с использованием информационно-коммуникационных технологий</w:t>
      </w:r>
    </w:p>
    <w:p w:rsidR="0007660A" w:rsidRDefault="0007660A" w:rsidP="00365FBD">
      <w:pPr>
        <w:spacing w:line="264" w:lineRule="auto"/>
        <w:ind w:firstLine="709"/>
        <w:jc w:val="center"/>
        <w:rPr>
          <w:b/>
          <w:sz w:val="22"/>
          <w:szCs w:val="22"/>
        </w:rPr>
      </w:pPr>
    </w:p>
    <w:p w:rsidR="00365FBD" w:rsidRPr="00B41A83" w:rsidRDefault="00365FBD" w:rsidP="00365FBD">
      <w:pPr>
        <w:spacing w:line="264" w:lineRule="auto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ФГБОУ </w:t>
      </w:r>
      <w:proofErr w:type="gramStart"/>
      <w:r>
        <w:rPr>
          <w:b/>
          <w:sz w:val="22"/>
          <w:szCs w:val="22"/>
        </w:rPr>
        <w:t>ВО</w:t>
      </w:r>
      <w:proofErr w:type="gramEnd"/>
      <w:r>
        <w:rPr>
          <w:b/>
          <w:sz w:val="22"/>
          <w:szCs w:val="22"/>
        </w:rPr>
        <w:t xml:space="preserve"> </w:t>
      </w:r>
      <w:r w:rsidRPr="00B41A83">
        <w:rPr>
          <w:b/>
          <w:sz w:val="22"/>
          <w:szCs w:val="22"/>
        </w:rPr>
        <w:t>«Астраханский государственный технический университет»</w:t>
      </w:r>
    </w:p>
    <w:p w:rsidR="00365FBD" w:rsidRPr="00B41A83" w:rsidRDefault="00365FBD" w:rsidP="00365FBD">
      <w:pPr>
        <w:spacing w:line="264" w:lineRule="auto"/>
        <w:jc w:val="center"/>
        <w:rPr>
          <w:b/>
          <w:sz w:val="22"/>
          <w:szCs w:val="22"/>
        </w:rPr>
      </w:pPr>
      <w:r w:rsidRPr="00B41A83">
        <w:rPr>
          <w:b/>
          <w:sz w:val="22"/>
          <w:szCs w:val="22"/>
        </w:rPr>
        <w:t>ИНДИВИДУАЛЬН</w:t>
      </w:r>
      <w:r>
        <w:rPr>
          <w:b/>
          <w:sz w:val="22"/>
          <w:szCs w:val="22"/>
        </w:rPr>
        <w:t>ОЕ ЗАДАНИЕ</w:t>
      </w:r>
    </w:p>
    <w:p w:rsidR="00365FBD" w:rsidRDefault="00365FBD" w:rsidP="00365FBD">
      <w:pPr>
        <w:spacing w:line="264" w:lineRule="auto"/>
        <w:jc w:val="center"/>
        <w:rPr>
          <w:b/>
          <w:sz w:val="22"/>
          <w:szCs w:val="22"/>
        </w:rPr>
      </w:pPr>
      <w:r w:rsidRPr="00B41A83">
        <w:rPr>
          <w:b/>
          <w:sz w:val="22"/>
          <w:szCs w:val="22"/>
        </w:rPr>
        <w:t xml:space="preserve">практики </w:t>
      </w:r>
      <w:r w:rsidRPr="00A10809">
        <w:rPr>
          <w:b/>
          <w:sz w:val="22"/>
          <w:szCs w:val="22"/>
        </w:rPr>
        <w:t xml:space="preserve">по получению опыта профессиональной деятельности с использованием </w:t>
      </w:r>
    </w:p>
    <w:p w:rsidR="00365FBD" w:rsidRPr="00B41A83" w:rsidRDefault="00365FBD" w:rsidP="00BB2E01">
      <w:pPr>
        <w:spacing w:line="264" w:lineRule="auto"/>
        <w:jc w:val="center"/>
        <w:rPr>
          <w:sz w:val="22"/>
          <w:szCs w:val="22"/>
        </w:rPr>
      </w:pPr>
      <w:r w:rsidRPr="00A10809">
        <w:rPr>
          <w:b/>
          <w:sz w:val="22"/>
          <w:szCs w:val="22"/>
        </w:rPr>
        <w:t xml:space="preserve">информационно-коммуникационных технологий </w:t>
      </w:r>
    </w:p>
    <w:p w:rsidR="00365FBD" w:rsidRPr="00B41A83" w:rsidRDefault="00365FBD" w:rsidP="00365FBD">
      <w:pPr>
        <w:spacing w:line="264" w:lineRule="auto"/>
        <w:rPr>
          <w:sz w:val="22"/>
          <w:szCs w:val="22"/>
        </w:rPr>
      </w:pPr>
      <w:r w:rsidRPr="00B41A83">
        <w:rPr>
          <w:sz w:val="22"/>
          <w:szCs w:val="22"/>
        </w:rPr>
        <w:t>Аспирант _____________________________________________________________________</w:t>
      </w:r>
    </w:p>
    <w:p w:rsidR="00365FBD" w:rsidRPr="00B41A83" w:rsidRDefault="00365FBD" w:rsidP="00365FBD">
      <w:pPr>
        <w:spacing w:line="264" w:lineRule="auto"/>
        <w:rPr>
          <w:sz w:val="22"/>
          <w:szCs w:val="22"/>
        </w:rPr>
      </w:pPr>
      <w:r w:rsidRPr="00B41A83">
        <w:rPr>
          <w:sz w:val="22"/>
          <w:szCs w:val="22"/>
        </w:rPr>
        <w:t xml:space="preserve">                                                                    (фамилия, имя, отчество полностью, группа)</w:t>
      </w:r>
    </w:p>
    <w:p w:rsidR="00365FBD" w:rsidRPr="00B41A83" w:rsidRDefault="00365FBD" w:rsidP="00365FBD">
      <w:pPr>
        <w:spacing w:line="264" w:lineRule="auto"/>
        <w:rPr>
          <w:sz w:val="22"/>
          <w:szCs w:val="22"/>
        </w:rPr>
      </w:pPr>
      <w:r w:rsidRPr="00B41A83">
        <w:rPr>
          <w:sz w:val="22"/>
          <w:szCs w:val="22"/>
        </w:rPr>
        <w:t>Направление и направленность обучения _________________________________________________</w:t>
      </w:r>
    </w:p>
    <w:p w:rsidR="00365FBD" w:rsidRPr="00B41A83" w:rsidRDefault="00365FBD" w:rsidP="00365FBD">
      <w:pPr>
        <w:spacing w:line="264" w:lineRule="auto"/>
        <w:rPr>
          <w:sz w:val="22"/>
          <w:szCs w:val="22"/>
        </w:rPr>
      </w:pPr>
      <w:r w:rsidRPr="00B41A83">
        <w:rPr>
          <w:sz w:val="22"/>
          <w:szCs w:val="22"/>
        </w:rPr>
        <w:t>_____________________________________________________________________________________</w:t>
      </w:r>
    </w:p>
    <w:p w:rsidR="00365FBD" w:rsidRPr="00B41A83" w:rsidRDefault="00365FBD" w:rsidP="00365FBD">
      <w:pPr>
        <w:spacing w:line="264" w:lineRule="auto"/>
        <w:rPr>
          <w:sz w:val="22"/>
          <w:szCs w:val="22"/>
        </w:rPr>
      </w:pPr>
      <w:r w:rsidRPr="00B41A83">
        <w:rPr>
          <w:sz w:val="22"/>
          <w:szCs w:val="22"/>
        </w:rPr>
        <w:t xml:space="preserve">Кафедра – место проведения практики </w:t>
      </w:r>
      <w:r w:rsidRPr="009117C9">
        <w:rPr>
          <w:sz w:val="22"/>
          <w:szCs w:val="22"/>
          <w:u w:val="single"/>
        </w:rPr>
        <w:t>___Высшей и прикладной математики__________________</w:t>
      </w:r>
    </w:p>
    <w:p w:rsidR="00365FBD" w:rsidRPr="00B41A83" w:rsidRDefault="00365FBD" w:rsidP="00365FBD">
      <w:pPr>
        <w:spacing w:line="264" w:lineRule="auto"/>
        <w:rPr>
          <w:sz w:val="22"/>
          <w:szCs w:val="22"/>
        </w:rPr>
      </w:pPr>
    </w:p>
    <w:p w:rsidR="00365FBD" w:rsidRPr="00B41A83" w:rsidRDefault="00365FBD" w:rsidP="00365FBD">
      <w:pPr>
        <w:spacing w:line="264" w:lineRule="auto"/>
        <w:rPr>
          <w:sz w:val="22"/>
          <w:szCs w:val="22"/>
        </w:rPr>
      </w:pPr>
      <w:r w:rsidRPr="00B41A83">
        <w:rPr>
          <w:sz w:val="22"/>
          <w:szCs w:val="22"/>
        </w:rPr>
        <w:t>Объем и краткое содержание (виды работ практики</w:t>
      </w:r>
      <w:r>
        <w:rPr>
          <w:sz w:val="22"/>
          <w:szCs w:val="22"/>
        </w:rPr>
        <w:t>)</w:t>
      </w:r>
      <w:r w:rsidRPr="00B41A83">
        <w:rPr>
          <w:sz w:val="22"/>
          <w:szCs w:val="22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5925"/>
        <w:gridCol w:w="482"/>
        <w:gridCol w:w="567"/>
        <w:gridCol w:w="2070"/>
      </w:tblGrid>
      <w:tr w:rsidR="00365FBD" w:rsidRPr="00B41A83" w:rsidTr="004F203D">
        <w:trPr>
          <w:cantSplit/>
          <w:trHeight w:val="1134"/>
        </w:trPr>
        <w:tc>
          <w:tcPr>
            <w:tcW w:w="420" w:type="dxa"/>
            <w:vAlign w:val="center"/>
          </w:tcPr>
          <w:p w:rsidR="00365FBD" w:rsidRPr="00B41A83" w:rsidRDefault="00365FBD" w:rsidP="004F203D">
            <w:pPr>
              <w:spacing w:line="264" w:lineRule="auto"/>
              <w:jc w:val="center"/>
            </w:pPr>
            <w:r w:rsidRPr="00B41A83">
              <w:t>№</w:t>
            </w:r>
          </w:p>
        </w:tc>
        <w:tc>
          <w:tcPr>
            <w:tcW w:w="5925" w:type="dxa"/>
            <w:vAlign w:val="center"/>
          </w:tcPr>
          <w:p w:rsidR="00365FBD" w:rsidRPr="00B41A83" w:rsidRDefault="00365FBD" w:rsidP="004F203D">
            <w:pPr>
              <w:spacing w:line="264" w:lineRule="auto"/>
              <w:jc w:val="center"/>
            </w:pPr>
            <w:r w:rsidRPr="00B41A83">
              <w:t>Наименование вида работы</w:t>
            </w:r>
          </w:p>
        </w:tc>
        <w:tc>
          <w:tcPr>
            <w:tcW w:w="482" w:type="dxa"/>
            <w:textDirection w:val="btLr"/>
            <w:vAlign w:val="center"/>
          </w:tcPr>
          <w:p w:rsidR="00365FBD" w:rsidRPr="00B41A83" w:rsidRDefault="00365FBD" w:rsidP="004F203D">
            <w:pPr>
              <w:spacing w:line="264" w:lineRule="auto"/>
              <w:ind w:left="113" w:right="113"/>
              <w:jc w:val="center"/>
            </w:pPr>
            <w:r>
              <w:t>Семестр</w:t>
            </w:r>
          </w:p>
        </w:tc>
        <w:tc>
          <w:tcPr>
            <w:tcW w:w="567" w:type="dxa"/>
            <w:textDirection w:val="btLr"/>
          </w:tcPr>
          <w:p w:rsidR="00365FBD" w:rsidRPr="00B41A83" w:rsidRDefault="00365FBD" w:rsidP="004F203D">
            <w:pPr>
              <w:spacing w:line="264" w:lineRule="auto"/>
              <w:ind w:left="113" w:right="113"/>
              <w:jc w:val="center"/>
            </w:pPr>
            <w:r>
              <w:t>Неделя</w:t>
            </w:r>
          </w:p>
        </w:tc>
        <w:tc>
          <w:tcPr>
            <w:tcW w:w="2070" w:type="dxa"/>
            <w:vAlign w:val="center"/>
          </w:tcPr>
          <w:p w:rsidR="00365FBD" w:rsidRDefault="00365FBD" w:rsidP="004F203D">
            <w:pPr>
              <w:spacing w:line="264" w:lineRule="auto"/>
              <w:jc w:val="center"/>
            </w:pPr>
            <w:r w:rsidRPr="00B41A83">
              <w:t xml:space="preserve">Форма </w:t>
            </w:r>
            <w:r>
              <w:t xml:space="preserve">текущего контроля </w:t>
            </w:r>
          </w:p>
          <w:p w:rsidR="00365FBD" w:rsidRPr="00B41A83" w:rsidRDefault="00365FBD" w:rsidP="004F203D">
            <w:pPr>
              <w:spacing w:line="264" w:lineRule="auto"/>
              <w:jc w:val="center"/>
            </w:pPr>
            <w:r>
              <w:t>успеваемости</w:t>
            </w:r>
          </w:p>
        </w:tc>
      </w:tr>
      <w:tr w:rsidR="00365FBD" w:rsidRPr="00B41A83" w:rsidTr="004F203D">
        <w:tc>
          <w:tcPr>
            <w:tcW w:w="420" w:type="dxa"/>
          </w:tcPr>
          <w:p w:rsidR="00365FBD" w:rsidRPr="00B41A83" w:rsidRDefault="00365FBD" w:rsidP="004F203D">
            <w:pPr>
              <w:spacing w:line="264" w:lineRule="auto"/>
            </w:pPr>
            <w:r w:rsidRPr="00B41A83">
              <w:t>1</w:t>
            </w:r>
          </w:p>
        </w:tc>
        <w:tc>
          <w:tcPr>
            <w:tcW w:w="5925" w:type="dxa"/>
          </w:tcPr>
          <w:p w:rsidR="00365FBD" w:rsidRPr="00B41A83" w:rsidRDefault="00365FBD" w:rsidP="004F203D">
            <w:pPr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Разработка индивидуального плана прохождения практики</w:t>
            </w:r>
          </w:p>
        </w:tc>
        <w:tc>
          <w:tcPr>
            <w:tcW w:w="482" w:type="dxa"/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Утвержденный и</w:t>
            </w:r>
            <w:r w:rsidRPr="00B41A83">
              <w:rPr>
                <w:sz w:val="22"/>
                <w:szCs w:val="22"/>
              </w:rPr>
              <w:t>н</w:t>
            </w:r>
            <w:r w:rsidRPr="00B41A83">
              <w:rPr>
                <w:sz w:val="22"/>
                <w:szCs w:val="22"/>
              </w:rPr>
              <w:t>дивидуальный план</w:t>
            </w:r>
          </w:p>
        </w:tc>
      </w:tr>
      <w:tr w:rsidR="00365FBD" w:rsidRPr="00B41A83" w:rsidTr="004F203D">
        <w:tc>
          <w:tcPr>
            <w:tcW w:w="420" w:type="dxa"/>
          </w:tcPr>
          <w:p w:rsidR="00365FBD" w:rsidRPr="00B41A83" w:rsidRDefault="00365FBD" w:rsidP="004F203D">
            <w:pPr>
              <w:spacing w:line="264" w:lineRule="auto"/>
            </w:pPr>
            <w:r w:rsidRPr="00B41A83">
              <w:t>2</w:t>
            </w:r>
          </w:p>
        </w:tc>
        <w:tc>
          <w:tcPr>
            <w:tcW w:w="5925" w:type="dxa"/>
          </w:tcPr>
          <w:p w:rsidR="00365FBD" w:rsidRPr="00B41A83" w:rsidRDefault="00365FBD" w:rsidP="004F203D">
            <w:pPr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Научно-методические консультации руководителя практики</w:t>
            </w:r>
          </w:p>
        </w:tc>
        <w:tc>
          <w:tcPr>
            <w:tcW w:w="482" w:type="dxa"/>
            <w:vAlign w:val="center"/>
          </w:tcPr>
          <w:p w:rsidR="00365FBD" w:rsidRPr="009D5118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FBD" w:rsidRPr="00A10809" w:rsidRDefault="00365FBD" w:rsidP="004F203D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10809">
              <w:rPr>
                <w:sz w:val="22"/>
                <w:szCs w:val="22"/>
              </w:rPr>
              <w:t>Запись в отчете</w:t>
            </w:r>
          </w:p>
        </w:tc>
      </w:tr>
      <w:tr w:rsidR="00365FBD" w:rsidRPr="00B41A83" w:rsidTr="004F203D">
        <w:tc>
          <w:tcPr>
            <w:tcW w:w="420" w:type="dxa"/>
          </w:tcPr>
          <w:p w:rsidR="00365FBD" w:rsidRPr="00B41A83" w:rsidRDefault="00365FBD" w:rsidP="004F203D">
            <w:pPr>
              <w:spacing w:line="264" w:lineRule="auto"/>
            </w:pPr>
            <w:r w:rsidRPr="00B41A83">
              <w:t>3</w:t>
            </w:r>
          </w:p>
        </w:tc>
        <w:tc>
          <w:tcPr>
            <w:tcW w:w="5925" w:type="dxa"/>
          </w:tcPr>
          <w:p w:rsidR="00365FBD" w:rsidRPr="00B41A83" w:rsidRDefault="00365FBD" w:rsidP="004F2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7581D">
              <w:rPr>
                <w:sz w:val="22"/>
                <w:szCs w:val="22"/>
              </w:rPr>
              <w:t xml:space="preserve">нализ информационных ресурсов в области использования </w:t>
            </w:r>
            <w:r>
              <w:rPr>
                <w:sz w:val="22"/>
                <w:szCs w:val="22"/>
              </w:rPr>
              <w:t>И</w:t>
            </w:r>
            <w:proofErr w:type="gramStart"/>
            <w:r>
              <w:rPr>
                <w:sz w:val="22"/>
                <w:szCs w:val="22"/>
              </w:rPr>
              <w:t>КТ</w:t>
            </w:r>
            <w:r w:rsidRPr="00E7581D">
              <w:rPr>
                <w:sz w:val="22"/>
                <w:szCs w:val="22"/>
              </w:rPr>
              <w:t xml:space="preserve"> в пр</w:t>
            </w:r>
            <w:proofErr w:type="gramEnd"/>
            <w:r w:rsidRPr="00E7581D">
              <w:rPr>
                <w:sz w:val="22"/>
                <w:szCs w:val="22"/>
              </w:rPr>
              <w:t>еподавательской и научно-исследовательской де</w:t>
            </w:r>
            <w:r w:rsidRPr="00E7581D">
              <w:rPr>
                <w:sz w:val="22"/>
                <w:szCs w:val="22"/>
              </w:rPr>
              <w:t>я</w:t>
            </w:r>
            <w:r w:rsidRPr="00E7581D">
              <w:rPr>
                <w:sz w:val="22"/>
                <w:szCs w:val="22"/>
              </w:rPr>
              <w:t>тельности</w:t>
            </w:r>
          </w:p>
        </w:tc>
        <w:tc>
          <w:tcPr>
            <w:tcW w:w="482" w:type="dxa"/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FBD" w:rsidRPr="00A10809" w:rsidRDefault="00365FBD" w:rsidP="004F2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365FBD" w:rsidRPr="00B41A83" w:rsidRDefault="00365FBD" w:rsidP="004F2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о</w:t>
            </w:r>
            <w:r w:rsidRPr="009117C9">
              <w:rPr>
                <w:sz w:val="22"/>
                <w:szCs w:val="22"/>
              </w:rPr>
              <w:t>тчет</w:t>
            </w:r>
            <w:r>
              <w:rPr>
                <w:sz w:val="22"/>
                <w:szCs w:val="22"/>
              </w:rPr>
              <w:t>а</w:t>
            </w:r>
            <w:r w:rsidRPr="009117C9">
              <w:rPr>
                <w:sz w:val="22"/>
                <w:szCs w:val="22"/>
              </w:rPr>
              <w:t xml:space="preserve"> по результатам пра</w:t>
            </w:r>
            <w:r w:rsidRPr="009117C9">
              <w:rPr>
                <w:sz w:val="22"/>
                <w:szCs w:val="22"/>
              </w:rPr>
              <w:t>к</w:t>
            </w:r>
            <w:r w:rsidRPr="009117C9">
              <w:rPr>
                <w:sz w:val="22"/>
                <w:szCs w:val="22"/>
              </w:rPr>
              <w:t>тики.</w:t>
            </w:r>
          </w:p>
        </w:tc>
      </w:tr>
      <w:tr w:rsidR="00365FBD" w:rsidRPr="00B41A83" w:rsidTr="004F203D">
        <w:tc>
          <w:tcPr>
            <w:tcW w:w="420" w:type="dxa"/>
          </w:tcPr>
          <w:p w:rsidR="00365FBD" w:rsidRPr="00B41A83" w:rsidRDefault="00365FBD" w:rsidP="004F203D">
            <w:pPr>
              <w:spacing w:line="264" w:lineRule="auto"/>
            </w:pPr>
            <w:r w:rsidRPr="00B41A83">
              <w:t>4</w:t>
            </w:r>
          </w:p>
        </w:tc>
        <w:tc>
          <w:tcPr>
            <w:tcW w:w="5925" w:type="dxa"/>
          </w:tcPr>
          <w:p w:rsidR="00365FBD" w:rsidRPr="00B41A83" w:rsidRDefault="00365FBD" w:rsidP="004F2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7581D">
              <w:rPr>
                <w:sz w:val="22"/>
                <w:szCs w:val="22"/>
              </w:rPr>
              <w:t>рименение информационных технологий в качестве и</w:t>
            </w:r>
            <w:r w:rsidRPr="00E7581D">
              <w:rPr>
                <w:sz w:val="22"/>
                <w:szCs w:val="22"/>
              </w:rPr>
              <w:t>н</w:t>
            </w:r>
            <w:r w:rsidRPr="00E7581D">
              <w:rPr>
                <w:sz w:val="22"/>
                <w:szCs w:val="22"/>
              </w:rPr>
              <w:t>струмента преподавательской и научно-исследовательской работы</w:t>
            </w:r>
          </w:p>
        </w:tc>
        <w:tc>
          <w:tcPr>
            <w:tcW w:w="482" w:type="dxa"/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FBD" w:rsidRPr="00A10809" w:rsidRDefault="00365FBD" w:rsidP="004F2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365FBD" w:rsidRPr="00B41A83" w:rsidRDefault="00365FBD" w:rsidP="004F203D">
            <w:pPr>
              <w:jc w:val="center"/>
              <w:rPr>
                <w:sz w:val="22"/>
                <w:szCs w:val="22"/>
              </w:rPr>
            </w:pPr>
            <w:r w:rsidRPr="00E60DAB">
              <w:rPr>
                <w:sz w:val="22"/>
                <w:szCs w:val="22"/>
              </w:rPr>
              <w:t>Запись в отчете</w:t>
            </w:r>
          </w:p>
        </w:tc>
      </w:tr>
      <w:tr w:rsidR="00365FBD" w:rsidRPr="00B41A83" w:rsidTr="004F203D">
        <w:tc>
          <w:tcPr>
            <w:tcW w:w="420" w:type="dxa"/>
          </w:tcPr>
          <w:p w:rsidR="00365FBD" w:rsidRPr="00B41A83" w:rsidRDefault="00365FBD" w:rsidP="004F203D">
            <w:pPr>
              <w:spacing w:line="264" w:lineRule="auto"/>
            </w:pPr>
            <w:r>
              <w:t>5</w:t>
            </w:r>
          </w:p>
        </w:tc>
        <w:tc>
          <w:tcPr>
            <w:tcW w:w="5925" w:type="dxa"/>
          </w:tcPr>
          <w:p w:rsidR="00365FBD" w:rsidRPr="00E7581D" w:rsidRDefault="00A4125D" w:rsidP="004F2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65FBD" w:rsidRPr="00E7581D">
              <w:rPr>
                <w:sz w:val="22"/>
                <w:szCs w:val="22"/>
              </w:rPr>
              <w:t>редставление о классах исследовательских задач, которые можно решать с помощью современных полифункционал</w:t>
            </w:r>
            <w:r w:rsidR="00365FBD" w:rsidRPr="00E7581D">
              <w:rPr>
                <w:sz w:val="22"/>
                <w:szCs w:val="22"/>
              </w:rPr>
              <w:t>ь</w:t>
            </w:r>
            <w:r w:rsidR="00365FBD" w:rsidRPr="00E7581D">
              <w:rPr>
                <w:sz w:val="22"/>
                <w:szCs w:val="22"/>
              </w:rPr>
              <w:t>ных интегрированных систем автоматизации научно-технических расчетов</w:t>
            </w:r>
          </w:p>
        </w:tc>
        <w:tc>
          <w:tcPr>
            <w:tcW w:w="482" w:type="dxa"/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FBD" w:rsidRPr="00A10809" w:rsidRDefault="00365FBD" w:rsidP="004F2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365FBD" w:rsidRPr="009117C9" w:rsidRDefault="00365FBD" w:rsidP="004F2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в отчете</w:t>
            </w:r>
          </w:p>
        </w:tc>
      </w:tr>
      <w:tr w:rsidR="00365FBD" w:rsidRPr="00B41A83" w:rsidTr="004F203D">
        <w:tc>
          <w:tcPr>
            <w:tcW w:w="420" w:type="dxa"/>
            <w:tcBorders>
              <w:bottom w:val="single" w:sz="4" w:space="0" w:color="auto"/>
            </w:tcBorders>
          </w:tcPr>
          <w:p w:rsidR="00365FBD" w:rsidRPr="00B41A83" w:rsidRDefault="00365FBD" w:rsidP="004F203D">
            <w:pPr>
              <w:spacing w:line="264" w:lineRule="auto"/>
            </w:pPr>
            <w:r>
              <w:t>6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365FBD" w:rsidRPr="00B41A83" w:rsidRDefault="00A4125D" w:rsidP="004F2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65FBD" w:rsidRPr="00E7581D">
              <w:rPr>
                <w:sz w:val="22"/>
                <w:szCs w:val="22"/>
              </w:rPr>
              <w:t>спользование пакетов программ для статистич</w:t>
            </w:r>
            <w:r w:rsidR="00365FBD" w:rsidRPr="00E7581D">
              <w:rPr>
                <w:sz w:val="22"/>
                <w:szCs w:val="22"/>
              </w:rPr>
              <w:t>е</w:t>
            </w:r>
            <w:r w:rsidR="00365FBD" w:rsidRPr="00E7581D">
              <w:rPr>
                <w:sz w:val="22"/>
                <w:szCs w:val="22"/>
              </w:rPr>
              <w:t>ской/математической обработки экспериментальных да</w:t>
            </w:r>
            <w:r w:rsidR="00365FBD" w:rsidRPr="00E7581D">
              <w:rPr>
                <w:sz w:val="22"/>
                <w:szCs w:val="22"/>
              </w:rPr>
              <w:t>н</w:t>
            </w:r>
            <w:r w:rsidR="00365FBD" w:rsidRPr="00E7581D">
              <w:rPr>
                <w:sz w:val="22"/>
                <w:szCs w:val="22"/>
              </w:rPr>
              <w:t>ных научных исследований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E60DAB">
              <w:rPr>
                <w:sz w:val="22"/>
                <w:szCs w:val="22"/>
              </w:rPr>
              <w:t>Запись в отчете</w:t>
            </w:r>
          </w:p>
        </w:tc>
      </w:tr>
      <w:tr w:rsidR="00365FBD" w:rsidRPr="00B41A83" w:rsidTr="004F20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4F203D">
            <w:pPr>
              <w:spacing w:line="264" w:lineRule="auto"/>
            </w:pPr>
            <w:r>
              <w:t>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747ECE">
            <w:pPr>
              <w:tabs>
                <w:tab w:val="left" w:pos="43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7581D">
              <w:rPr>
                <w:sz w:val="22"/>
                <w:szCs w:val="22"/>
              </w:rPr>
              <w:t>бработк</w:t>
            </w:r>
            <w:r>
              <w:rPr>
                <w:sz w:val="22"/>
                <w:szCs w:val="22"/>
              </w:rPr>
              <w:t>а</w:t>
            </w:r>
            <w:r w:rsidR="00747ECE">
              <w:rPr>
                <w:sz w:val="22"/>
                <w:szCs w:val="22"/>
              </w:rPr>
              <w:t xml:space="preserve"> экспериментальных данных  научного</w:t>
            </w:r>
            <w:r w:rsidRPr="00E7581D">
              <w:rPr>
                <w:sz w:val="22"/>
                <w:szCs w:val="22"/>
              </w:rPr>
              <w:t xml:space="preserve"> исслед</w:t>
            </w:r>
            <w:r w:rsidRPr="00E7581D">
              <w:rPr>
                <w:sz w:val="22"/>
                <w:szCs w:val="22"/>
              </w:rPr>
              <w:t>о</w:t>
            </w:r>
            <w:r w:rsidRPr="00E7581D">
              <w:rPr>
                <w:sz w:val="22"/>
                <w:szCs w:val="22"/>
              </w:rPr>
              <w:t xml:space="preserve">вания в одной или </w:t>
            </w:r>
            <w:r>
              <w:rPr>
                <w:sz w:val="22"/>
                <w:szCs w:val="22"/>
              </w:rPr>
              <w:t xml:space="preserve">нескольких  программных средах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4F2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BD" w:rsidRPr="00B41A83" w:rsidRDefault="00365FBD" w:rsidP="004F2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о</w:t>
            </w:r>
            <w:r w:rsidRPr="009117C9">
              <w:rPr>
                <w:sz w:val="22"/>
                <w:szCs w:val="22"/>
              </w:rPr>
              <w:t>тчет</w:t>
            </w:r>
            <w:r>
              <w:rPr>
                <w:sz w:val="22"/>
                <w:szCs w:val="22"/>
              </w:rPr>
              <w:t>а</w:t>
            </w:r>
            <w:r w:rsidRPr="009117C9">
              <w:rPr>
                <w:sz w:val="22"/>
                <w:szCs w:val="22"/>
              </w:rPr>
              <w:t xml:space="preserve"> по результатам пра</w:t>
            </w:r>
            <w:r w:rsidRPr="009117C9">
              <w:rPr>
                <w:sz w:val="22"/>
                <w:szCs w:val="22"/>
              </w:rPr>
              <w:t>к</w:t>
            </w:r>
            <w:r w:rsidRPr="009117C9">
              <w:rPr>
                <w:sz w:val="22"/>
                <w:szCs w:val="22"/>
              </w:rPr>
              <w:t>тики.</w:t>
            </w:r>
          </w:p>
        </w:tc>
      </w:tr>
      <w:tr w:rsidR="00365FBD" w:rsidRPr="00B41A83" w:rsidTr="004F20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4F203D">
            <w:pPr>
              <w:spacing w:line="264" w:lineRule="auto"/>
            </w:pPr>
            <w:r>
              <w:t>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Default="00365FBD" w:rsidP="004F203D">
            <w:pPr>
              <w:tabs>
                <w:tab w:val="left" w:pos="43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60DAB">
              <w:rPr>
                <w:sz w:val="22"/>
                <w:szCs w:val="22"/>
              </w:rPr>
              <w:t>ыбор статистического критерия, методика определения достоверности совпадений и различий характеристик и</w:t>
            </w:r>
            <w:r w:rsidRPr="00E60DAB">
              <w:rPr>
                <w:sz w:val="22"/>
                <w:szCs w:val="22"/>
              </w:rPr>
              <w:t>с</w:t>
            </w:r>
            <w:r w:rsidRPr="00E60DAB">
              <w:rPr>
                <w:sz w:val="22"/>
                <w:szCs w:val="22"/>
              </w:rPr>
              <w:t>следуемых объектов в исследовании;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4F2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9117C9" w:rsidRDefault="00365FBD" w:rsidP="004F2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в отчете</w:t>
            </w:r>
          </w:p>
        </w:tc>
      </w:tr>
      <w:tr w:rsidR="00365FBD" w:rsidRPr="00B41A83" w:rsidTr="004F20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4F203D">
            <w:pPr>
              <w:spacing w:line="264" w:lineRule="auto"/>
            </w:pPr>
            <w:r>
              <w:t>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E60DAB" w:rsidRDefault="00365FBD" w:rsidP="004F203D">
            <w:pPr>
              <w:tabs>
                <w:tab w:val="left" w:pos="43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статьи или тезисов по проведенному исследованию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4F2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9117C9" w:rsidRDefault="00365FBD" w:rsidP="004F2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в отчете</w:t>
            </w:r>
          </w:p>
        </w:tc>
      </w:tr>
      <w:tr w:rsidR="00365FBD" w:rsidRPr="00B41A83" w:rsidTr="004F20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4F203D">
            <w:pPr>
              <w:spacing w:line="264" w:lineRule="auto"/>
            </w:pPr>
            <w:r>
              <w:t>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4F203D">
            <w:pPr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Оформление отчета о прохождении практики</w:t>
            </w:r>
            <w:r>
              <w:rPr>
                <w:sz w:val="22"/>
                <w:szCs w:val="22"/>
              </w:rPr>
              <w:t xml:space="preserve"> </w:t>
            </w:r>
            <w:r w:rsidRPr="00E60DAB">
              <w:rPr>
                <w:sz w:val="22"/>
                <w:szCs w:val="22"/>
              </w:rPr>
              <w:t>с результат</w:t>
            </w:r>
            <w:r w:rsidRPr="00E60DAB">
              <w:rPr>
                <w:sz w:val="22"/>
                <w:szCs w:val="22"/>
              </w:rPr>
              <w:t>а</w:t>
            </w:r>
            <w:r w:rsidRPr="00E60DAB">
              <w:rPr>
                <w:sz w:val="22"/>
                <w:szCs w:val="22"/>
              </w:rPr>
              <w:t>ми выполненной работы</w:t>
            </w:r>
            <w:r>
              <w:rPr>
                <w:sz w:val="22"/>
                <w:szCs w:val="22"/>
              </w:rPr>
              <w:t xml:space="preserve"> </w:t>
            </w:r>
            <w:r w:rsidRPr="00E60DAB">
              <w:rPr>
                <w:sz w:val="22"/>
                <w:szCs w:val="22"/>
              </w:rPr>
              <w:t>в виде скриншотов, таблиц и ди</w:t>
            </w:r>
            <w:r w:rsidRPr="00E60DAB">
              <w:rPr>
                <w:sz w:val="22"/>
                <w:szCs w:val="22"/>
              </w:rPr>
              <w:t>а</w:t>
            </w:r>
            <w:r w:rsidRPr="00E60DAB">
              <w:rPr>
                <w:sz w:val="22"/>
                <w:szCs w:val="22"/>
              </w:rPr>
              <w:t>грамм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BD" w:rsidRPr="00B41A83" w:rsidRDefault="00365FBD" w:rsidP="004F203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4F2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D" w:rsidRPr="00B41A83" w:rsidRDefault="00365FBD" w:rsidP="004F203D">
            <w:pPr>
              <w:jc w:val="center"/>
              <w:rPr>
                <w:sz w:val="22"/>
                <w:szCs w:val="22"/>
              </w:rPr>
            </w:pPr>
            <w:r w:rsidRPr="00B41A83">
              <w:rPr>
                <w:sz w:val="22"/>
                <w:szCs w:val="22"/>
              </w:rPr>
              <w:t>Отчет по практике</w:t>
            </w:r>
          </w:p>
        </w:tc>
      </w:tr>
      <w:tr w:rsidR="00365FBD" w:rsidRPr="00B41A83" w:rsidTr="004F203D">
        <w:tc>
          <w:tcPr>
            <w:tcW w:w="420" w:type="dxa"/>
            <w:tcBorders>
              <w:top w:val="single" w:sz="4" w:space="0" w:color="auto"/>
            </w:tcBorders>
          </w:tcPr>
          <w:p w:rsidR="00365FBD" w:rsidRDefault="00365FBD" w:rsidP="004F203D">
            <w:pPr>
              <w:spacing w:line="264" w:lineRule="auto"/>
            </w:pP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365FBD" w:rsidRPr="009D5118" w:rsidRDefault="00365FBD" w:rsidP="004F203D">
            <w:pPr>
              <w:rPr>
                <w:sz w:val="22"/>
                <w:szCs w:val="22"/>
              </w:rPr>
            </w:pPr>
            <w:r w:rsidRPr="009117C9">
              <w:rPr>
                <w:sz w:val="22"/>
                <w:szCs w:val="22"/>
              </w:rPr>
              <w:t>Форма отчетности по практике</w:t>
            </w:r>
            <w:r w:rsidRPr="009117C9">
              <w:rPr>
                <w:sz w:val="22"/>
                <w:szCs w:val="22"/>
              </w:rPr>
              <w:tab/>
            </w:r>
            <w:r w:rsidRPr="009117C9">
              <w:rPr>
                <w:sz w:val="22"/>
                <w:szCs w:val="22"/>
              </w:rPr>
              <w:tab/>
            </w:r>
            <w:r w:rsidRPr="009117C9">
              <w:rPr>
                <w:sz w:val="22"/>
                <w:szCs w:val="22"/>
              </w:rPr>
              <w:tab/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365FBD" w:rsidRPr="009D5118" w:rsidRDefault="00365FBD" w:rsidP="004F2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65FBD" w:rsidRPr="009D5118" w:rsidRDefault="00365FBD" w:rsidP="004F2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365FBD" w:rsidRPr="009D5118" w:rsidRDefault="00365FBD" w:rsidP="0094159C">
            <w:pPr>
              <w:jc w:val="center"/>
              <w:rPr>
                <w:sz w:val="22"/>
                <w:szCs w:val="22"/>
              </w:rPr>
            </w:pPr>
            <w:r w:rsidRPr="009117C9">
              <w:rPr>
                <w:sz w:val="22"/>
                <w:szCs w:val="22"/>
              </w:rPr>
              <w:t xml:space="preserve">Зачет </w:t>
            </w:r>
          </w:p>
        </w:tc>
      </w:tr>
    </w:tbl>
    <w:p w:rsidR="00365FBD" w:rsidRPr="00B41A83" w:rsidRDefault="00365FBD" w:rsidP="00365FBD">
      <w:pPr>
        <w:spacing w:line="264" w:lineRule="auto"/>
        <w:rPr>
          <w:sz w:val="22"/>
          <w:szCs w:val="22"/>
        </w:rPr>
      </w:pPr>
      <w:r w:rsidRPr="00B41A83">
        <w:rPr>
          <w:sz w:val="22"/>
          <w:szCs w:val="22"/>
        </w:rPr>
        <w:t xml:space="preserve">Руководитель практики: </w:t>
      </w:r>
    </w:p>
    <w:p w:rsidR="00365FBD" w:rsidRPr="00B41A83" w:rsidRDefault="00365FBD" w:rsidP="00365FBD">
      <w:pPr>
        <w:spacing w:line="264" w:lineRule="auto"/>
        <w:rPr>
          <w:sz w:val="22"/>
          <w:szCs w:val="22"/>
        </w:rPr>
      </w:pPr>
      <w:r w:rsidRPr="00B41A83">
        <w:rPr>
          <w:sz w:val="22"/>
          <w:szCs w:val="22"/>
        </w:rPr>
        <w:t>Должность</w:t>
      </w:r>
      <w:r w:rsidRPr="00B41A83">
        <w:rPr>
          <w:sz w:val="22"/>
          <w:szCs w:val="22"/>
        </w:rPr>
        <w:tab/>
      </w:r>
      <w:r w:rsidRPr="00B41A83">
        <w:rPr>
          <w:sz w:val="22"/>
          <w:szCs w:val="22"/>
        </w:rPr>
        <w:tab/>
      </w:r>
      <w:r w:rsidRPr="00B41A83">
        <w:rPr>
          <w:sz w:val="22"/>
          <w:szCs w:val="22"/>
        </w:rPr>
        <w:tab/>
      </w:r>
      <w:r w:rsidRPr="00B41A83">
        <w:rPr>
          <w:sz w:val="22"/>
          <w:szCs w:val="22"/>
        </w:rPr>
        <w:tab/>
      </w:r>
      <w:r w:rsidRPr="00B41A83">
        <w:rPr>
          <w:sz w:val="22"/>
          <w:szCs w:val="22"/>
        </w:rPr>
        <w:tab/>
      </w:r>
      <w:r w:rsidRPr="00B41A83">
        <w:rPr>
          <w:sz w:val="22"/>
          <w:szCs w:val="22"/>
        </w:rPr>
        <w:tab/>
      </w:r>
      <w:r w:rsidRPr="00B41A83">
        <w:rPr>
          <w:sz w:val="22"/>
          <w:szCs w:val="22"/>
        </w:rPr>
        <w:tab/>
        <w:t xml:space="preserve">                                            Ф.И.О.</w:t>
      </w:r>
    </w:p>
    <w:p w:rsidR="00365FBD" w:rsidRPr="00B41A83" w:rsidRDefault="00365FBD" w:rsidP="00365FBD">
      <w:pPr>
        <w:spacing w:line="264" w:lineRule="auto"/>
        <w:rPr>
          <w:sz w:val="22"/>
          <w:szCs w:val="22"/>
        </w:rPr>
      </w:pPr>
      <w:r w:rsidRPr="00B41A83">
        <w:rPr>
          <w:sz w:val="22"/>
          <w:szCs w:val="22"/>
        </w:rPr>
        <w:t>Дата ________</w:t>
      </w:r>
    </w:p>
    <w:p w:rsidR="00365FBD" w:rsidRPr="00B41A83" w:rsidRDefault="00365FBD" w:rsidP="00365FBD">
      <w:pPr>
        <w:spacing w:line="264" w:lineRule="auto"/>
        <w:rPr>
          <w:sz w:val="22"/>
          <w:szCs w:val="22"/>
        </w:rPr>
      </w:pPr>
      <w:r w:rsidRPr="00B41A83">
        <w:rPr>
          <w:sz w:val="22"/>
          <w:szCs w:val="22"/>
        </w:rPr>
        <w:t>Задание получил:</w:t>
      </w:r>
    </w:p>
    <w:p w:rsidR="00BB2E01" w:rsidRDefault="00365FBD" w:rsidP="00365FBD">
      <w:pPr>
        <w:spacing w:line="264" w:lineRule="auto"/>
        <w:jc w:val="right"/>
        <w:rPr>
          <w:sz w:val="22"/>
          <w:szCs w:val="22"/>
        </w:rPr>
      </w:pPr>
      <w:r w:rsidRPr="00B41A83">
        <w:rPr>
          <w:sz w:val="22"/>
          <w:szCs w:val="22"/>
        </w:rPr>
        <w:t>Дата 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1A83">
        <w:rPr>
          <w:sz w:val="22"/>
          <w:szCs w:val="22"/>
        </w:rPr>
        <w:t xml:space="preserve">                               Ф.И.О.</w:t>
      </w:r>
      <w:r>
        <w:rPr>
          <w:sz w:val="22"/>
          <w:szCs w:val="22"/>
        </w:rPr>
        <w:t xml:space="preserve"> аспиранта</w:t>
      </w:r>
    </w:p>
    <w:p w:rsidR="00D5681B" w:rsidRDefault="00D5681B" w:rsidP="00365FBD">
      <w:pPr>
        <w:spacing w:line="264" w:lineRule="auto"/>
        <w:jc w:val="right"/>
        <w:rPr>
          <w:b/>
          <w:sz w:val="24"/>
          <w:szCs w:val="24"/>
        </w:rPr>
      </w:pPr>
      <w:r w:rsidRPr="00B41A83">
        <w:rPr>
          <w:sz w:val="22"/>
          <w:szCs w:val="22"/>
        </w:rPr>
        <w:br w:type="page"/>
      </w:r>
      <w:r w:rsidR="00832853">
        <w:rPr>
          <w:b/>
          <w:sz w:val="24"/>
          <w:szCs w:val="24"/>
        </w:rPr>
        <w:lastRenderedPageBreak/>
        <w:t xml:space="preserve">Приложение </w:t>
      </w:r>
      <w:r w:rsidR="00BB2E01">
        <w:rPr>
          <w:b/>
          <w:sz w:val="24"/>
          <w:szCs w:val="24"/>
        </w:rPr>
        <w:t>4</w:t>
      </w:r>
    </w:p>
    <w:p w:rsidR="00A4125D" w:rsidRDefault="00A4125D" w:rsidP="00A4125D">
      <w:pPr>
        <w:jc w:val="right"/>
        <w:rPr>
          <w:sz w:val="24"/>
          <w:szCs w:val="24"/>
        </w:rPr>
      </w:pPr>
      <w:r w:rsidRPr="00B41A83">
        <w:rPr>
          <w:sz w:val="24"/>
          <w:szCs w:val="24"/>
        </w:rPr>
        <w:t>к программе практики</w:t>
      </w:r>
      <w:r>
        <w:rPr>
          <w:sz w:val="24"/>
          <w:szCs w:val="24"/>
        </w:rPr>
        <w:t xml:space="preserve"> </w:t>
      </w:r>
      <w:r w:rsidRPr="00A10809">
        <w:rPr>
          <w:sz w:val="24"/>
          <w:szCs w:val="24"/>
        </w:rPr>
        <w:t xml:space="preserve">по получению опыта </w:t>
      </w:r>
    </w:p>
    <w:p w:rsidR="00A4125D" w:rsidRDefault="00A4125D" w:rsidP="00A4125D">
      <w:pPr>
        <w:jc w:val="right"/>
        <w:rPr>
          <w:sz w:val="24"/>
          <w:szCs w:val="24"/>
        </w:rPr>
      </w:pPr>
      <w:r w:rsidRPr="00A10809">
        <w:rPr>
          <w:sz w:val="24"/>
          <w:szCs w:val="24"/>
        </w:rPr>
        <w:t xml:space="preserve">профессиональной деятельности </w:t>
      </w:r>
    </w:p>
    <w:p w:rsidR="00A4125D" w:rsidRPr="00B41A83" w:rsidRDefault="00A4125D" w:rsidP="00A4125D">
      <w:pPr>
        <w:jc w:val="right"/>
        <w:rPr>
          <w:sz w:val="24"/>
          <w:szCs w:val="24"/>
        </w:rPr>
      </w:pPr>
      <w:r w:rsidRPr="00A10809">
        <w:rPr>
          <w:sz w:val="24"/>
          <w:szCs w:val="24"/>
        </w:rPr>
        <w:t>с использованием информационно-коммуникационных технологий</w:t>
      </w:r>
    </w:p>
    <w:p w:rsidR="00A4125D" w:rsidRPr="00B41A83" w:rsidRDefault="00A4125D" w:rsidP="00365FBD">
      <w:pPr>
        <w:spacing w:line="264" w:lineRule="auto"/>
        <w:jc w:val="right"/>
        <w:rPr>
          <w:b/>
          <w:sz w:val="24"/>
          <w:szCs w:val="24"/>
        </w:rPr>
      </w:pPr>
    </w:p>
    <w:p w:rsidR="00D5681B" w:rsidRPr="00BB2E01" w:rsidRDefault="00AE1044" w:rsidP="00D5681B">
      <w:pPr>
        <w:spacing w:line="264" w:lineRule="auto"/>
        <w:jc w:val="right"/>
        <w:rPr>
          <w:sz w:val="24"/>
          <w:szCs w:val="24"/>
        </w:rPr>
      </w:pPr>
      <w:r w:rsidRPr="00BB2E01">
        <w:rPr>
          <w:sz w:val="24"/>
          <w:szCs w:val="24"/>
        </w:rPr>
        <w:t xml:space="preserve">ОБРАЗЕЦ </w:t>
      </w:r>
      <w:r w:rsidR="00E7581D" w:rsidRPr="00BB2E01">
        <w:rPr>
          <w:sz w:val="24"/>
          <w:szCs w:val="24"/>
        </w:rPr>
        <w:t xml:space="preserve">ОФОРМЛЕНИЯ </w:t>
      </w:r>
      <w:r w:rsidRPr="00BB2E01">
        <w:rPr>
          <w:sz w:val="24"/>
          <w:szCs w:val="24"/>
        </w:rPr>
        <w:t>ОТЧЕТА</w:t>
      </w:r>
    </w:p>
    <w:p w:rsidR="00AE1044" w:rsidRPr="00C539DF" w:rsidRDefault="00AE1044" w:rsidP="00AE1044">
      <w:pPr>
        <w:ind w:left="1701"/>
        <w:jc w:val="center"/>
        <w:rPr>
          <w:b/>
          <w:bCs/>
          <w:i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6D258D" wp14:editId="6146908D">
                <wp:simplePos x="0" y="0"/>
                <wp:positionH relativeFrom="column">
                  <wp:posOffset>24765</wp:posOffset>
                </wp:positionH>
                <wp:positionV relativeFrom="paragraph">
                  <wp:posOffset>-26670</wp:posOffset>
                </wp:positionV>
                <wp:extent cx="946785" cy="1069975"/>
                <wp:effectExtent l="0" t="0" r="5715" b="0"/>
                <wp:wrapNone/>
                <wp:docPr id="4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1069975"/>
                          <a:chOff x="2785" y="1494"/>
                          <a:chExt cx="1901" cy="2148"/>
                        </a:xfrm>
                      </wpg:grpSpPr>
                      <pic:pic xmlns:pic="http://schemas.openxmlformats.org/drawingml/2006/picture">
                        <pic:nvPicPr>
                          <pic:cNvPr id="49" name="Picture 21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" y="2750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2785" y="1494"/>
                            <a:ext cx="1901" cy="1545"/>
                            <a:chOff x="2785" y="1494"/>
                            <a:chExt cx="1901" cy="1545"/>
                          </a:xfrm>
                        </wpg:grpSpPr>
                        <pic:pic xmlns:pic="http://schemas.openxmlformats.org/drawingml/2006/picture">
                          <pic:nvPicPr>
                            <pic:cNvPr id="51" name="Picture 23" descr="Знак DQ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5" y="2390"/>
                              <a:ext cx="750" cy="6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24" descr="Знак IqN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41" y="2394"/>
                              <a:ext cx="645" cy="6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25" descr="!!!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1" y="1494"/>
                              <a:ext cx="1241" cy="12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.95pt;margin-top:-2.1pt;width:74.55pt;height:84.25pt;z-index:251662336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">
                <v:shape id="Picture 21" o:spid="_x0000_s1027" type="#_x0000_t75" alt="znak_sootveostvia" style="position:absolute;left:3325;top:2750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AMP3BAAAA2wAAAA8AAABkcnMvZG93bnJldi54bWxEj09rAjEUxO+FfofwCr1ptkVEV6MUqVi9&#10;+P/+2Dw3i5uXsIm6fnsjCD0OM/MbZjxtbS2u1ITKsYKvbgaCuHC64lLBYT/vDECEiKyxdkwK7hRg&#10;Onl/G2Ou3Y23dN3FUiQIhxwVmBh9LmUoDFkMXeeJk3dyjcWYZFNK3eAtwW0tv7OsLy1WnBYMepoZ&#10;Ks67i1Vw0cYff1d+4IKtFpt17M9nS1Tq86P9GYGI1Mb/8Kv9pxX0hvD8kn6An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AMP3BAAAA2wAAAA8AAAAAAAAAAAAAAAAAnwIA&#10;AGRycy9kb3ducmV2LnhtbFBLBQYAAAAABAAEAPcAAACNAwAAAAA=&#10;">
                  <v:imagedata r:id="rId57" o:title="znak_sootveostvia"/>
                </v:shape>
                <v:group id="Group 22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Picture 23" o:spid="_x0000_s1029" type="#_x0000_t75" alt="Знак DQS" style="position:absolute;left:2785;top:2390;width:75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bbT/HAAAA2wAAAA8AAABkcnMvZG93bnJldi54bWxEj81uwjAQhO9IfQdrK/UGDqBSCBhUVdBC&#10;D0j8PMASL3HaeB1iF9I+Pa6ExHE0M99oJrPGluJMtS8cK+h2EhDEmdMF5wr2u0V7CMIHZI2lY1Lw&#10;Sx5m04fWBFPtLryh8zbkIkLYp6jAhFClUvrMkEXfcRVx9I6uthiirHOpa7xEuC1lL0kG0mLBccFg&#10;RW+Gsu/tj1XwMphvDn/LU+/zuB6tV+/mY26/+ko9PTavYxCBmnAP39pLreC5C/9f4g+Q0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KbbT/HAAAA2wAAAA8AAAAAAAAAAAAA&#10;AAAAnwIAAGRycy9kb3ducmV2LnhtbFBLBQYAAAAABAAEAPcAAACTAwAAAAA=&#10;">
                    <v:imagedata r:id="rId58" o:title="Знак DQS"/>
                  </v:shape>
                  <v:shape id="Picture 24" o:spid="_x0000_s1030" type="#_x0000_t75" alt="Знак IqNet" style="position:absolute;left:4041;top:2394;width:645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N9CLCAAAA2wAAAA8AAABkcnMvZG93bnJldi54bWxEj0FrAjEUhO8F/0N4Qm8164JSV6NoQdDe&#10;anvx9tg8N+tuXtYkXbf/vhEKPQ4z8w2z2gy2FT35UDtWMJ1kIIhLp2uuFHx97l9eQYSIrLF1TAp+&#10;KMBmPXpaYaHdnT+oP8VKJAiHAhWYGLtCylAashgmriNO3sV5izFJX0nt8Z7gtpV5ls2lxZrTgsGO&#10;3gyVzenbJsrtvL++59udOR4X3mR1w7pvlHoeD9sliEhD/A//tQ9awSyHx5f0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zfQiwgAAANsAAAAPAAAAAAAAAAAAAAAAAJ8C&#10;AABkcnMvZG93bnJldi54bWxQSwUGAAAAAAQABAD3AAAAjgMAAAAA&#10;">
                    <v:imagedata r:id="rId59" o:title="Знак IqNet"/>
                  </v:shape>
                  <v:shape id="Picture 25" o:spid="_x0000_s1031" type="#_x0000_t75" alt="!!!111" style="position:absolute;left:3141;top:1494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/7vfFAAAA2wAAAA8AAABkcnMvZG93bnJldi54bWxEj09rwkAUxO8Fv8PyhF6k2aSttaSuIinS&#10;KnjwT+6P7DMJZt+G7DbGb98tCD0OM/MbZr4cTCN66lxtWUESxSCIC6trLhWcjuundxDOI2tsLJOC&#10;GzlYLkYPc0y1vfKe+oMvRYCwS1FB5X2bSumKigy6yLbEwTvbzqAPsiul7vAa4KaRz3H8Jg3WHBYq&#10;bCmrqLgcfowCc/zE22vZzybrZMjzS8bb3eZLqcfxsPoA4Wnw/+F7+1srmL7A35fwA+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/+73xQAAANsAAAAPAAAAAAAAAAAAAAAA&#10;AJ8CAABkcnMvZG93bnJldi54bWxQSwUGAAAAAAQABAD3AAAAkQMAAAAA&#10;">
                    <v:imagedata r:id="rId60" o:title="!!!111"/>
                  </v:shape>
                </v:group>
              </v:group>
            </w:pict>
          </mc:Fallback>
        </mc:AlternateContent>
      </w:r>
      <w:r w:rsidRPr="00C539DF">
        <w:rPr>
          <w:b/>
          <w:bCs/>
          <w:i/>
          <w:sz w:val="22"/>
          <w:szCs w:val="22"/>
        </w:rPr>
        <w:t>Федеральное агентство по рыболовству</w:t>
      </w:r>
    </w:p>
    <w:p w:rsidR="00AE1044" w:rsidRPr="00C539DF" w:rsidRDefault="00AE1044" w:rsidP="00AE1044">
      <w:pPr>
        <w:ind w:left="1701" w:firstLine="279"/>
        <w:jc w:val="center"/>
        <w:rPr>
          <w:b/>
          <w:i/>
          <w:sz w:val="22"/>
          <w:szCs w:val="22"/>
        </w:rPr>
      </w:pPr>
      <w:r w:rsidRPr="00C539DF">
        <w:rPr>
          <w:b/>
          <w:i/>
          <w:sz w:val="22"/>
          <w:szCs w:val="22"/>
        </w:rPr>
        <w:t>Федеральное государственное бюджетное образовательное учреждение</w:t>
      </w:r>
    </w:p>
    <w:p w:rsidR="00AE1044" w:rsidRPr="00C539DF" w:rsidRDefault="00AE1044" w:rsidP="00AE1044">
      <w:pPr>
        <w:ind w:left="1701"/>
        <w:jc w:val="center"/>
        <w:rPr>
          <w:b/>
          <w:i/>
          <w:sz w:val="22"/>
          <w:szCs w:val="22"/>
        </w:rPr>
      </w:pPr>
      <w:r w:rsidRPr="00C539DF">
        <w:rPr>
          <w:b/>
          <w:i/>
          <w:sz w:val="22"/>
          <w:szCs w:val="22"/>
        </w:rPr>
        <w:t>высшего образования</w:t>
      </w:r>
    </w:p>
    <w:p w:rsidR="00AE1044" w:rsidRPr="00C539DF" w:rsidRDefault="00AE1044" w:rsidP="00AE1044">
      <w:pPr>
        <w:ind w:left="1701"/>
        <w:jc w:val="center"/>
        <w:rPr>
          <w:b/>
          <w:i/>
          <w:sz w:val="22"/>
          <w:szCs w:val="22"/>
        </w:rPr>
      </w:pPr>
      <w:r w:rsidRPr="00C539DF">
        <w:rPr>
          <w:b/>
          <w:i/>
          <w:sz w:val="22"/>
          <w:szCs w:val="22"/>
        </w:rPr>
        <w:t>«Астраханский государственный технический университет»</w:t>
      </w:r>
    </w:p>
    <w:p w:rsidR="00AE1044" w:rsidRDefault="00AE1044" w:rsidP="00AE1044">
      <w:pPr>
        <w:pStyle w:val="ad"/>
        <w:ind w:left="1692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Система менеджмента качества в области образования, воспитания, науки и инноваций сертифицирована </w:t>
      </w:r>
      <w:r w:rsidRPr="001C5D8F">
        <w:rPr>
          <w:sz w:val="12"/>
          <w:szCs w:val="12"/>
        </w:rPr>
        <w:t xml:space="preserve"> </w:t>
      </w:r>
      <w:r w:rsidRPr="001C5D8F">
        <w:rPr>
          <w:sz w:val="12"/>
          <w:szCs w:val="12"/>
          <w:lang w:val="en-US"/>
        </w:rPr>
        <w:t>DQS</w:t>
      </w:r>
      <w:r>
        <w:rPr>
          <w:sz w:val="12"/>
          <w:szCs w:val="12"/>
        </w:rPr>
        <w:t xml:space="preserve"> </w:t>
      </w:r>
    </w:p>
    <w:p w:rsidR="00AE1044" w:rsidRDefault="00AE1044" w:rsidP="00AE1044">
      <w:pPr>
        <w:pStyle w:val="ad"/>
        <w:ind w:left="1692"/>
        <w:rPr>
          <w:sz w:val="12"/>
          <w:szCs w:val="12"/>
        </w:rPr>
      </w:pPr>
      <w:r w:rsidRPr="001C5D8F">
        <w:rPr>
          <w:sz w:val="12"/>
          <w:szCs w:val="12"/>
        </w:rPr>
        <w:t xml:space="preserve">по </w:t>
      </w:r>
      <w:r>
        <w:rPr>
          <w:sz w:val="12"/>
          <w:szCs w:val="12"/>
        </w:rPr>
        <w:t xml:space="preserve">международному стандарту </w:t>
      </w:r>
      <w:r w:rsidRPr="001C5D8F">
        <w:rPr>
          <w:sz w:val="12"/>
          <w:szCs w:val="12"/>
          <w:lang w:val="en-US"/>
        </w:rPr>
        <w:t>ISO</w:t>
      </w:r>
      <w:r>
        <w:rPr>
          <w:sz w:val="12"/>
          <w:szCs w:val="12"/>
        </w:rPr>
        <w:t xml:space="preserve"> 9001:2015</w:t>
      </w:r>
    </w:p>
    <w:p w:rsidR="00AE1044" w:rsidRDefault="00AE1044" w:rsidP="00AE1044"/>
    <w:p w:rsidR="00955AC9" w:rsidRDefault="00955AC9" w:rsidP="00955AC9">
      <w:pPr>
        <w:keepNext/>
        <w:widowControl w:val="0"/>
        <w:rPr>
          <w:sz w:val="24"/>
          <w:szCs w:val="24"/>
        </w:rPr>
      </w:pPr>
    </w:p>
    <w:p w:rsidR="00955AC9" w:rsidRPr="00F31E67" w:rsidRDefault="00955AC9" w:rsidP="00955AC9">
      <w:pPr>
        <w:keepNext/>
        <w:widowControl w:val="0"/>
        <w:rPr>
          <w:sz w:val="24"/>
          <w:szCs w:val="24"/>
        </w:rPr>
      </w:pPr>
      <w:r w:rsidRPr="00F31E67">
        <w:rPr>
          <w:sz w:val="24"/>
          <w:szCs w:val="24"/>
        </w:rPr>
        <w:t>Институт (факультет) ____________________________</w:t>
      </w:r>
    </w:p>
    <w:p w:rsidR="00955AC9" w:rsidRDefault="00955AC9" w:rsidP="00E365C1">
      <w:pPr>
        <w:pStyle w:val="Default"/>
      </w:pPr>
    </w:p>
    <w:p w:rsidR="00E365C1" w:rsidRPr="00955AC9" w:rsidRDefault="00E365C1" w:rsidP="00E365C1">
      <w:pPr>
        <w:pStyle w:val="Default"/>
        <w:rPr>
          <w:bCs/>
          <w:u w:val="single"/>
        </w:rPr>
      </w:pPr>
      <w:r w:rsidRPr="00955AC9">
        <w:t>Направление и направленность обучения:  __________________________</w:t>
      </w:r>
    </w:p>
    <w:p w:rsidR="00955AC9" w:rsidRDefault="00955AC9" w:rsidP="00E365C1">
      <w:pPr>
        <w:keepNext/>
        <w:widowControl w:val="0"/>
        <w:rPr>
          <w:sz w:val="24"/>
          <w:szCs w:val="24"/>
        </w:rPr>
      </w:pPr>
    </w:p>
    <w:p w:rsidR="00E365C1" w:rsidRPr="00955AC9" w:rsidRDefault="00E365C1" w:rsidP="00E365C1">
      <w:pPr>
        <w:keepNext/>
        <w:widowControl w:val="0"/>
        <w:rPr>
          <w:sz w:val="24"/>
          <w:szCs w:val="24"/>
        </w:rPr>
      </w:pPr>
      <w:r w:rsidRPr="00955AC9">
        <w:rPr>
          <w:sz w:val="24"/>
          <w:szCs w:val="24"/>
        </w:rPr>
        <w:t>Кафедра _______________________________________</w:t>
      </w:r>
    </w:p>
    <w:p w:rsidR="00E365C1" w:rsidRPr="00955AC9" w:rsidRDefault="00E365C1" w:rsidP="00E365C1">
      <w:pPr>
        <w:keepNext/>
        <w:widowControl w:val="0"/>
        <w:rPr>
          <w:sz w:val="24"/>
          <w:szCs w:val="24"/>
        </w:rPr>
      </w:pPr>
    </w:p>
    <w:p w:rsidR="00E365C1" w:rsidRPr="00955AC9" w:rsidRDefault="00E365C1" w:rsidP="00E365C1">
      <w:pPr>
        <w:keepNext/>
        <w:widowControl w:val="0"/>
        <w:rPr>
          <w:sz w:val="24"/>
          <w:szCs w:val="24"/>
        </w:rPr>
      </w:pPr>
    </w:p>
    <w:p w:rsidR="00E365C1" w:rsidRPr="00955AC9" w:rsidRDefault="00E365C1" w:rsidP="00E365C1">
      <w:pPr>
        <w:keepNext/>
        <w:widowControl w:val="0"/>
        <w:tabs>
          <w:tab w:val="left" w:pos="9690"/>
          <w:tab w:val="left" w:pos="9720"/>
        </w:tabs>
        <w:jc w:val="center"/>
        <w:rPr>
          <w:b/>
          <w:sz w:val="24"/>
          <w:szCs w:val="24"/>
        </w:rPr>
      </w:pPr>
      <w:r w:rsidRPr="00955AC9">
        <w:rPr>
          <w:b/>
          <w:sz w:val="24"/>
          <w:szCs w:val="24"/>
        </w:rPr>
        <w:t>ОТЧЕТ ПО ПРАКТИКЕ</w:t>
      </w:r>
    </w:p>
    <w:p w:rsidR="00E365C1" w:rsidRPr="00955AC9" w:rsidRDefault="00E365C1" w:rsidP="00E365C1">
      <w:pPr>
        <w:keepNext/>
        <w:widowControl w:val="0"/>
        <w:tabs>
          <w:tab w:val="left" w:pos="9690"/>
          <w:tab w:val="left" w:pos="9720"/>
        </w:tabs>
        <w:jc w:val="both"/>
        <w:rPr>
          <w:sz w:val="24"/>
          <w:szCs w:val="24"/>
        </w:rPr>
      </w:pPr>
      <w:r w:rsidRPr="00955AC9">
        <w:rPr>
          <w:b/>
          <w:sz w:val="24"/>
          <w:szCs w:val="24"/>
        </w:rPr>
        <w:t xml:space="preserve"> </w:t>
      </w:r>
    </w:p>
    <w:p w:rsidR="00E365C1" w:rsidRPr="00955AC9" w:rsidRDefault="00E365C1" w:rsidP="00955AC9">
      <w:pPr>
        <w:keepNext/>
        <w:widowControl w:val="0"/>
        <w:tabs>
          <w:tab w:val="left" w:pos="9690"/>
          <w:tab w:val="left" w:pos="9720"/>
        </w:tabs>
        <w:jc w:val="center"/>
        <w:rPr>
          <w:sz w:val="24"/>
          <w:szCs w:val="24"/>
        </w:rPr>
      </w:pPr>
      <w:r w:rsidRPr="00955AC9">
        <w:rPr>
          <w:sz w:val="24"/>
          <w:szCs w:val="24"/>
        </w:rPr>
        <w:t>Вид практики: _</w:t>
      </w:r>
      <w:r w:rsidR="00955AC9" w:rsidRPr="00955AC9">
        <w:rPr>
          <w:sz w:val="24"/>
          <w:szCs w:val="24"/>
          <w:u w:val="single"/>
        </w:rPr>
        <w:t>производственная, практика по получению опыта профессиональной де</w:t>
      </w:r>
      <w:r w:rsidR="00955AC9" w:rsidRPr="00955AC9">
        <w:rPr>
          <w:sz w:val="24"/>
          <w:szCs w:val="24"/>
          <w:u w:val="single"/>
        </w:rPr>
        <w:t>я</w:t>
      </w:r>
      <w:r w:rsidR="00955AC9" w:rsidRPr="00955AC9">
        <w:rPr>
          <w:sz w:val="24"/>
          <w:szCs w:val="24"/>
          <w:u w:val="single"/>
        </w:rPr>
        <w:t>тельности с использованием информационно-коммуникационных технологий</w:t>
      </w:r>
      <w:r w:rsidR="00955AC9" w:rsidRPr="00955AC9">
        <w:rPr>
          <w:sz w:val="24"/>
          <w:szCs w:val="24"/>
        </w:rPr>
        <w:t xml:space="preserve"> </w:t>
      </w:r>
    </w:p>
    <w:p w:rsidR="00E365C1" w:rsidRPr="00955AC9" w:rsidRDefault="00E365C1" w:rsidP="00E365C1">
      <w:pPr>
        <w:keepNext/>
        <w:widowControl w:val="0"/>
        <w:jc w:val="center"/>
        <w:rPr>
          <w:sz w:val="24"/>
          <w:szCs w:val="24"/>
        </w:rPr>
      </w:pPr>
    </w:p>
    <w:p w:rsidR="00955AC9" w:rsidRPr="00955AC9" w:rsidRDefault="00E365C1" w:rsidP="00955AC9">
      <w:pPr>
        <w:pStyle w:val="26"/>
        <w:shd w:val="clear" w:color="auto" w:fill="auto"/>
        <w:spacing w:after="0" w:line="322" w:lineRule="exact"/>
        <w:ind w:right="220" w:firstLine="0"/>
        <w:jc w:val="left"/>
        <w:rPr>
          <w:sz w:val="24"/>
          <w:szCs w:val="24"/>
          <w:u w:val="single"/>
        </w:rPr>
      </w:pPr>
      <w:r w:rsidRPr="00955AC9">
        <w:rPr>
          <w:sz w:val="24"/>
          <w:szCs w:val="24"/>
        </w:rPr>
        <w:t>Место прохождения практики</w:t>
      </w:r>
      <w:r w:rsidRPr="00955AC9">
        <w:rPr>
          <w:sz w:val="24"/>
          <w:szCs w:val="24"/>
          <w:u w:val="single"/>
        </w:rPr>
        <w:t xml:space="preserve">: </w:t>
      </w:r>
      <w:r w:rsidR="00BB2E01">
        <w:rPr>
          <w:sz w:val="24"/>
          <w:szCs w:val="24"/>
          <w:u w:val="single"/>
        </w:rPr>
        <w:t xml:space="preserve">АГТУ, </w:t>
      </w:r>
      <w:r w:rsidR="00955AC9" w:rsidRPr="00955AC9">
        <w:rPr>
          <w:sz w:val="24"/>
          <w:szCs w:val="24"/>
          <w:u w:val="single"/>
        </w:rPr>
        <w:t>кафедра «Высшая и прикладная математика»</w:t>
      </w:r>
    </w:p>
    <w:p w:rsidR="00E365C1" w:rsidRPr="00955AC9" w:rsidRDefault="00E365C1" w:rsidP="00E365C1">
      <w:pPr>
        <w:keepNext/>
        <w:widowControl w:val="0"/>
        <w:jc w:val="center"/>
        <w:rPr>
          <w:sz w:val="24"/>
          <w:szCs w:val="24"/>
        </w:rPr>
      </w:pPr>
    </w:p>
    <w:p w:rsidR="00E365C1" w:rsidRPr="00955AC9" w:rsidRDefault="00E365C1" w:rsidP="00E365C1">
      <w:pPr>
        <w:keepNext/>
        <w:widowControl w:val="0"/>
        <w:jc w:val="center"/>
        <w:rPr>
          <w:sz w:val="24"/>
          <w:szCs w:val="24"/>
        </w:rPr>
      </w:pPr>
    </w:p>
    <w:p w:rsidR="00E365C1" w:rsidRPr="00F31E67" w:rsidRDefault="00E365C1" w:rsidP="00E365C1">
      <w:pPr>
        <w:keepNext/>
        <w:widowControl w:val="0"/>
        <w:jc w:val="center"/>
        <w:rPr>
          <w:b/>
          <w:sz w:val="24"/>
          <w:szCs w:val="24"/>
        </w:rPr>
      </w:pPr>
    </w:p>
    <w:p w:rsidR="00E365C1" w:rsidRPr="00F31E67" w:rsidRDefault="00E365C1" w:rsidP="00E365C1">
      <w:pPr>
        <w:keepNext/>
        <w:widowControl w:val="0"/>
        <w:ind w:left="4956"/>
        <w:rPr>
          <w:color w:val="000000"/>
          <w:sz w:val="24"/>
          <w:szCs w:val="24"/>
        </w:rPr>
      </w:pPr>
      <w:r w:rsidRPr="00F31E67">
        <w:rPr>
          <w:color w:val="000000"/>
          <w:sz w:val="24"/>
          <w:szCs w:val="24"/>
        </w:rPr>
        <w:t>Отчет выполнил (а):</w:t>
      </w:r>
    </w:p>
    <w:p w:rsidR="00E365C1" w:rsidRPr="00F31E67" w:rsidRDefault="00955AC9" w:rsidP="00E365C1">
      <w:pPr>
        <w:keepNext/>
        <w:widowControl w:val="0"/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аспирант</w:t>
      </w:r>
      <w:r w:rsidR="00E365C1" w:rsidRPr="00F31E67">
        <w:rPr>
          <w:color w:val="000000"/>
          <w:sz w:val="24"/>
          <w:szCs w:val="24"/>
        </w:rPr>
        <w:t xml:space="preserve"> (ка) группы</w:t>
      </w:r>
      <w:r w:rsidR="00E365C1" w:rsidRPr="00F31E67">
        <w:rPr>
          <w:sz w:val="24"/>
          <w:szCs w:val="24"/>
        </w:rPr>
        <w:t>____________</w:t>
      </w:r>
    </w:p>
    <w:p w:rsidR="00E365C1" w:rsidRPr="00F31E67" w:rsidRDefault="00E365C1" w:rsidP="00E365C1">
      <w:pPr>
        <w:keepNext/>
        <w:widowControl w:val="0"/>
        <w:ind w:left="4956"/>
        <w:rPr>
          <w:color w:val="000000"/>
          <w:sz w:val="24"/>
          <w:szCs w:val="24"/>
        </w:rPr>
      </w:pPr>
      <w:r w:rsidRPr="00F31E67">
        <w:rPr>
          <w:sz w:val="24"/>
          <w:szCs w:val="24"/>
        </w:rPr>
        <w:t>____________________________ФИО</w:t>
      </w:r>
    </w:p>
    <w:p w:rsidR="00E365C1" w:rsidRPr="00F31E67" w:rsidRDefault="00E365C1" w:rsidP="00E365C1">
      <w:pPr>
        <w:keepNext/>
        <w:widowControl w:val="0"/>
        <w:rPr>
          <w:color w:val="000000"/>
          <w:sz w:val="24"/>
          <w:szCs w:val="24"/>
        </w:rPr>
      </w:pPr>
    </w:p>
    <w:p w:rsidR="00E365C1" w:rsidRPr="00F31E67" w:rsidRDefault="00E365C1" w:rsidP="00E365C1">
      <w:pPr>
        <w:rPr>
          <w:sz w:val="24"/>
          <w:szCs w:val="24"/>
        </w:rPr>
      </w:pPr>
      <w:r w:rsidRPr="00F31E67">
        <w:rPr>
          <w:sz w:val="24"/>
          <w:szCs w:val="24"/>
        </w:rPr>
        <w:tab/>
      </w:r>
      <w:r w:rsidRPr="00F31E67">
        <w:rPr>
          <w:sz w:val="24"/>
          <w:szCs w:val="24"/>
        </w:rPr>
        <w:tab/>
      </w:r>
      <w:r w:rsidRPr="00F31E67">
        <w:rPr>
          <w:sz w:val="24"/>
          <w:szCs w:val="24"/>
        </w:rPr>
        <w:tab/>
      </w:r>
      <w:r w:rsidR="00955AC9">
        <w:rPr>
          <w:sz w:val="24"/>
          <w:szCs w:val="24"/>
        </w:rPr>
        <w:tab/>
      </w:r>
      <w:r w:rsidR="00955AC9">
        <w:rPr>
          <w:sz w:val="24"/>
          <w:szCs w:val="24"/>
        </w:rPr>
        <w:tab/>
      </w:r>
      <w:r w:rsidR="00955AC9">
        <w:rPr>
          <w:sz w:val="24"/>
          <w:szCs w:val="24"/>
        </w:rPr>
        <w:tab/>
      </w:r>
      <w:r w:rsidRPr="00F31E67">
        <w:rPr>
          <w:sz w:val="24"/>
          <w:szCs w:val="24"/>
        </w:rPr>
        <w:tab/>
        <w:t>Руководитель практики от Университета</w:t>
      </w:r>
      <w:r w:rsidR="00955AC9">
        <w:rPr>
          <w:sz w:val="24"/>
          <w:szCs w:val="24"/>
        </w:rPr>
        <w:t>:</w:t>
      </w:r>
      <w:r w:rsidRPr="00F31E67">
        <w:rPr>
          <w:sz w:val="24"/>
          <w:szCs w:val="24"/>
        </w:rPr>
        <w:t xml:space="preserve"> </w:t>
      </w:r>
    </w:p>
    <w:p w:rsidR="00E365C1" w:rsidRPr="00F31E67" w:rsidRDefault="00E365C1" w:rsidP="00E365C1">
      <w:pPr>
        <w:rPr>
          <w:sz w:val="24"/>
          <w:szCs w:val="24"/>
        </w:rPr>
      </w:pPr>
      <w:r w:rsidRPr="00F31E67">
        <w:rPr>
          <w:sz w:val="24"/>
          <w:szCs w:val="24"/>
        </w:rPr>
        <w:tab/>
      </w:r>
      <w:r w:rsidRPr="00F31E67">
        <w:rPr>
          <w:sz w:val="24"/>
          <w:szCs w:val="24"/>
        </w:rPr>
        <w:tab/>
      </w:r>
      <w:r w:rsidRPr="00F31E67">
        <w:rPr>
          <w:sz w:val="24"/>
          <w:szCs w:val="24"/>
        </w:rPr>
        <w:tab/>
      </w:r>
      <w:r w:rsidR="00955AC9">
        <w:rPr>
          <w:sz w:val="24"/>
          <w:szCs w:val="24"/>
        </w:rPr>
        <w:tab/>
      </w:r>
      <w:r w:rsidR="00955AC9">
        <w:rPr>
          <w:sz w:val="24"/>
          <w:szCs w:val="24"/>
        </w:rPr>
        <w:tab/>
      </w:r>
      <w:r w:rsidR="00955AC9">
        <w:rPr>
          <w:sz w:val="24"/>
          <w:szCs w:val="24"/>
        </w:rPr>
        <w:tab/>
      </w:r>
      <w:r w:rsidRPr="00F31E67">
        <w:rPr>
          <w:sz w:val="24"/>
          <w:szCs w:val="24"/>
        </w:rPr>
        <w:tab/>
      </w:r>
      <w:r w:rsidR="00955AC9">
        <w:rPr>
          <w:sz w:val="24"/>
          <w:szCs w:val="24"/>
        </w:rPr>
        <w:t xml:space="preserve">Д.т.н., профессор кафедры </w:t>
      </w:r>
      <w:proofErr w:type="spellStart"/>
      <w:r w:rsidR="00955AC9">
        <w:rPr>
          <w:sz w:val="24"/>
          <w:szCs w:val="24"/>
        </w:rPr>
        <w:t>ВиПМ</w:t>
      </w:r>
      <w:proofErr w:type="spellEnd"/>
      <w:r w:rsidRPr="00F31E67">
        <w:rPr>
          <w:sz w:val="24"/>
          <w:szCs w:val="24"/>
        </w:rPr>
        <w:t xml:space="preserve"> </w:t>
      </w:r>
    </w:p>
    <w:p w:rsidR="00E365C1" w:rsidRPr="00F31E67" w:rsidRDefault="00E365C1" w:rsidP="00E365C1">
      <w:pPr>
        <w:rPr>
          <w:sz w:val="24"/>
          <w:szCs w:val="24"/>
        </w:rPr>
      </w:pPr>
      <w:r w:rsidRPr="00F31E67">
        <w:rPr>
          <w:sz w:val="24"/>
          <w:szCs w:val="24"/>
        </w:rPr>
        <w:tab/>
      </w:r>
      <w:r w:rsidRPr="00F31E67">
        <w:rPr>
          <w:sz w:val="24"/>
          <w:szCs w:val="24"/>
        </w:rPr>
        <w:tab/>
      </w:r>
      <w:r w:rsidR="00955AC9">
        <w:rPr>
          <w:sz w:val="24"/>
          <w:szCs w:val="24"/>
        </w:rPr>
        <w:tab/>
      </w:r>
      <w:r w:rsidR="00955AC9">
        <w:rPr>
          <w:sz w:val="24"/>
          <w:szCs w:val="24"/>
        </w:rPr>
        <w:tab/>
      </w:r>
      <w:r w:rsidR="00955AC9">
        <w:rPr>
          <w:sz w:val="24"/>
          <w:szCs w:val="24"/>
        </w:rPr>
        <w:tab/>
      </w:r>
      <w:r w:rsidR="00955AC9">
        <w:rPr>
          <w:sz w:val="24"/>
          <w:szCs w:val="24"/>
        </w:rPr>
        <w:tab/>
      </w:r>
      <w:r w:rsidR="00955AC9">
        <w:rPr>
          <w:sz w:val="24"/>
          <w:szCs w:val="24"/>
        </w:rPr>
        <w:tab/>
        <w:t>____________________Квятковская И.Ю.</w:t>
      </w:r>
      <w:r w:rsidRPr="00F31E67">
        <w:rPr>
          <w:sz w:val="24"/>
          <w:szCs w:val="24"/>
        </w:rPr>
        <w:t xml:space="preserve"> </w:t>
      </w:r>
    </w:p>
    <w:p w:rsidR="00955AC9" w:rsidRDefault="00955AC9" w:rsidP="00E365C1">
      <w:pPr>
        <w:ind w:left="4956"/>
        <w:rPr>
          <w:sz w:val="24"/>
          <w:szCs w:val="24"/>
        </w:rPr>
      </w:pP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 xml:space="preserve">Результаты защиты отчета </w:t>
      </w: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 xml:space="preserve"> </w:t>
      </w: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>Оценка</w:t>
      </w:r>
      <w:r w:rsidR="00BB2E01">
        <w:rPr>
          <w:sz w:val="24"/>
          <w:szCs w:val="24"/>
        </w:rPr>
        <w:t>,</w:t>
      </w:r>
      <w:r w:rsidRPr="00F31E67">
        <w:rPr>
          <w:sz w:val="24"/>
          <w:szCs w:val="24"/>
        </w:rPr>
        <w:t xml:space="preserve"> полученная на защите </w:t>
      </w: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 xml:space="preserve">«________________» </w:t>
      </w: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 xml:space="preserve"> </w:t>
      </w: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 xml:space="preserve">Члены комиссии: </w:t>
      </w: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>_________________(</w:t>
      </w:r>
      <w:r w:rsidR="00955AC9">
        <w:rPr>
          <w:sz w:val="24"/>
          <w:szCs w:val="24"/>
        </w:rPr>
        <w:t xml:space="preserve"> </w:t>
      </w:r>
      <w:r w:rsidR="00955AC9" w:rsidRPr="00955AC9">
        <w:rPr>
          <w:sz w:val="24"/>
          <w:szCs w:val="24"/>
          <w:u w:val="single"/>
        </w:rPr>
        <w:t>Квятковская И.Ю.</w:t>
      </w:r>
      <w:r w:rsidRPr="00955AC9">
        <w:rPr>
          <w:sz w:val="24"/>
          <w:szCs w:val="24"/>
          <w:u w:val="single"/>
        </w:rPr>
        <w:t>)</w:t>
      </w:r>
      <w:r w:rsidRPr="00F31E67">
        <w:rPr>
          <w:sz w:val="24"/>
          <w:szCs w:val="24"/>
        </w:rPr>
        <w:t xml:space="preserve"> </w:t>
      </w: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 xml:space="preserve">подпись Фамилия И.О. </w:t>
      </w: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 xml:space="preserve">_________________(_________________) </w:t>
      </w: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 xml:space="preserve">подпись Фамилия И.О. </w:t>
      </w:r>
    </w:p>
    <w:p w:rsidR="00E365C1" w:rsidRPr="00F31E67" w:rsidRDefault="00E365C1" w:rsidP="00E365C1">
      <w:pPr>
        <w:ind w:left="4956"/>
        <w:rPr>
          <w:sz w:val="24"/>
          <w:szCs w:val="24"/>
        </w:rPr>
      </w:pPr>
      <w:r w:rsidRPr="00F31E67">
        <w:rPr>
          <w:sz w:val="24"/>
          <w:szCs w:val="24"/>
        </w:rPr>
        <w:t>«____» _________ 201</w:t>
      </w:r>
      <w:r w:rsidR="00955AC9">
        <w:rPr>
          <w:sz w:val="24"/>
          <w:szCs w:val="24"/>
        </w:rPr>
        <w:t xml:space="preserve">   </w:t>
      </w:r>
      <w:r w:rsidRPr="00F31E67">
        <w:rPr>
          <w:sz w:val="24"/>
          <w:szCs w:val="24"/>
        </w:rPr>
        <w:t xml:space="preserve"> г. </w:t>
      </w:r>
    </w:p>
    <w:p w:rsidR="00E365C1" w:rsidRPr="00F31E67" w:rsidRDefault="00E365C1" w:rsidP="00E365C1">
      <w:pPr>
        <w:rPr>
          <w:i/>
          <w:sz w:val="24"/>
          <w:szCs w:val="24"/>
        </w:rPr>
      </w:pPr>
    </w:p>
    <w:p w:rsidR="00E365C1" w:rsidRPr="00F31E67" w:rsidRDefault="00E365C1" w:rsidP="00E365C1">
      <w:pPr>
        <w:rPr>
          <w:i/>
          <w:sz w:val="24"/>
          <w:szCs w:val="24"/>
        </w:rPr>
      </w:pPr>
    </w:p>
    <w:p w:rsidR="00365FBD" w:rsidRDefault="00E365C1" w:rsidP="00365FBD">
      <w:pPr>
        <w:jc w:val="center"/>
        <w:rPr>
          <w:sz w:val="22"/>
          <w:szCs w:val="22"/>
        </w:rPr>
      </w:pPr>
      <w:r w:rsidRPr="00F31E67">
        <w:rPr>
          <w:sz w:val="28"/>
          <w:szCs w:val="28"/>
        </w:rPr>
        <w:t>Астрахань</w:t>
      </w:r>
      <w:r w:rsidR="00955AC9">
        <w:rPr>
          <w:sz w:val="28"/>
          <w:szCs w:val="28"/>
        </w:rPr>
        <w:t>, 201___</w:t>
      </w:r>
      <w:r w:rsidR="00365FBD">
        <w:rPr>
          <w:sz w:val="22"/>
          <w:szCs w:val="22"/>
        </w:rPr>
        <w:t xml:space="preserve"> </w:t>
      </w:r>
    </w:p>
    <w:p w:rsidR="00E7581D" w:rsidRDefault="00E7581D" w:rsidP="00E60DAB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65FBD" w:rsidRPr="00F31E67" w:rsidRDefault="00365FBD" w:rsidP="00365FBD">
      <w:pPr>
        <w:ind w:firstLine="709"/>
        <w:jc w:val="center"/>
        <w:rPr>
          <w:b/>
          <w:sz w:val="24"/>
          <w:szCs w:val="24"/>
        </w:rPr>
      </w:pPr>
    </w:p>
    <w:p w:rsidR="00365FBD" w:rsidRPr="00F31E67" w:rsidRDefault="00365FBD" w:rsidP="00365FBD">
      <w:pPr>
        <w:ind w:firstLine="709"/>
        <w:jc w:val="center"/>
        <w:rPr>
          <w:b/>
          <w:sz w:val="24"/>
          <w:szCs w:val="24"/>
        </w:rPr>
      </w:pPr>
      <w:r w:rsidRPr="00F31E67">
        <w:rPr>
          <w:b/>
          <w:sz w:val="24"/>
          <w:szCs w:val="24"/>
        </w:rPr>
        <w:t>Дневник по практике.</w:t>
      </w:r>
      <w:r w:rsidRPr="00F31E67">
        <w:rPr>
          <w:rFonts w:ascii="Calibri" w:hAnsi="Calibri"/>
          <w:b/>
        </w:rPr>
        <w:t xml:space="preserve"> </w:t>
      </w:r>
    </w:p>
    <w:p w:rsidR="00365FBD" w:rsidRPr="00F31E67" w:rsidRDefault="00365FBD" w:rsidP="00365FBD">
      <w:pPr>
        <w:rPr>
          <w:color w:val="000000"/>
          <w:sz w:val="24"/>
          <w:szCs w:val="24"/>
        </w:rPr>
      </w:pPr>
      <w:r w:rsidRPr="00F31E67">
        <w:rPr>
          <w:b/>
          <w:bCs/>
          <w:color w:val="000000"/>
          <w:sz w:val="24"/>
          <w:szCs w:val="24"/>
        </w:rPr>
        <w:t xml:space="preserve">Вид практики: </w:t>
      </w:r>
      <w:r w:rsidRPr="00F31E67">
        <w:rPr>
          <w:color w:val="000000"/>
          <w:sz w:val="24"/>
          <w:szCs w:val="24"/>
        </w:rPr>
        <w:t xml:space="preserve">учебная / </w:t>
      </w:r>
      <w:r w:rsidRPr="00BB2E01">
        <w:rPr>
          <w:color w:val="000000"/>
          <w:sz w:val="24"/>
          <w:szCs w:val="24"/>
          <w:u w:val="single"/>
        </w:rPr>
        <w:t>производственная</w:t>
      </w:r>
      <w:r w:rsidRPr="00F31E67">
        <w:rPr>
          <w:color w:val="000000"/>
          <w:sz w:val="24"/>
          <w:szCs w:val="24"/>
        </w:rPr>
        <w:t>/ преддипломная</w:t>
      </w:r>
    </w:p>
    <w:p w:rsidR="00365FBD" w:rsidRPr="00F31E67" w:rsidRDefault="00365FBD" w:rsidP="00365FBD">
      <w:pPr>
        <w:ind w:left="3540"/>
        <w:rPr>
          <w:i/>
          <w:iCs/>
          <w:color w:val="000000"/>
        </w:rPr>
      </w:pPr>
      <w:r w:rsidRPr="00F31E67">
        <w:rPr>
          <w:i/>
          <w:iCs/>
          <w:color w:val="000000"/>
        </w:rPr>
        <w:t>нужное подчеркнуть</w:t>
      </w:r>
    </w:p>
    <w:p w:rsidR="00365FBD" w:rsidRPr="00BB2E01" w:rsidRDefault="00365FBD" w:rsidP="00365FBD">
      <w:pPr>
        <w:rPr>
          <w:iCs/>
          <w:color w:val="000000"/>
          <w:sz w:val="24"/>
          <w:szCs w:val="24"/>
          <w:u w:val="single"/>
        </w:rPr>
      </w:pPr>
      <w:r w:rsidRPr="00F31E67">
        <w:rPr>
          <w:b/>
          <w:iCs/>
          <w:color w:val="000000"/>
          <w:sz w:val="24"/>
          <w:szCs w:val="24"/>
        </w:rPr>
        <w:t>Способ проведения практики:</w:t>
      </w:r>
      <w:r w:rsidRPr="00F31E67">
        <w:rPr>
          <w:iCs/>
          <w:color w:val="000000"/>
          <w:sz w:val="24"/>
          <w:szCs w:val="24"/>
        </w:rPr>
        <w:t xml:space="preserve"> выездная/</w:t>
      </w:r>
      <w:r w:rsidRPr="00BB2E01">
        <w:rPr>
          <w:iCs/>
          <w:color w:val="000000"/>
          <w:sz w:val="24"/>
          <w:szCs w:val="24"/>
          <w:u w:val="single"/>
        </w:rPr>
        <w:t>стационарная</w:t>
      </w:r>
    </w:p>
    <w:p w:rsidR="00365FBD" w:rsidRPr="00F31E67" w:rsidRDefault="00365FBD" w:rsidP="00365FBD">
      <w:pPr>
        <w:ind w:left="4248"/>
        <w:rPr>
          <w:b/>
          <w:bCs/>
          <w:color w:val="000000"/>
        </w:rPr>
      </w:pPr>
      <w:r w:rsidRPr="00F31E67">
        <w:rPr>
          <w:i/>
          <w:iCs/>
          <w:color w:val="000000"/>
        </w:rPr>
        <w:t>нужное подчеркнуть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 xml:space="preserve"> </w:t>
      </w:r>
      <w:r w:rsidR="00BB2E01">
        <w:rPr>
          <w:sz w:val="24"/>
          <w:szCs w:val="24"/>
        </w:rPr>
        <w:t>Аспирант</w:t>
      </w:r>
      <w:r w:rsidRPr="00F31E67">
        <w:rPr>
          <w:sz w:val="24"/>
          <w:szCs w:val="24"/>
        </w:rPr>
        <w:t xml:space="preserve">_____________________________________________________________________ 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 xml:space="preserve"> (ФИО полностью, группа) </w:t>
      </w:r>
    </w:p>
    <w:p w:rsidR="00365FBD" w:rsidRPr="00F31E67" w:rsidRDefault="00BB2E01" w:rsidP="00365FBD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="00365FBD" w:rsidRPr="00F31E67">
        <w:rPr>
          <w:bCs/>
          <w:color w:val="000000"/>
          <w:sz w:val="24"/>
          <w:szCs w:val="24"/>
        </w:rPr>
        <w:t>аправление (направленность</w:t>
      </w:r>
      <w:r w:rsidR="00365FBD" w:rsidRPr="00F31E67">
        <w:rPr>
          <w:b/>
          <w:bCs/>
          <w:color w:val="000000"/>
          <w:sz w:val="24"/>
          <w:szCs w:val="24"/>
        </w:rPr>
        <w:t>)</w:t>
      </w:r>
    </w:p>
    <w:p w:rsidR="00365FBD" w:rsidRPr="00F31E67" w:rsidRDefault="00365FBD" w:rsidP="00365FBD">
      <w:pPr>
        <w:spacing w:line="360" w:lineRule="auto"/>
        <w:rPr>
          <w:b/>
          <w:bCs/>
          <w:color w:val="000000"/>
          <w:sz w:val="24"/>
          <w:szCs w:val="24"/>
        </w:rPr>
      </w:pPr>
      <w:r w:rsidRPr="00F31E67">
        <w:rPr>
          <w:sz w:val="24"/>
          <w:szCs w:val="24"/>
        </w:rPr>
        <w:t>_____________________________________________________________________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 xml:space="preserve">Место проведения практики </w:t>
      </w:r>
      <w:r w:rsidR="00BB2E01" w:rsidRPr="00BB2E01">
        <w:rPr>
          <w:sz w:val="24"/>
          <w:szCs w:val="24"/>
          <w:u w:val="single"/>
        </w:rPr>
        <w:t>АГТУ, кафедра</w:t>
      </w:r>
      <w:r w:rsidR="00BB2E01" w:rsidRPr="00955AC9">
        <w:rPr>
          <w:sz w:val="24"/>
          <w:szCs w:val="24"/>
          <w:u w:val="single"/>
        </w:rPr>
        <w:t xml:space="preserve"> «Высшая и прикладная математика»</w:t>
      </w:r>
      <w:r w:rsidR="00BB2E01">
        <w:rPr>
          <w:sz w:val="24"/>
          <w:szCs w:val="24"/>
        </w:rPr>
        <w:t>_______</w:t>
      </w:r>
    </w:p>
    <w:p w:rsidR="00365FBD" w:rsidRPr="00F31E67" w:rsidRDefault="00365FBD" w:rsidP="00365FBD">
      <w:pPr>
        <w:spacing w:line="288" w:lineRule="auto"/>
        <w:rPr>
          <w:sz w:val="24"/>
          <w:szCs w:val="24"/>
        </w:rPr>
      </w:pPr>
    </w:p>
    <w:p w:rsidR="00365FBD" w:rsidRPr="00F31E67" w:rsidRDefault="00365FBD" w:rsidP="00365FBD">
      <w:pPr>
        <w:tabs>
          <w:tab w:val="left" w:pos="567"/>
        </w:tabs>
        <w:spacing w:after="120" w:line="288" w:lineRule="auto"/>
        <w:rPr>
          <w:sz w:val="24"/>
          <w:szCs w:val="24"/>
        </w:rPr>
      </w:pPr>
      <w:r w:rsidRPr="00F31E67">
        <w:rPr>
          <w:sz w:val="24"/>
          <w:szCs w:val="24"/>
        </w:rPr>
        <w:t>Дата начала практики «_____» ________________ 20 _____ г.</w:t>
      </w:r>
    </w:p>
    <w:p w:rsidR="00365FBD" w:rsidRPr="00F31E67" w:rsidRDefault="00365FBD" w:rsidP="00365FBD">
      <w:pPr>
        <w:tabs>
          <w:tab w:val="left" w:pos="567"/>
        </w:tabs>
        <w:spacing w:after="120" w:line="288" w:lineRule="auto"/>
        <w:rPr>
          <w:sz w:val="24"/>
          <w:szCs w:val="24"/>
        </w:rPr>
      </w:pPr>
      <w:r w:rsidRPr="00F31E67">
        <w:rPr>
          <w:sz w:val="24"/>
          <w:szCs w:val="24"/>
        </w:rPr>
        <w:t>Дата окончания практики «_____» ________________ 20 _____ г.</w:t>
      </w:r>
    </w:p>
    <w:p w:rsidR="00365FBD" w:rsidRPr="00F31E67" w:rsidRDefault="00365FBD" w:rsidP="00365FBD">
      <w:pPr>
        <w:tabs>
          <w:tab w:val="left" w:pos="567"/>
        </w:tabs>
        <w:spacing w:line="312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20"/>
        <w:gridCol w:w="2415"/>
        <w:gridCol w:w="3887"/>
      </w:tblGrid>
      <w:tr w:rsidR="00365FBD" w:rsidRPr="00F31E67" w:rsidTr="004F203D">
        <w:tc>
          <w:tcPr>
            <w:tcW w:w="1242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E67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920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E67">
              <w:rPr>
                <w:sz w:val="24"/>
                <w:szCs w:val="24"/>
              </w:rPr>
              <w:t>Наименование и ход работ</w:t>
            </w:r>
          </w:p>
        </w:tc>
        <w:tc>
          <w:tcPr>
            <w:tcW w:w="2415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E67">
              <w:rPr>
                <w:sz w:val="24"/>
                <w:szCs w:val="24"/>
              </w:rPr>
              <w:t>Краткое описание работы</w:t>
            </w:r>
          </w:p>
        </w:tc>
        <w:tc>
          <w:tcPr>
            <w:tcW w:w="3887" w:type="dxa"/>
            <w:shd w:val="clear" w:color="auto" w:fill="auto"/>
          </w:tcPr>
          <w:p w:rsidR="00365FBD" w:rsidRPr="00F31E67" w:rsidRDefault="00365FBD" w:rsidP="00BB2E0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E67">
              <w:rPr>
                <w:sz w:val="24"/>
                <w:szCs w:val="24"/>
              </w:rPr>
              <w:t>Оценка, замечания и предложения руководителя практики от униве</w:t>
            </w:r>
            <w:r w:rsidRPr="00F31E67">
              <w:rPr>
                <w:sz w:val="24"/>
                <w:szCs w:val="24"/>
              </w:rPr>
              <w:t>р</w:t>
            </w:r>
            <w:r w:rsidRPr="00F31E67">
              <w:rPr>
                <w:sz w:val="24"/>
                <w:szCs w:val="24"/>
              </w:rPr>
              <w:t xml:space="preserve">ситета </w:t>
            </w:r>
          </w:p>
        </w:tc>
      </w:tr>
      <w:tr w:rsidR="00365FBD" w:rsidRPr="00F31E67" w:rsidTr="004F203D">
        <w:tc>
          <w:tcPr>
            <w:tcW w:w="1242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65FBD" w:rsidRPr="00F31E67" w:rsidRDefault="00365FBD" w:rsidP="004F20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365FBD" w:rsidRPr="00F31E67" w:rsidTr="004F203D">
        <w:tc>
          <w:tcPr>
            <w:tcW w:w="1242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65FBD" w:rsidRPr="00F31E67" w:rsidRDefault="00365FBD" w:rsidP="004F20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65FBD" w:rsidRPr="00F31E67" w:rsidTr="004F203D">
        <w:tc>
          <w:tcPr>
            <w:tcW w:w="1242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65FBD" w:rsidRPr="00F31E67" w:rsidRDefault="00365FBD" w:rsidP="004F20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365FBD" w:rsidRPr="00F31E67" w:rsidTr="004F203D">
        <w:tc>
          <w:tcPr>
            <w:tcW w:w="1242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65FBD" w:rsidRPr="00F31E67" w:rsidRDefault="00365FBD" w:rsidP="004F203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65FBD" w:rsidRPr="00F31E67" w:rsidTr="004F203D">
        <w:tc>
          <w:tcPr>
            <w:tcW w:w="1242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65FBD" w:rsidRPr="00F31E67" w:rsidRDefault="00365FBD" w:rsidP="004F20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65FBD" w:rsidRPr="00F31E67" w:rsidTr="004F203D">
        <w:tc>
          <w:tcPr>
            <w:tcW w:w="1242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65FBD" w:rsidRPr="00F31E67" w:rsidRDefault="00365FBD" w:rsidP="004F20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65FBD" w:rsidRPr="00F31E67" w:rsidTr="004F203D">
        <w:tc>
          <w:tcPr>
            <w:tcW w:w="1242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65FBD" w:rsidRPr="00F31E67" w:rsidRDefault="00365FBD" w:rsidP="004F203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65FBD" w:rsidRPr="00F31E67" w:rsidTr="004F203D">
        <w:tc>
          <w:tcPr>
            <w:tcW w:w="1242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65FBD" w:rsidRPr="00F31E67" w:rsidRDefault="00365FBD" w:rsidP="004F20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65FBD" w:rsidRPr="00F31E67" w:rsidTr="004F203D">
        <w:tc>
          <w:tcPr>
            <w:tcW w:w="1242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65FBD" w:rsidRPr="00F31E67" w:rsidRDefault="00365FBD" w:rsidP="004F20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shd w:val="clear" w:color="auto" w:fill="auto"/>
          </w:tcPr>
          <w:p w:rsidR="00365FBD" w:rsidRPr="00F31E67" w:rsidRDefault="00365FBD" w:rsidP="004F203D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BB2E01" w:rsidRDefault="00BB2E01" w:rsidP="00BB2E01">
      <w:pPr>
        <w:spacing w:line="360" w:lineRule="auto"/>
        <w:rPr>
          <w:color w:val="000000"/>
          <w:sz w:val="24"/>
          <w:szCs w:val="24"/>
        </w:rPr>
      </w:pPr>
    </w:p>
    <w:p w:rsidR="00BB2E01" w:rsidRDefault="00BB2E01" w:rsidP="00BB2E01">
      <w:pPr>
        <w:spacing w:line="360" w:lineRule="auto"/>
        <w:rPr>
          <w:color w:val="000000"/>
          <w:sz w:val="24"/>
          <w:szCs w:val="24"/>
        </w:rPr>
      </w:pPr>
    </w:p>
    <w:p w:rsidR="00BB2E01" w:rsidRPr="00365FBD" w:rsidRDefault="00BB2E01" w:rsidP="00BB2E01">
      <w:pPr>
        <w:spacing w:line="360" w:lineRule="auto"/>
        <w:rPr>
          <w:color w:val="000000"/>
          <w:sz w:val="24"/>
          <w:szCs w:val="24"/>
          <w:u w:val="single"/>
        </w:rPr>
      </w:pPr>
      <w:r w:rsidRPr="00F31E67">
        <w:rPr>
          <w:color w:val="000000"/>
          <w:sz w:val="24"/>
          <w:szCs w:val="24"/>
        </w:rPr>
        <w:t>Руководитель практики от университета (должность, ученое звание)</w:t>
      </w:r>
      <w:r>
        <w:rPr>
          <w:color w:val="000000"/>
          <w:sz w:val="24"/>
          <w:szCs w:val="24"/>
        </w:rPr>
        <w:t xml:space="preserve">: </w:t>
      </w:r>
      <w:r w:rsidRPr="00F31E67">
        <w:rPr>
          <w:color w:val="000000"/>
          <w:sz w:val="24"/>
          <w:szCs w:val="24"/>
        </w:rPr>
        <w:t xml:space="preserve"> </w:t>
      </w:r>
      <w:r w:rsidRPr="00365FBD">
        <w:rPr>
          <w:color w:val="000000"/>
          <w:sz w:val="24"/>
          <w:szCs w:val="24"/>
          <w:u w:val="single"/>
        </w:rPr>
        <w:t xml:space="preserve">Д.т.н., профессор кафедры </w:t>
      </w:r>
      <w:proofErr w:type="spellStart"/>
      <w:r w:rsidRPr="00365FBD">
        <w:rPr>
          <w:color w:val="000000"/>
          <w:sz w:val="24"/>
          <w:szCs w:val="24"/>
          <w:u w:val="single"/>
        </w:rPr>
        <w:t>ВиПМ</w:t>
      </w:r>
      <w:proofErr w:type="spellEnd"/>
      <w:r w:rsidRPr="00365FBD">
        <w:rPr>
          <w:color w:val="000000"/>
          <w:sz w:val="24"/>
          <w:szCs w:val="24"/>
          <w:u w:val="single"/>
        </w:rPr>
        <w:t xml:space="preserve"> Квятковская И.</w:t>
      </w:r>
      <w:proofErr w:type="gramStart"/>
      <w:r w:rsidRPr="00365FBD">
        <w:rPr>
          <w:color w:val="000000"/>
          <w:sz w:val="24"/>
          <w:szCs w:val="24"/>
          <w:u w:val="single"/>
        </w:rPr>
        <w:t>Ю</w:t>
      </w:r>
      <w:proofErr w:type="gramEnd"/>
    </w:p>
    <w:p w:rsidR="00BB2E01" w:rsidRPr="00F31E67" w:rsidRDefault="00BB2E01" w:rsidP="00BB2E01">
      <w:pPr>
        <w:spacing w:line="360" w:lineRule="auto"/>
        <w:rPr>
          <w:i/>
          <w:iCs/>
          <w:color w:val="000000"/>
          <w:sz w:val="24"/>
          <w:szCs w:val="24"/>
        </w:rPr>
      </w:pPr>
      <w:r w:rsidRPr="00F31E67">
        <w:rPr>
          <w:i/>
          <w:iCs/>
          <w:color w:val="000000"/>
          <w:sz w:val="24"/>
          <w:szCs w:val="24"/>
        </w:rPr>
        <w:t>дата, подпись</w:t>
      </w:r>
    </w:p>
    <w:p w:rsidR="00365FBD" w:rsidRPr="00F31E67" w:rsidRDefault="00BB2E01" w:rsidP="00BB2E01">
      <w:pPr>
        <w:spacing w:line="360" w:lineRule="auto"/>
        <w:rPr>
          <w:i/>
          <w:iCs/>
          <w:color w:val="000000"/>
          <w:sz w:val="24"/>
          <w:szCs w:val="24"/>
        </w:rPr>
      </w:pPr>
      <w:r w:rsidRPr="00F31E67">
        <w:rPr>
          <w:b/>
          <w:iCs/>
          <w:color w:val="000000"/>
          <w:sz w:val="24"/>
          <w:szCs w:val="24"/>
        </w:rPr>
        <w:t xml:space="preserve"> </w:t>
      </w:r>
      <w:proofErr w:type="gramStart"/>
      <w:r w:rsidRPr="00F31E67">
        <w:rPr>
          <w:color w:val="000000"/>
          <w:sz w:val="24"/>
          <w:szCs w:val="24"/>
        </w:rPr>
        <w:t>Обучающийся</w:t>
      </w:r>
      <w:proofErr w:type="gramEnd"/>
      <w:r w:rsidRPr="00F31E67">
        <w:rPr>
          <w:color w:val="000000"/>
          <w:sz w:val="24"/>
          <w:szCs w:val="24"/>
        </w:rPr>
        <w:t>______________________________________________________</w:t>
      </w:r>
      <w:r w:rsidRPr="00F31E67">
        <w:rPr>
          <w:color w:val="000000"/>
          <w:sz w:val="24"/>
          <w:szCs w:val="24"/>
        </w:rPr>
        <w:br/>
      </w:r>
      <w:r w:rsidRPr="00F31E67">
        <w:rPr>
          <w:i/>
          <w:iCs/>
          <w:color w:val="000000"/>
          <w:sz w:val="24"/>
          <w:szCs w:val="24"/>
        </w:rPr>
        <w:t>дата, подпись</w:t>
      </w:r>
      <w:r w:rsidRPr="00F31E67">
        <w:rPr>
          <w:color w:val="000000"/>
          <w:sz w:val="24"/>
          <w:szCs w:val="24"/>
        </w:rPr>
        <w:br/>
      </w:r>
    </w:p>
    <w:p w:rsidR="00365FBD" w:rsidRPr="00F31E67" w:rsidRDefault="00365FBD" w:rsidP="00365FBD">
      <w:pPr>
        <w:rPr>
          <w:i/>
          <w:iCs/>
          <w:color w:val="000000"/>
          <w:sz w:val="24"/>
          <w:szCs w:val="24"/>
        </w:rPr>
      </w:pPr>
    </w:p>
    <w:p w:rsidR="00365FBD" w:rsidRPr="00F31E67" w:rsidRDefault="00365FBD" w:rsidP="00365FBD">
      <w:pPr>
        <w:rPr>
          <w:i/>
          <w:iCs/>
          <w:color w:val="000000"/>
          <w:sz w:val="24"/>
          <w:szCs w:val="24"/>
        </w:rPr>
      </w:pPr>
    </w:p>
    <w:p w:rsidR="00365FBD" w:rsidRPr="00F31E67" w:rsidRDefault="00365FBD" w:rsidP="00365FBD">
      <w:pPr>
        <w:rPr>
          <w:i/>
          <w:iCs/>
          <w:color w:val="000000"/>
          <w:sz w:val="24"/>
          <w:szCs w:val="24"/>
        </w:rPr>
      </w:pPr>
    </w:p>
    <w:p w:rsidR="00365FBD" w:rsidRPr="00F31E67" w:rsidRDefault="00365FBD" w:rsidP="00365FBD">
      <w:pPr>
        <w:rPr>
          <w:i/>
          <w:iCs/>
          <w:color w:val="000000"/>
          <w:sz w:val="24"/>
          <w:szCs w:val="24"/>
        </w:rPr>
      </w:pPr>
    </w:p>
    <w:p w:rsidR="00365FBD" w:rsidRPr="00F31E67" w:rsidRDefault="00365FBD" w:rsidP="00365FBD">
      <w:pPr>
        <w:rPr>
          <w:i/>
          <w:iCs/>
          <w:color w:val="000000"/>
          <w:sz w:val="24"/>
          <w:szCs w:val="24"/>
        </w:rPr>
      </w:pPr>
    </w:p>
    <w:p w:rsidR="00365FBD" w:rsidRPr="00F31E67" w:rsidRDefault="00365FBD" w:rsidP="00365FBD">
      <w:pPr>
        <w:rPr>
          <w:i/>
          <w:iCs/>
          <w:color w:val="000000"/>
          <w:sz w:val="24"/>
          <w:szCs w:val="24"/>
        </w:rPr>
      </w:pPr>
    </w:p>
    <w:p w:rsidR="00365FBD" w:rsidRPr="00F31E67" w:rsidRDefault="00365FBD" w:rsidP="00365FBD">
      <w:pPr>
        <w:jc w:val="center"/>
        <w:rPr>
          <w:sz w:val="28"/>
          <w:szCs w:val="28"/>
        </w:rPr>
      </w:pPr>
      <w:r w:rsidRPr="00F31E67">
        <w:rPr>
          <w:sz w:val="28"/>
          <w:szCs w:val="28"/>
        </w:rPr>
        <w:t>Астрахань</w:t>
      </w:r>
      <w:r w:rsidR="00BB2E01">
        <w:rPr>
          <w:sz w:val="28"/>
          <w:szCs w:val="28"/>
        </w:rPr>
        <w:t>, 201___</w:t>
      </w:r>
    </w:p>
    <w:p w:rsidR="00E365C1" w:rsidRDefault="00E365C1" w:rsidP="00AE1044">
      <w:pPr>
        <w:keepNext/>
        <w:jc w:val="center"/>
        <w:rPr>
          <w:b/>
          <w:bCs/>
          <w:sz w:val="28"/>
          <w:szCs w:val="28"/>
        </w:rPr>
      </w:pPr>
    </w:p>
    <w:p w:rsidR="00AE1044" w:rsidRDefault="00AE1044" w:rsidP="00AE10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AE1044" w:rsidRDefault="00AE1044" w:rsidP="00AE1044">
      <w:pPr>
        <w:jc w:val="center"/>
        <w:rPr>
          <w:b/>
          <w:bCs/>
          <w:color w:val="000000"/>
          <w:sz w:val="28"/>
          <w:szCs w:val="28"/>
        </w:rPr>
      </w:pPr>
    </w:p>
    <w:p w:rsidR="00AE1044" w:rsidRPr="0077725E" w:rsidRDefault="00AE1044" w:rsidP="00AE1044">
      <w:pPr>
        <w:rPr>
          <w:sz w:val="28"/>
          <w:szCs w:val="28"/>
        </w:rPr>
      </w:pPr>
      <w:r w:rsidRPr="00354F33">
        <w:rPr>
          <w:b/>
          <w:sz w:val="28"/>
          <w:szCs w:val="28"/>
        </w:rPr>
        <w:t>ВВЕДЕНИЕ</w:t>
      </w:r>
      <w:r w:rsidRPr="0077725E">
        <w:rPr>
          <w:sz w:val="28"/>
          <w:szCs w:val="28"/>
        </w:rPr>
        <w:t>……</w:t>
      </w:r>
      <w:r w:rsidR="00E60DAB">
        <w:rPr>
          <w:sz w:val="28"/>
          <w:szCs w:val="28"/>
        </w:rPr>
        <w:t>………………………………………………..</w:t>
      </w:r>
      <w:r w:rsidRPr="0077725E">
        <w:rPr>
          <w:sz w:val="28"/>
          <w:szCs w:val="28"/>
        </w:rPr>
        <w:t>………….</w:t>
      </w:r>
      <w:r w:rsidR="00E60DAB">
        <w:rPr>
          <w:sz w:val="28"/>
          <w:szCs w:val="28"/>
        </w:rPr>
        <w:t>№ стр.</w:t>
      </w:r>
    </w:p>
    <w:p w:rsidR="00AE1044" w:rsidRPr="00E60DAB" w:rsidRDefault="00AE1044" w:rsidP="00AE1044">
      <w:pPr>
        <w:pStyle w:val="afc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354F33">
        <w:rPr>
          <w:rFonts w:ascii="Times New Roman" w:hAnsi="Times New Roman"/>
          <w:b/>
          <w:sz w:val="28"/>
          <w:szCs w:val="28"/>
        </w:rPr>
        <w:t xml:space="preserve">ОСНОВНАЯ ЧАСТЬ </w:t>
      </w:r>
      <w:r w:rsidRPr="00E60DAB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770FA0" w:rsidRPr="00E60DAB">
        <w:rPr>
          <w:rFonts w:ascii="Times New Roman" w:hAnsi="Times New Roman"/>
          <w:sz w:val="28"/>
          <w:szCs w:val="28"/>
        </w:rPr>
        <w:t>.</w:t>
      </w:r>
      <w:r w:rsidRPr="00E60DAB">
        <w:rPr>
          <w:rFonts w:ascii="Times New Roman" w:hAnsi="Times New Roman"/>
          <w:sz w:val="28"/>
          <w:szCs w:val="28"/>
        </w:rPr>
        <w:t>…</w:t>
      </w:r>
      <w:r w:rsidR="00E60DAB" w:rsidRPr="00E60DAB">
        <w:rPr>
          <w:rFonts w:ascii="Times New Roman" w:hAnsi="Times New Roman"/>
          <w:sz w:val="28"/>
          <w:szCs w:val="28"/>
        </w:rPr>
        <w:t>№ стр.</w:t>
      </w:r>
    </w:p>
    <w:p w:rsidR="00AE1044" w:rsidRPr="00354F33" w:rsidRDefault="00770FA0" w:rsidP="00AE1044">
      <w:pPr>
        <w:pStyle w:val="afc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Аналитическая часть. </w:t>
      </w:r>
      <w:r w:rsidR="00AE1044" w:rsidRPr="00354F33">
        <w:rPr>
          <w:rFonts w:ascii="Times New Roman" w:hAnsi="Times New Roman"/>
          <w:sz w:val="28"/>
          <w:szCs w:val="28"/>
        </w:rPr>
        <w:t>Анализ информационных ресурсов в области и</w:t>
      </w:r>
      <w:r w:rsidR="00AE1044" w:rsidRPr="00354F33">
        <w:rPr>
          <w:rFonts w:ascii="Times New Roman" w:hAnsi="Times New Roman"/>
          <w:sz w:val="28"/>
          <w:szCs w:val="28"/>
        </w:rPr>
        <w:t>с</w:t>
      </w:r>
      <w:r w:rsidR="00AE1044" w:rsidRPr="00354F33">
        <w:rPr>
          <w:rFonts w:ascii="Times New Roman" w:hAnsi="Times New Roman"/>
          <w:sz w:val="28"/>
          <w:szCs w:val="28"/>
        </w:rPr>
        <w:t xml:space="preserve">пользования </w:t>
      </w:r>
      <w:r w:rsidR="00AE1044">
        <w:rPr>
          <w:rFonts w:ascii="Times New Roman" w:hAnsi="Times New Roman"/>
          <w:sz w:val="28"/>
          <w:szCs w:val="28"/>
        </w:rPr>
        <w:t>И</w:t>
      </w:r>
      <w:proofErr w:type="gramStart"/>
      <w:r w:rsidR="00AE1044">
        <w:rPr>
          <w:rFonts w:ascii="Times New Roman" w:hAnsi="Times New Roman"/>
          <w:sz w:val="28"/>
          <w:szCs w:val="28"/>
        </w:rPr>
        <w:t>КТ</w:t>
      </w:r>
      <w:r w:rsidR="00AE1044" w:rsidRPr="00354F33">
        <w:rPr>
          <w:rFonts w:ascii="Times New Roman" w:hAnsi="Times New Roman"/>
          <w:sz w:val="28"/>
          <w:szCs w:val="28"/>
        </w:rPr>
        <w:t xml:space="preserve"> в пр</w:t>
      </w:r>
      <w:proofErr w:type="gramEnd"/>
      <w:r w:rsidR="00AE1044" w:rsidRPr="00354F33">
        <w:rPr>
          <w:rFonts w:ascii="Times New Roman" w:hAnsi="Times New Roman"/>
          <w:sz w:val="28"/>
          <w:szCs w:val="28"/>
        </w:rPr>
        <w:t>еподавательской и научно-исследовательской деятел</w:t>
      </w:r>
      <w:r w:rsidR="00AE1044" w:rsidRPr="00354F33">
        <w:rPr>
          <w:rFonts w:ascii="Times New Roman" w:hAnsi="Times New Roman"/>
          <w:sz w:val="28"/>
          <w:szCs w:val="28"/>
        </w:rPr>
        <w:t>ь</w:t>
      </w:r>
      <w:r w:rsidR="00AE1044" w:rsidRPr="00354F33">
        <w:rPr>
          <w:rFonts w:ascii="Times New Roman" w:hAnsi="Times New Roman"/>
          <w:sz w:val="28"/>
          <w:szCs w:val="28"/>
        </w:rPr>
        <w:t xml:space="preserve">ности </w:t>
      </w:r>
      <w:r w:rsidR="00AE1044">
        <w:rPr>
          <w:rFonts w:ascii="Times New Roman" w:hAnsi="Times New Roman"/>
          <w:sz w:val="28"/>
          <w:szCs w:val="28"/>
        </w:rPr>
        <w:t>……….…</w:t>
      </w:r>
      <w:r>
        <w:rPr>
          <w:rFonts w:ascii="Times New Roman" w:hAnsi="Times New Roman"/>
          <w:sz w:val="28"/>
          <w:szCs w:val="28"/>
        </w:rPr>
        <w:t>………………………………………………………..…..</w:t>
      </w:r>
      <w:r w:rsidR="00E60DAB">
        <w:rPr>
          <w:rFonts w:ascii="Times New Roman" w:hAnsi="Times New Roman"/>
          <w:sz w:val="28"/>
          <w:szCs w:val="28"/>
        </w:rPr>
        <w:t>№ стр.</w:t>
      </w:r>
    </w:p>
    <w:p w:rsidR="00AE1044" w:rsidRPr="00770FA0" w:rsidRDefault="00770FA0" w:rsidP="00E60DAB">
      <w:pPr>
        <w:pStyle w:val="afc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70FA0">
        <w:rPr>
          <w:rFonts w:ascii="Times New Roman" w:hAnsi="Times New Roman"/>
          <w:sz w:val="28"/>
          <w:szCs w:val="28"/>
        </w:rPr>
        <w:t xml:space="preserve">Практическая часть: </w:t>
      </w:r>
      <w:r w:rsidR="00AE1044" w:rsidRPr="00770FA0">
        <w:rPr>
          <w:rFonts w:ascii="Times New Roman" w:hAnsi="Times New Roman"/>
          <w:sz w:val="28"/>
          <w:szCs w:val="28"/>
        </w:rPr>
        <w:t xml:space="preserve">Обработка </w:t>
      </w:r>
      <w:r w:rsidR="00456BCD">
        <w:rPr>
          <w:rFonts w:ascii="Times New Roman" w:hAnsi="Times New Roman"/>
          <w:sz w:val="28"/>
          <w:szCs w:val="28"/>
        </w:rPr>
        <w:t xml:space="preserve">и анализ </w:t>
      </w:r>
      <w:r w:rsidR="00AE1044" w:rsidRPr="00770FA0">
        <w:rPr>
          <w:rFonts w:ascii="Times New Roman" w:hAnsi="Times New Roman"/>
          <w:sz w:val="28"/>
          <w:szCs w:val="28"/>
        </w:rPr>
        <w:t xml:space="preserve">экспериментальных данных </w:t>
      </w:r>
      <w:r w:rsidR="00AE1044" w:rsidRPr="00E60DAB">
        <w:rPr>
          <w:rFonts w:ascii="Times New Roman" w:hAnsi="Times New Roman"/>
          <w:sz w:val="28"/>
          <w:szCs w:val="28"/>
        </w:rPr>
        <w:t>по  тем</w:t>
      </w:r>
      <w:r w:rsidR="00747ECE">
        <w:rPr>
          <w:rFonts w:ascii="Times New Roman" w:hAnsi="Times New Roman"/>
          <w:sz w:val="28"/>
          <w:szCs w:val="28"/>
        </w:rPr>
        <w:t>атике научного исследования (</w:t>
      </w:r>
      <w:r w:rsidR="00747ECE" w:rsidRPr="00747ECE">
        <w:rPr>
          <w:rFonts w:ascii="Times New Roman" w:hAnsi="Times New Roman"/>
          <w:i/>
          <w:sz w:val="28"/>
          <w:szCs w:val="28"/>
        </w:rPr>
        <w:t>н</w:t>
      </w:r>
      <w:r w:rsidR="00E60DAB" w:rsidRPr="00747ECE">
        <w:rPr>
          <w:rFonts w:ascii="Times New Roman" w:hAnsi="Times New Roman"/>
          <w:i/>
          <w:sz w:val="28"/>
          <w:szCs w:val="28"/>
        </w:rPr>
        <w:t>а</w:t>
      </w:r>
      <w:r w:rsidR="00E60DAB" w:rsidRPr="00E60DAB">
        <w:rPr>
          <w:rFonts w:ascii="Times New Roman" w:hAnsi="Times New Roman"/>
          <w:i/>
          <w:sz w:val="28"/>
          <w:szCs w:val="28"/>
        </w:rPr>
        <w:t>звание</w:t>
      </w:r>
      <w:r w:rsidR="00E60DAB" w:rsidRPr="00E60DAB">
        <w:rPr>
          <w:rFonts w:ascii="Times New Roman" w:hAnsi="Times New Roman"/>
          <w:sz w:val="28"/>
          <w:szCs w:val="28"/>
        </w:rPr>
        <w:t>)</w:t>
      </w:r>
      <w:r w:rsidRPr="00E60DAB">
        <w:rPr>
          <w:rFonts w:ascii="Times New Roman" w:hAnsi="Times New Roman"/>
          <w:i/>
          <w:sz w:val="28"/>
          <w:szCs w:val="28"/>
        </w:rPr>
        <w:t xml:space="preserve">, </w:t>
      </w:r>
      <w:r w:rsidRPr="00E60DAB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56BCD">
        <w:rPr>
          <w:rFonts w:ascii="Times New Roman" w:hAnsi="Times New Roman"/>
          <w:sz w:val="28"/>
          <w:szCs w:val="28"/>
        </w:rPr>
        <w:t>о</w:t>
      </w:r>
      <w:r w:rsidR="00AE1044" w:rsidRPr="00770FA0">
        <w:rPr>
          <w:rFonts w:ascii="Times New Roman" w:hAnsi="Times New Roman"/>
          <w:sz w:val="28"/>
          <w:szCs w:val="28"/>
        </w:rPr>
        <w:t>сновные выводы, вытекающие из проведенного анализа…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456BCD">
        <w:rPr>
          <w:rFonts w:ascii="Times New Roman" w:hAnsi="Times New Roman"/>
          <w:sz w:val="28"/>
          <w:szCs w:val="28"/>
        </w:rPr>
        <w:t>………</w:t>
      </w:r>
      <w:r w:rsidR="00AE1044" w:rsidRPr="00770FA0">
        <w:rPr>
          <w:rFonts w:ascii="Times New Roman" w:hAnsi="Times New Roman"/>
          <w:sz w:val="28"/>
          <w:szCs w:val="28"/>
        </w:rPr>
        <w:t>……</w:t>
      </w:r>
      <w:r w:rsidR="00E60DAB">
        <w:rPr>
          <w:rFonts w:ascii="Times New Roman" w:hAnsi="Times New Roman"/>
          <w:sz w:val="28"/>
          <w:szCs w:val="28"/>
        </w:rPr>
        <w:t>№ стр.</w:t>
      </w:r>
    </w:p>
    <w:p w:rsidR="00AE1044" w:rsidRPr="0077725E" w:rsidRDefault="00AE1044" w:rsidP="00AE1044">
      <w:pPr>
        <w:rPr>
          <w:sz w:val="28"/>
          <w:szCs w:val="28"/>
        </w:rPr>
      </w:pPr>
      <w:r w:rsidRPr="00354F33">
        <w:rPr>
          <w:b/>
          <w:sz w:val="28"/>
          <w:szCs w:val="28"/>
        </w:rPr>
        <w:t>ЗАКЛЮЧЕНИЕ</w:t>
      </w:r>
      <w:r w:rsidR="00E60DAB">
        <w:rPr>
          <w:sz w:val="28"/>
          <w:szCs w:val="28"/>
        </w:rPr>
        <w:t>……………………………………………………</w:t>
      </w:r>
      <w:r w:rsidR="00770FA0">
        <w:rPr>
          <w:sz w:val="28"/>
          <w:szCs w:val="28"/>
        </w:rPr>
        <w:t>..</w:t>
      </w:r>
      <w:r w:rsidR="00E60DAB">
        <w:rPr>
          <w:sz w:val="28"/>
          <w:szCs w:val="28"/>
        </w:rPr>
        <w:t>…….№ стр.</w:t>
      </w:r>
    </w:p>
    <w:p w:rsidR="00AE1044" w:rsidRPr="0077725E" w:rsidRDefault="00797B9B" w:rsidP="00AE10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ИСПОЛЬЗОВАННЫХ ИСТОЧНИКОВ </w:t>
      </w:r>
      <w:r w:rsidR="00E60DAB">
        <w:rPr>
          <w:sz w:val="28"/>
          <w:szCs w:val="28"/>
        </w:rPr>
        <w:t>……………</w:t>
      </w:r>
      <w:r w:rsidR="00AE1044">
        <w:rPr>
          <w:sz w:val="28"/>
          <w:szCs w:val="28"/>
        </w:rPr>
        <w:t>…...</w:t>
      </w:r>
      <w:r w:rsidR="00E60DAB">
        <w:rPr>
          <w:sz w:val="28"/>
          <w:szCs w:val="28"/>
        </w:rPr>
        <w:t>№ стр.</w:t>
      </w:r>
    </w:p>
    <w:p w:rsidR="00AE1044" w:rsidRPr="0077725E" w:rsidRDefault="00AE1044" w:rsidP="00AE1044">
      <w:pPr>
        <w:rPr>
          <w:sz w:val="28"/>
          <w:szCs w:val="28"/>
        </w:rPr>
      </w:pPr>
      <w:r w:rsidRPr="00354F33">
        <w:rPr>
          <w:b/>
          <w:sz w:val="28"/>
          <w:szCs w:val="28"/>
        </w:rPr>
        <w:t>ПРИЛОЖЕНИЕ</w:t>
      </w:r>
      <w:r w:rsidR="00770FA0">
        <w:rPr>
          <w:b/>
          <w:sz w:val="28"/>
          <w:szCs w:val="28"/>
        </w:rPr>
        <w:t xml:space="preserve"> </w:t>
      </w:r>
      <w:r w:rsidR="00770FA0" w:rsidRPr="00770FA0">
        <w:rPr>
          <w:sz w:val="28"/>
          <w:szCs w:val="28"/>
        </w:rPr>
        <w:t>(тезисы, статьи, созданные в ходе практики)…</w:t>
      </w:r>
      <w:r w:rsidRPr="00770FA0">
        <w:rPr>
          <w:sz w:val="28"/>
          <w:szCs w:val="28"/>
        </w:rPr>
        <w:t>…</w:t>
      </w:r>
      <w:r w:rsidR="00770FA0">
        <w:rPr>
          <w:sz w:val="28"/>
          <w:szCs w:val="28"/>
        </w:rPr>
        <w:t>….</w:t>
      </w:r>
      <w:r w:rsidR="00E60DAB">
        <w:rPr>
          <w:sz w:val="28"/>
          <w:szCs w:val="28"/>
        </w:rPr>
        <w:t>№ стр.</w:t>
      </w:r>
    </w:p>
    <w:p w:rsidR="00AE1044" w:rsidRDefault="00AE1044" w:rsidP="00AE10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681B" w:rsidRPr="00B41A83" w:rsidRDefault="00832853" w:rsidP="00D5681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BB2E01">
        <w:rPr>
          <w:b/>
          <w:sz w:val="24"/>
          <w:szCs w:val="24"/>
        </w:rPr>
        <w:t>5</w:t>
      </w:r>
    </w:p>
    <w:p w:rsidR="003E7DB8" w:rsidRPr="009D5118" w:rsidRDefault="003E7DB8" w:rsidP="003E7DB8">
      <w:pPr>
        <w:jc w:val="right"/>
        <w:rPr>
          <w:sz w:val="24"/>
          <w:szCs w:val="24"/>
        </w:rPr>
      </w:pPr>
      <w:r w:rsidRPr="009D5118">
        <w:rPr>
          <w:sz w:val="24"/>
          <w:szCs w:val="24"/>
        </w:rPr>
        <w:t xml:space="preserve">к программе практики по получению опыта </w:t>
      </w:r>
    </w:p>
    <w:p w:rsidR="003E7DB8" w:rsidRPr="009D5118" w:rsidRDefault="003E7DB8" w:rsidP="003E7DB8">
      <w:pPr>
        <w:jc w:val="right"/>
        <w:rPr>
          <w:sz w:val="24"/>
          <w:szCs w:val="24"/>
        </w:rPr>
      </w:pPr>
      <w:r w:rsidRPr="009D5118">
        <w:rPr>
          <w:sz w:val="24"/>
          <w:szCs w:val="24"/>
        </w:rPr>
        <w:t xml:space="preserve">профессиональной деятельности </w:t>
      </w:r>
    </w:p>
    <w:p w:rsidR="003E7DB8" w:rsidRDefault="003E7DB8" w:rsidP="003E7DB8">
      <w:pPr>
        <w:jc w:val="right"/>
        <w:rPr>
          <w:sz w:val="24"/>
          <w:szCs w:val="24"/>
        </w:rPr>
      </w:pPr>
      <w:r w:rsidRPr="009D5118">
        <w:rPr>
          <w:sz w:val="24"/>
          <w:szCs w:val="24"/>
        </w:rPr>
        <w:t>с использованием  информационно-коммуникационных технологий</w:t>
      </w:r>
    </w:p>
    <w:p w:rsidR="00D5681B" w:rsidRPr="00B41A83" w:rsidRDefault="00D5681B" w:rsidP="00D5681B">
      <w:pPr>
        <w:jc w:val="right"/>
        <w:rPr>
          <w:sz w:val="24"/>
          <w:szCs w:val="24"/>
        </w:rPr>
      </w:pPr>
    </w:p>
    <w:p w:rsidR="00365FBD" w:rsidRPr="00F31E67" w:rsidRDefault="00365FBD" w:rsidP="00365FBD">
      <w:pPr>
        <w:jc w:val="center"/>
        <w:rPr>
          <w:b/>
          <w:sz w:val="24"/>
          <w:szCs w:val="24"/>
        </w:rPr>
      </w:pPr>
    </w:p>
    <w:p w:rsidR="00365FBD" w:rsidRPr="00F31E67" w:rsidRDefault="00365FBD" w:rsidP="00365FBD">
      <w:pPr>
        <w:jc w:val="center"/>
        <w:rPr>
          <w:b/>
          <w:sz w:val="24"/>
          <w:szCs w:val="24"/>
        </w:rPr>
      </w:pPr>
      <w:r w:rsidRPr="00F31E67">
        <w:rPr>
          <w:b/>
          <w:sz w:val="24"/>
          <w:szCs w:val="24"/>
        </w:rPr>
        <w:t>Отзыв о прохождении практики</w:t>
      </w:r>
    </w:p>
    <w:p w:rsidR="00365FBD" w:rsidRPr="00F31E67" w:rsidRDefault="00365FBD" w:rsidP="00365FBD">
      <w:pPr>
        <w:rPr>
          <w:sz w:val="24"/>
          <w:szCs w:val="24"/>
        </w:rPr>
      </w:pP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 xml:space="preserve">Обучающийся ФГБОУ </w:t>
      </w:r>
      <w:proofErr w:type="gramStart"/>
      <w:r w:rsidRPr="00F31E67">
        <w:rPr>
          <w:sz w:val="24"/>
          <w:szCs w:val="24"/>
        </w:rPr>
        <w:t>ВО</w:t>
      </w:r>
      <w:proofErr w:type="gramEnd"/>
      <w:r w:rsidRPr="00F31E67">
        <w:rPr>
          <w:sz w:val="24"/>
          <w:szCs w:val="24"/>
        </w:rPr>
        <w:t xml:space="preserve"> «Астраханский государственный технический университет»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>ФИО_________________________________________________________________________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>Курс и группа_________________________________________________________________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>Факультет/Институт___________________________________________________________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>Кафедра______________________________________________________________________</w:t>
      </w:r>
    </w:p>
    <w:p w:rsidR="00365FBD" w:rsidRPr="00F31E67" w:rsidRDefault="00365FBD" w:rsidP="00365FBD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Pr="00F31E67">
        <w:rPr>
          <w:bCs/>
          <w:color w:val="000000"/>
          <w:sz w:val="24"/>
          <w:szCs w:val="24"/>
        </w:rPr>
        <w:t>аправление (направленность</w:t>
      </w:r>
      <w:proofErr w:type="gramStart"/>
      <w:r w:rsidRPr="00F31E67">
        <w:rPr>
          <w:bCs/>
          <w:color w:val="000000"/>
          <w:sz w:val="24"/>
          <w:szCs w:val="24"/>
        </w:rPr>
        <w:t xml:space="preserve"> )</w:t>
      </w:r>
      <w:proofErr w:type="gramEnd"/>
      <w:r>
        <w:rPr>
          <w:bCs/>
          <w:color w:val="000000"/>
          <w:sz w:val="24"/>
          <w:szCs w:val="24"/>
        </w:rPr>
        <w:t>__________________________________</w:t>
      </w:r>
      <w:r w:rsidRPr="00F31E67">
        <w:rPr>
          <w:bCs/>
          <w:color w:val="000000"/>
          <w:sz w:val="24"/>
          <w:szCs w:val="24"/>
        </w:rPr>
        <w:t>________________</w:t>
      </w:r>
      <w:r w:rsidRPr="00F31E67">
        <w:rPr>
          <w:b/>
          <w:bCs/>
          <w:color w:val="000000"/>
          <w:sz w:val="24"/>
          <w:szCs w:val="24"/>
        </w:rPr>
        <w:t xml:space="preserve"> 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>________________________________________________________________</w:t>
      </w:r>
    </w:p>
    <w:p w:rsidR="00365FBD" w:rsidRPr="00365FBD" w:rsidRDefault="00365FBD" w:rsidP="00365FBD">
      <w:pPr>
        <w:rPr>
          <w:sz w:val="24"/>
          <w:szCs w:val="24"/>
          <w:u w:val="single"/>
        </w:rPr>
      </w:pPr>
      <w:r w:rsidRPr="00F31E67">
        <w:rPr>
          <w:sz w:val="24"/>
          <w:szCs w:val="24"/>
        </w:rPr>
        <w:t xml:space="preserve">Вид </w:t>
      </w:r>
      <w:proofErr w:type="spellStart"/>
      <w:r w:rsidRPr="00F31E67">
        <w:rPr>
          <w:sz w:val="24"/>
          <w:szCs w:val="24"/>
        </w:rPr>
        <w:t>практики____</w:t>
      </w:r>
      <w:r w:rsidRPr="00365FBD">
        <w:rPr>
          <w:sz w:val="24"/>
          <w:szCs w:val="24"/>
          <w:u w:val="single"/>
        </w:rPr>
        <w:t>производственная</w:t>
      </w:r>
      <w:proofErr w:type="spellEnd"/>
      <w:r w:rsidRPr="00365FBD">
        <w:rPr>
          <w:sz w:val="24"/>
          <w:szCs w:val="24"/>
          <w:u w:val="single"/>
        </w:rPr>
        <w:t>, практик</w:t>
      </w:r>
      <w:r w:rsidR="001776D3">
        <w:rPr>
          <w:sz w:val="24"/>
          <w:szCs w:val="24"/>
          <w:u w:val="single"/>
        </w:rPr>
        <w:t>а</w:t>
      </w:r>
      <w:r w:rsidRPr="00365FBD">
        <w:rPr>
          <w:sz w:val="24"/>
          <w:szCs w:val="24"/>
          <w:u w:val="single"/>
        </w:rPr>
        <w:t xml:space="preserve"> по получению опыта </w:t>
      </w:r>
      <w:r>
        <w:rPr>
          <w:sz w:val="24"/>
          <w:szCs w:val="24"/>
          <w:u w:val="single"/>
        </w:rPr>
        <w:t xml:space="preserve"> </w:t>
      </w:r>
      <w:r w:rsidRPr="00365FBD">
        <w:rPr>
          <w:sz w:val="24"/>
          <w:szCs w:val="24"/>
          <w:u w:val="single"/>
        </w:rPr>
        <w:t>профессиональной деятельности с использованием  информационно-коммуникационных технологий</w:t>
      </w:r>
    </w:p>
    <w:p w:rsidR="00365FBD" w:rsidRPr="00F31E67" w:rsidRDefault="00365FBD" w:rsidP="00365FBD">
      <w:pPr>
        <w:rPr>
          <w:sz w:val="24"/>
          <w:szCs w:val="24"/>
          <w:u w:val="single"/>
        </w:rPr>
      </w:pPr>
      <w:r w:rsidRPr="00F31E67">
        <w:rPr>
          <w:sz w:val="24"/>
          <w:szCs w:val="24"/>
        </w:rPr>
        <w:t>Способ прохождения практики __</w:t>
      </w:r>
      <w:proofErr w:type="gramStart"/>
      <w:r w:rsidRPr="00365FBD">
        <w:rPr>
          <w:sz w:val="24"/>
          <w:szCs w:val="24"/>
          <w:u w:val="single"/>
        </w:rPr>
        <w:t>стационарная</w:t>
      </w:r>
      <w:proofErr w:type="gramEnd"/>
      <w:r w:rsidRPr="00F31E67">
        <w:rPr>
          <w:sz w:val="24"/>
          <w:szCs w:val="24"/>
        </w:rPr>
        <w:t>_____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>Период прохождения практики с «___»___________20__г. по «___»___________20__г.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>Наименование организации______________________________________________________</w:t>
      </w:r>
    </w:p>
    <w:p w:rsidR="00365FBD" w:rsidRPr="00F31E67" w:rsidRDefault="00365FBD" w:rsidP="00365FBD">
      <w:pPr>
        <w:rPr>
          <w:sz w:val="24"/>
          <w:szCs w:val="24"/>
        </w:rPr>
      </w:pP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 xml:space="preserve"> краткая аннотация отчета по практике, представленного обучающимся</w:t>
      </w:r>
      <w:r>
        <w:rPr>
          <w:sz w:val="24"/>
          <w:szCs w:val="24"/>
        </w:rPr>
        <w:t xml:space="preserve"> – о</w:t>
      </w:r>
      <w:r w:rsidRPr="00365FBD">
        <w:rPr>
          <w:sz w:val="24"/>
          <w:szCs w:val="24"/>
        </w:rPr>
        <w:t>тмечается ст</w:t>
      </w:r>
      <w:r w:rsidRPr="00365FBD">
        <w:rPr>
          <w:sz w:val="24"/>
          <w:szCs w:val="24"/>
        </w:rPr>
        <w:t>е</w:t>
      </w:r>
      <w:r w:rsidRPr="00365FBD">
        <w:rPr>
          <w:sz w:val="24"/>
          <w:szCs w:val="24"/>
        </w:rPr>
        <w:t>пень выполнения индивидуального плана практики по получению опыта профессионал</w:t>
      </w:r>
      <w:r w:rsidRPr="00365FBD">
        <w:rPr>
          <w:sz w:val="24"/>
          <w:szCs w:val="24"/>
        </w:rPr>
        <w:t>ь</w:t>
      </w:r>
      <w:r w:rsidRPr="00365FBD">
        <w:rPr>
          <w:sz w:val="24"/>
          <w:szCs w:val="24"/>
        </w:rPr>
        <w:t>ной деятельности с использованием  ИКТ аспирантом, уровень освоения информационно-коммуникационных технологий в данной профессиональной деятельности, качество в</w:t>
      </w:r>
      <w:r w:rsidRPr="00365FBD">
        <w:rPr>
          <w:sz w:val="24"/>
          <w:szCs w:val="24"/>
        </w:rPr>
        <w:t>ы</w:t>
      </w:r>
      <w:r w:rsidRPr="00365FBD">
        <w:rPr>
          <w:sz w:val="24"/>
          <w:szCs w:val="24"/>
        </w:rPr>
        <w:t xml:space="preserve">полнения самостоятельных заданий, оценка </w:t>
      </w:r>
      <w:proofErr w:type="spellStart"/>
      <w:r w:rsidRPr="00365FBD">
        <w:rPr>
          <w:sz w:val="24"/>
          <w:szCs w:val="24"/>
        </w:rPr>
        <w:t>сформированности</w:t>
      </w:r>
      <w:proofErr w:type="spellEnd"/>
      <w:r w:rsidRPr="00365FBD">
        <w:rPr>
          <w:sz w:val="24"/>
          <w:szCs w:val="24"/>
        </w:rPr>
        <w:t xml:space="preserve"> компетенций, замечания и предложения руководителя практики.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>____________________________________________________________________________</w:t>
      </w:r>
    </w:p>
    <w:p w:rsidR="00365FBD" w:rsidRPr="00F31E67" w:rsidRDefault="00365FBD" w:rsidP="00365FBD">
      <w:pPr>
        <w:rPr>
          <w:sz w:val="24"/>
          <w:szCs w:val="24"/>
        </w:rPr>
      </w:pPr>
    </w:p>
    <w:p w:rsidR="00365FBD" w:rsidRPr="00F31E67" w:rsidRDefault="001776D3" w:rsidP="00365FBD">
      <w:pPr>
        <w:rPr>
          <w:sz w:val="24"/>
          <w:szCs w:val="24"/>
        </w:rPr>
      </w:pPr>
      <w:r>
        <w:rPr>
          <w:sz w:val="24"/>
          <w:szCs w:val="24"/>
        </w:rPr>
        <w:t>Отчет засл</w:t>
      </w:r>
      <w:r w:rsidR="00365FBD" w:rsidRPr="00F31E67">
        <w:rPr>
          <w:sz w:val="24"/>
          <w:szCs w:val="24"/>
        </w:rPr>
        <w:t>уживает оценки____________________________________________________</w:t>
      </w:r>
    </w:p>
    <w:p w:rsidR="00365FBD" w:rsidRPr="00F31E67" w:rsidRDefault="00365FBD" w:rsidP="00365FBD">
      <w:r w:rsidRPr="00F31E67">
        <w:t xml:space="preserve"> (отлично, хорошо, удовлетворительно, </w:t>
      </w:r>
      <w:r>
        <w:t>зачтено</w:t>
      </w:r>
      <w:r w:rsidRPr="00F31E67">
        <w:t>)</w:t>
      </w:r>
    </w:p>
    <w:p w:rsidR="00365FBD" w:rsidRPr="00F31E67" w:rsidRDefault="00365FBD" w:rsidP="00365FBD">
      <w:pPr>
        <w:rPr>
          <w:sz w:val="24"/>
          <w:szCs w:val="24"/>
        </w:rPr>
      </w:pP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 xml:space="preserve">в) прочие замечания руководителя 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>____________________________________________________________________________</w:t>
      </w:r>
    </w:p>
    <w:p w:rsidR="00365FBD" w:rsidRPr="00F31E67" w:rsidRDefault="00365FBD" w:rsidP="00365FBD">
      <w:pPr>
        <w:rPr>
          <w:sz w:val="24"/>
          <w:szCs w:val="24"/>
        </w:rPr>
      </w:pP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 xml:space="preserve">Руководитель практики 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 xml:space="preserve">Подпись___________________ </w:t>
      </w:r>
      <w:proofErr w:type="spellStart"/>
      <w:r w:rsidRPr="00F31E67">
        <w:rPr>
          <w:sz w:val="24"/>
          <w:szCs w:val="24"/>
        </w:rPr>
        <w:t>ФИО_</w:t>
      </w:r>
      <w:r w:rsidRPr="00365FBD">
        <w:rPr>
          <w:sz w:val="24"/>
          <w:szCs w:val="24"/>
          <w:u w:val="single"/>
        </w:rPr>
        <w:t>Квятковская</w:t>
      </w:r>
      <w:proofErr w:type="spellEnd"/>
      <w:r w:rsidRPr="00365FBD">
        <w:rPr>
          <w:sz w:val="24"/>
          <w:szCs w:val="24"/>
          <w:u w:val="single"/>
        </w:rPr>
        <w:t xml:space="preserve"> И.Ю.</w:t>
      </w:r>
      <w:r w:rsidRPr="00F31E67">
        <w:rPr>
          <w:sz w:val="24"/>
          <w:szCs w:val="24"/>
        </w:rPr>
        <w:t>________________________</w:t>
      </w:r>
    </w:p>
    <w:p w:rsidR="00365FBD" w:rsidRPr="00F31E67" w:rsidRDefault="00365FBD" w:rsidP="00365FBD">
      <w:pPr>
        <w:rPr>
          <w:sz w:val="24"/>
          <w:szCs w:val="24"/>
        </w:rPr>
      </w:pPr>
      <w:r w:rsidRPr="00F31E67">
        <w:rPr>
          <w:sz w:val="24"/>
          <w:szCs w:val="24"/>
        </w:rPr>
        <w:t>Дата «___»___________20__г.</w:t>
      </w:r>
    </w:p>
    <w:p w:rsidR="00365FBD" w:rsidRPr="00F31E67" w:rsidRDefault="00365FBD" w:rsidP="00365FBD">
      <w:pPr>
        <w:rPr>
          <w:sz w:val="24"/>
          <w:szCs w:val="24"/>
        </w:rPr>
      </w:pPr>
    </w:p>
    <w:p w:rsidR="00365FBD" w:rsidRPr="00F31E67" w:rsidRDefault="00365FBD" w:rsidP="00365FBD">
      <w:pPr>
        <w:rPr>
          <w:sz w:val="24"/>
          <w:szCs w:val="24"/>
        </w:rPr>
      </w:pPr>
    </w:p>
    <w:p w:rsidR="00365FBD" w:rsidRPr="00F31E67" w:rsidRDefault="00365FBD" w:rsidP="00365FBD">
      <w:pPr>
        <w:rPr>
          <w:sz w:val="24"/>
          <w:szCs w:val="24"/>
        </w:rPr>
      </w:pPr>
    </w:p>
    <w:p w:rsidR="00365FBD" w:rsidRPr="00F31E67" w:rsidRDefault="00365FBD" w:rsidP="00365FBD">
      <w:pPr>
        <w:ind w:firstLine="284"/>
        <w:jc w:val="right"/>
        <w:rPr>
          <w:i/>
          <w:sz w:val="24"/>
          <w:szCs w:val="24"/>
        </w:rPr>
      </w:pPr>
    </w:p>
    <w:p w:rsidR="00365FBD" w:rsidRPr="00F31E67" w:rsidRDefault="00365FBD" w:rsidP="00365FBD">
      <w:pPr>
        <w:ind w:firstLine="284"/>
        <w:jc w:val="right"/>
        <w:rPr>
          <w:i/>
          <w:sz w:val="24"/>
          <w:szCs w:val="24"/>
        </w:rPr>
      </w:pPr>
    </w:p>
    <w:p w:rsidR="00365FBD" w:rsidRPr="00F31E67" w:rsidRDefault="00365FBD" w:rsidP="00365FBD">
      <w:pPr>
        <w:ind w:firstLine="284"/>
        <w:jc w:val="right"/>
        <w:rPr>
          <w:i/>
          <w:sz w:val="24"/>
          <w:szCs w:val="24"/>
        </w:rPr>
      </w:pPr>
    </w:p>
    <w:p w:rsidR="00365FBD" w:rsidRPr="00F31E67" w:rsidRDefault="00365FBD" w:rsidP="00365FBD">
      <w:pPr>
        <w:ind w:firstLine="284"/>
        <w:jc w:val="right"/>
        <w:rPr>
          <w:i/>
          <w:sz w:val="24"/>
          <w:szCs w:val="24"/>
        </w:rPr>
      </w:pPr>
    </w:p>
    <w:p w:rsidR="00365FBD" w:rsidRPr="00F31E67" w:rsidRDefault="00365FBD" w:rsidP="00365FBD">
      <w:pPr>
        <w:ind w:firstLine="284"/>
        <w:jc w:val="right"/>
        <w:rPr>
          <w:i/>
          <w:sz w:val="24"/>
          <w:szCs w:val="24"/>
        </w:rPr>
      </w:pPr>
    </w:p>
    <w:p w:rsidR="00365FBD" w:rsidRPr="00F31E67" w:rsidRDefault="00365FBD" w:rsidP="00365FBD">
      <w:pPr>
        <w:ind w:firstLine="284"/>
        <w:jc w:val="right"/>
        <w:rPr>
          <w:i/>
          <w:sz w:val="24"/>
          <w:szCs w:val="24"/>
        </w:rPr>
      </w:pPr>
    </w:p>
    <w:p w:rsidR="00365FBD" w:rsidRPr="00F31E67" w:rsidRDefault="00365FBD" w:rsidP="00365FBD">
      <w:pPr>
        <w:ind w:firstLine="284"/>
        <w:jc w:val="right"/>
        <w:rPr>
          <w:i/>
          <w:sz w:val="24"/>
          <w:szCs w:val="24"/>
        </w:rPr>
      </w:pPr>
    </w:p>
    <w:p w:rsidR="00365FBD" w:rsidRPr="00F31E67" w:rsidRDefault="00365FBD" w:rsidP="00365FBD">
      <w:pPr>
        <w:ind w:firstLine="284"/>
        <w:jc w:val="right"/>
        <w:rPr>
          <w:i/>
          <w:sz w:val="24"/>
          <w:szCs w:val="24"/>
        </w:rPr>
      </w:pPr>
    </w:p>
    <w:p w:rsidR="00365FBD" w:rsidRPr="00F31E67" w:rsidRDefault="00365FBD" w:rsidP="00365FBD">
      <w:pPr>
        <w:ind w:firstLine="284"/>
        <w:jc w:val="right"/>
        <w:rPr>
          <w:i/>
          <w:sz w:val="24"/>
          <w:szCs w:val="24"/>
        </w:rPr>
      </w:pPr>
    </w:p>
    <w:p w:rsidR="00365FBD" w:rsidRDefault="00365FBD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5681B" w:rsidRPr="00B41A83" w:rsidRDefault="00D5681B" w:rsidP="00D5681B">
      <w:pPr>
        <w:spacing w:line="264" w:lineRule="auto"/>
        <w:jc w:val="center"/>
        <w:rPr>
          <w:sz w:val="22"/>
          <w:szCs w:val="22"/>
        </w:rPr>
      </w:pPr>
    </w:p>
    <w:p w:rsidR="00D63BE3" w:rsidRDefault="00D63BE3" w:rsidP="00794265">
      <w:pPr>
        <w:jc w:val="right"/>
        <w:rPr>
          <w:b/>
          <w:sz w:val="24"/>
          <w:szCs w:val="24"/>
        </w:rPr>
      </w:pPr>
      <w:r w:rsidRPr="00B41A83">
        <w:rPr>
          <w:b/>
          <w:sz w:val="24"/>
          <w:szCs w:val="24"/>
        </w:rPr>
        <w:t xml:space="preserve">Приложение </w:t>
      </w:r>
      <w:r w:rsidR="00BB2E01">
        <w:rPr>
          <w:b/>
          <w:sz w:val="24"/>
          <w:szCs w:val="24"/>
        </w:rPr>
        <w:t>6</w:t>
      </w:r>
    </w:p>
    <w:p w:rsidR="000328B6" w:rsidRPr="009D5118" w:rsidRDefault="000328B6" w:rsidP="000328B6">
      <w:pPr>
        <w:jc w:val="right"/>
        <w:rPr>
          <w:sz w:val="24"/>
          <w:szCs w:val="24"/>
        </w:rPr>
      </w:pPr>
      <w:r w:rsidRPr="00D41DAE">
        <w:rPr>
          <w:color w:val="000000" w:themeColor="text1"/>
          <w:sz w:val="24"/>
          <w:szCs w:val="24"/>
        </w:rPr>
        <w:t>к программе «</w:t>
      </w:r>
      <w:r>
        <w:rPr>
          <w:color w:val="000000" w:themeColor="text1"/>
          <w:sz w:val="24"/>
          <w:szCs w:val="24"/>
        </w:rPr>
        <w:t>Практика по</w:t>
      </w:r>
      <w:r w:rsidRPr="009D5118">
        <w:rPr>
          <w:sz w:val="24"/>
          <w:szCs w:val="24"/>
        </w:rPr>
        <w:t xml:space="preserve"> получению опыта профессиональной деятельности </w:t>
      </w: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i/>
          <w:color w:val="000000" w:themeColor="text1"/>
          <w:sz w:val="24"/>
          <w:szCs w:val="24"/>
        </w:rPr>
      </w:pPr>
      <w:r w:rsidRPr="009D5118">
        <w:rPr>
          <w:sz w:val="24"/>
          <w:szCs w:val="24"/>
        </w:rPr>
        <w:t>с использованием  информационно-коммуникационных технологий</w:t>
      </w:r>
      <w:r>
        <w:rPr>
          <w:color w:val="000000" w:themeColor="text1"/>
          <w:sz w:val="24"/>
          <w:szCs w:val="24"/>
        </w:rPr>
        <w:t xml:space="preserve">» </w:t>
      </w:r>
    </w:p>
    <w:p w:rsidR="00BB59DF" w:rsidRPr="00A66C57" w:rsidRDefault="00BB59DF" w:rsidP="00BB59DF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A66C57">
        <w:rPr>
          <w:rFonts w:ascii="Times New Roman" w:hAnsi="Times New Roman"/>
          <w:color w:val="000000"/>
          <w:sz w:val="24"/>
          <w:szCs w:val="24"/>
        </w:rPr>
        <w:t>Рассмотрено на Учебно-методическом совете,</w:t>
      </w:r>
    </w:p>
    <w:p w:rsidR="00BB59DF" w:rsidRPr="00A66C57" w:rsidRDefault="00BB59DF" w:rsidP="00BB59DF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A66C57">
        <w:rPr>
          <w:rFonts w:ascii="Times New Roman" w:hAnsi="Times New Roman"/>
          <w:color w:val="000000"/>
          <w:sz w:val="24"/>
          <w:szCs w:val="24"/>
        </w:rPr>
        <w:t xml:space="preserve"> протокол № ___ от  «___»_____20__г.</w:t>
      </w: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Pr="00D41DAE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0328B6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 w:themeColor="text1"/>
          <w:sz w:val="32"/>
          <w:szCs w:val="32"/>
        </w:rPr>
      </w:pPr>
      <w:r w:rsidRPr="00D41DAE">
        <w:rPr>
          <w:b/>
          <w:color w:val="000000" w:themeColor="text1"/>
          <w:sz w:val="32"/>
          <w:szCs w:val="32"/>
        </w:rPr>
        <w:t>ФОНД ОЦЕНОЧНЫХ СРЕДСТВ</w:t>
      </w:r>
    </w:p>
    <w:p w:rsidR="000328B6" w:rsidRDefault="000328B6">
      <w:pPr>
        <w:overflowPunct/>
        <w:autoSpaceDE/>
        <w:autoSpaceDN/>
        <w:adjustRightInd/>
        <w:textAlignment w:val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:rsidR="000328B6" w:rsidRDefault="000328B6">
      <w:pPr>
        <w:overflowPunct/>
        <w:autoSpaceDE/>
        <w:autoSpaceDN/>
        <w:adjustRightInd/>
        <w:textAlignment w:val="auto"/>
        <w:rPr>
          <w:b/>
          <w:color w:val="000000" w:themeColor="text1"/>
          <w:sz w:val="32"/>
          <w:szCs w:val="32"/>
        </w:rPr>
        <w:sectPr w:rsidR="000328B6" w:rsidSect="00E0393D">
          <w:footerReference w:type="default" r:id="rId61"/>
          <w:pgSz w:w="11906" w:h="16838"/>
          <w:pgMar w:top="1134" w:right="850" w:bottom="1134" w:left="1701" w:header="708" w:footer="708" w:gutter="0"/>
          <w:cols w:space="720"/>
          <w:titlePg/>
          <w:docGrid w:linePitch="272"/>
        </w:sectPr>
      </w:pPr>
    </w:p>
    <w:p w:rsidR="000328B6" w:rsidRDefault="000328B6" w:rsidP="000328B6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 w:themeColor="text1"/>
          <w:sz w:val="24"/>
          <w:szCs w:val="24"/>
        </w:rPr>
      </w:pPr>
      <w:r w:rsidRPr="00D41DAE">
        <w:rPr>
          <w:bCs w:val="0"/>
          <w:i w:val="0"/>
          <w:iCs w:val="0"/>
          <w:color w:val="000000" w:themeColor="text1"/>
          <w:sz w:val="24"/>
          <w:szCs w:val="24"/>
        </w:rPr>
        <w:lastRenderedPageBreak/>
        <w:t xml:space="preserve">1. Перечень компетенций, формируемых в ходе освоения </w:t>
      </w:r>
      <w:r>
        <w:rPr>
          <w:bCs w:val="0"/>
          <w:i w:val="0"/>
          <w:iCs w:val="0"/>
          <w:color w:val="000000" w:themeColor="text1"/>
          <w:sz w:val="24"/>
          <w:szCs w:val="24"/>
        </w:rPr>
        <w:t xml:space="preserve">данной </w:t>
      </w:r>
      <w:r w:rsidRPr="00902CCE">
        <w:rPr>
          <w:bCs w:val="0"/>
          <w:i w:val="0"/>
          <w:iCs w:val="0"/>
          <w:sz w:val="24"/>
          <w:szCs w:val="24"/>
        </w:rPr>
        <w:t>практики</w:t>
      </w:r>
      <w:r>
        <w:rPr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D41DAE">
        <w:rPr>
          <w:bCs w:val="0"/>
          <w:i w:val="0"/>
          <w:iCs w:val="0"/>
          <w:color w:val="000000" w:themeColor="text1"/>
          <w:sz w:val="24"/>
          <w:szCs w:val="24"/>
        </w:rPr>
        <w:t>с указанием этапов их формирования в процессе освоения образовательной программы</w:t>
      </w:r>
    </w:p>
    <w:p w:rsidR="000328B6" w:rsidRPr="00B41A83" w:rsidRDefault="000328B6" w:rsidP="000328B6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 w:val="0"/>
          <w:i w:val="0"/>
          <w:color w:val="000000"/>
          <w:sz w:val="24"/>
          <w:szCs w:val="24"/>
        </w:rPr>
      </w:pPr>
      <w:r w:rsidRPr="00B41A83">
        <w:rPr>
          <w:b w:val="0"/>
          <w:i w:val="0"/>
          <w:color w:val="000000"/>
          <w:sz w:val="24"/>
          <w:szCs w:val="24"/>
        </w:rPr>
        <w:t xml:space="preserve">Перечень компетенций, формируемых в ходе освоения данной </w:t>
      </w:r>
      <w:r>
        <w:rPr>
          <w:b w:val="0"/>
          <w:i w:val="0"/>
          <w:color w:val="000000"/>
          <w:sz w:val="24"/>
          <w:szCs w:val="24"/>
        </w:rPr>
        <w:t>практики</w:t>
      </w:r>
      <w:r w:rsidRPr="00B41A83">
        <w:rPr>
          <w:b w:val="0"/>
          <w:i w:val="0"/>
          <w:color w:val="000000"/>
          <w:sz w:val="24"/>
          <w:szCs w:val="24"/>
        </w:rPr>
        <w:t>:</w:t>
      </w:r>
    </w:p>
    <w:p w:rsidR="00453BF4" w:rsidRPr="00453BF4" w:rsidRDefault="000328B6" w:rsidP="00453BF4">
      <w:pPr>
        <w:pStyle w:val="5"/>
        <w:tabs>
          <w:tab w:val="left" w:pos="993"/>
          <w:tab w:val="left" w:pos="1276"/>
        </w:tabs>
        <w:ind w:firstLine="567"/>
        <w:jc w:val="both"/>
        <w:rPr>
          <w:b w:val="0"/>
          <w:bCs w:val="0"/>
          <w:i w:val="0"/>
          <w:sz w:val="24"/>
          <w:szCs w:val="22"/>
        </w:rPr>
      </w:pPr>
      <w:r w:rsidRPr="00BB59DF">
        <w:rPr>
          <w:bCs w:val="0"/>
          <w:i w:val="0"/>
          <w:sz w:val="24"/>
          <w:szCs w:val="24"/>
        </w:rPr>
        <w:t>ОПК-</w:t>
      </w:r>
      <w:r w:rsidR="00A328A1">
        <w:rPr>
          <w:bCs w:val="0"/>
          <w:i w:val="0"/>
          <w:sz w:val="24"/>
          <w:szCs w:val="24"/>
        </w:rPr>
        <w:t>2</w:t>
      </w:r>
      <w:r>
        <w:rPr>
          <w:b w:val="0"/>
          <w:bCs w:val="0"/>
          <w:i w:val="0"/>
          <w:sz w:val="24"/>
          <w:szCs w:val="24"/>
        </w:rPr>
        <w:t xml:space="preserve"> </w:t>
      </w:r>
      <w:r w:rsidRPr="00AF4FE0">
        <w:rPr>
          <w:b w:val="0"/>
          <w:bCs w:val="0"/>
          <w:i w:val="0"/>
          <w:sz w:val="24"/>
          <w:szCs w:val="24"/>
        </w:rPr>
        <w:t>–</w:t>
      </w:r>
      <w:r>
        <w:rPr>
          <w:b w:val="0"/>
          <w:bCs w:val="0"/>
          <w:i w:val="0"/>
          <w:sz w:val="24"/>
          <w:szCs w:val="24"/>
        </w:rPr>
        <w:t xml:space="preserve"> </w:t>
      </w:r>
      <w:r w:rsidR="00A328A1" w:rsidRPr="00A328A1">
        <w:rPr>
          <w:b w:val="0"/>
          <w:bCs w:val="0"/>
          <w:i w:val="0"/>
          <w:sz w:val="24"/>
          <w:szCs w:val="24"/>
        </w:rPr>
        <w:t>владение культурой научного исследования в том числе, с использованием новейших информационно</w:t>
      </w:r>
      <w:r w:rsidR="00A328A1">
        <w:rPr>
          <w:b w:val="0"/>
          <w:bCs w:val="0"/>
          <w:i w:val="0"/>
          <w:sz w:val="24"/>
          <w:szCs w:val="24"/>
        </w:rPr>
        <w:t>-</w:t>
      </w:r>
      <w:r w:rsidR="00A328A1" w:rsidRPr="00A328A1">
        <w:rPr>
          <w:b w:val="0"/>
          <w:bCs w:val="0"/>
          <w:i w:val="0"/>
          <w:sz w:val="24"/>
          <w:szCs w:val="24"/>
        </w:rPr>
        <w:t>коммуникационных технологий</w:t>
      </w:r>
    </w:p>
    <w:p w:rsidR="000328B6" w:rsidRDefault="006C60F5" w:rsidP="006C60F5">
      <w:pPr>
        <w:ind w:firstLine="567"/>
        <w:rPr>
          <w:iCs/>
          <w:sz w:val="24"/>
          <w:szCs w:val="24"/>
        </w:rPr>
      </w:pPr>
      <w:r w:rsidRPr="006C60F5">
        <w:rPr>
          <w:b/>
          <w:iCs/>
          <w:sz w:val="24"/>
          <w:szCs w:val="24"/>
        </w:rPr>
        <w:t>ПК-</w:t>
      </w:r>
      <w:r w:rsidR="003260C2">
        <w:rPr>
          <w:b/>
          <w:iCs/>
          <w:sz w:val="24"/>
          <w:szCs w:val="24"/>
        </w:rPr>
        <w:t>2</w:t>
      </w:r>
      <w:r w:rsidR="00FF1F73">
        <w:rPr>
          <w:b/>
          <w:iCs/>
          <w:sz w:val="24"/>
          <w:szCs w:val="24"/>
        </w:rPr>
        <w:t xml:space="preserve"> – </w:t>
      </w:r>
      <w:r w:rsidRPr="006C60F5">
        <w:t xml:space="preserve"> </w:t>
      </w:r>
      <w:r w:rsidR="003260C2" w:rsidRPr="003260C2">
        <w:rPr>
          <w:iCs/>
          <w:sz w:val="24"/>
          <w:szCs w:val="24"/>
        </w:rPr>
        <w:t>способность проектировать новые высокоэффективные электротехни</w:t>
      </w:r>
      <w:r w:rsidR="003260C2">
        <w:rPr>
          <w:iCs/>
          <w:sz w:val="24"/>
          <w:szCs w:val="24"/>
        </w:rPr>
        <w:t>ческие ком</w:t>
      </w:r>
      <w:r w:rsidR="003260C2" w:rsidRPr="003260C2">
        <w:rPr>
          <w:iCs/>
          <w:sz w:val="24"/>
          <w:szCs w:val="24"/>
        </w:rPr>
        <w:t>плексы и системы на базе новых научно-технических достижений,  в соответствии с техническим заданием и нормативно-технической документацией</w:t>
      </w:r>
    </w:p>
    <w:p w:rsidR="00FF1F73" w:rsidRPr="006C60F5" w:rsidRDefault="00FF1F73" w:rsidP="006C60F5">
      <w:pPr>
        <w:ind w:firstLine="567"/>
        <w:rPr>
          <w:iCs/>
          <w:sz w:val="24"/>
          <w:szCs w:val="24"/>
        </w:rPr>
      </w:pPr>
    </w:p>
    <w:p w:rsidR="000328B6" w:rsidRPr="00D41DAE" w:rsidRDefault="000328B6" w:rsidP="000328B6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 w:themeColor="text1"/>
          <w:sz w:val="24"/>
          <w:szCs w:val="24"/>
        </w:rPr>
      </w:pPr>
      <w:r w:rsidRPr="00D41DAE">
        <w:rPr>
          <w:bCs w:val="0"/>
          <w:i w:val="0"/>
          <w:iCs w:val="0"/>
          <w:color w:val="000000" w:themeColor="text1"/>
          <w:sz w:val="24"/>
          <w:szCs w:val="24"/>
        </w:rPr>
        <w:t xml:space="preserve">2. Показатели и критерии оценивания компетенций, формируемых в ходе освоения данной  </w:t>
      </w:r>
      <w:r>
        <w:rPr>
          <w:bCs w:val="0"/>
          <w:i w:val="0"/>
          <w:iCs w:val="0"/>
          <w:color w:val="000000" w:themeColor="text1"/>
          <w:sz w:val="24"/>
          <w:szCs w:val="24"/>
        </w:rPr>
        <w:t>практики</w:t>
      </w:r>
      <w:r w:rsidRPr="00D41DAE">
        <w:rPr>
          <w:bCs w:val="0"/>
          <w:i w:val="0"/>
          <w:iCs w:val="0"/>
          <w:color w:val="000000" w:themeColor="text1"/>
          <w:sz w:val="24"/>
          <w:szCs w:val="24"/>
        </w:rPr>
        <w:t>, описание шкал оцен</w:t>
      </w:r>
      <w:r w:rsidRPr="00D41DAE">
        <w:rPr>
          <w:bCs w:val="0"/>
          <w:i w:val="0"/>
          <w:iCs w:val="0"/>
          <w:color w:val="000000" w:themeColor="text1"/>
          <w:sz w:val="24"/>
          <w:szCs w:val="24"/>
        </w:rPr>
        <w:t>и</w:t>
      </w:r>
      <w:r w:rsidRPr="00D41DAE">
        <w:rPr>
          <w:bCs w:val="0"/>
          <w:i w:val="0"/>
          <w:iCs w:val="0"/>
          <w:color w:val="000000" w:themeColor="text1"/>
          <w:sz w:val="24"/>
          <w:szCs w:val="24"/>
        </w:rPr>
        <w:t xml:space="preserve">вания </w:t>
      </w: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37"/>
        <w:gridCol w:w="3438"/>
        <w:gridCol w:w="2905"/>
        <w:gridCol w:w="3438"/>
      </w:tblGrid>
      <w:tr w:rsidR="000328B6" w:rsidRPr="00D41DAE" w:rsidTr="0088554D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1DAE">
              <w:rPr>
                <w:b/>
                <w:bCs/>
                <w:color w:val="000000" w:themeColor="text1"/>
              </w:rPr>
              <w:t xml:space="preserve">Шкала </w:t>
            </w:r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>оценив</w:t>
            </w:r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>а</w:t>
            </w:r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>ния</w:t>
            </w:r>
          </w:p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 xml:space="preserve">уровня </w:t>
            </w:r>
            <w:proofErr w:type="spellStart"/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>сформ</w:t>
            </w:r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>и</w:t>
            </w:r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>рованности</w:t>
            </w:r>
            <w:proofErr w:type="spellEnd"/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 xml:space="preserve"> р</w:t>
            </w:r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>е</w:t>
            </w:r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>зультата обуч</w:t>
            </w:r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>е</w:t>
            </w:r>
            <w:r w:rsidRPr="00D41DAE">
              <w:rPr>
                <w:b/>
                <w:bCs/>
                <w:color w:val="000000" w:themeColor="text1"/>
                <w:sz w:val="18"/>
                <w:szCs w:val="18"/>
              </w:rPr>
              <w:t>ния</w:t>
            </w:r>
          </w:p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r w:rsidRPr="00D41DAE">
              <w:rPr>
                <w:bCs/>
                <w:color w:val="000000" w:themeColor="text1"/>
              </w:rPr>
              <w:t>(зачет)</w:t>
            </w: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 xml:space="preserve">Планируемые результаты </w:t>
            </w:r>
            <w:proofErr w:type="gramStart"/>
            <w:r w:rsidRPr="00D41DAE">
              <w:rPr>
                <w:b/>
                <w:bCs/>
                <w:color w:val="000000" w:themeColor="text1"/>
              </w:rPr>
              <w:t xml:space="preserve">обучения по </w:t>
            </w:r>
            <w:r>
              <w:rPr>
                <w:b/>
                <w:bCs/>
                <w:color w:val="000000" w:themeColor="text1"/>
              </w:rPr>
              <w:t>практике</w:t>
            </w:r>
            <w:proofErr w:type="gramEnd"/>
            <w:r w:rsidRPr="00D41DAE">
              <w:rPr>
                <w:b/>
                <w:bCs/>
                <w:color w:val="000000" w:themeColor="text1"/>
              </w:rPr>
              <w:t>, соотнесенные с планируемыми результатами освоения образовательной программы</w:t>
            </w:r>
          </w:p>
        </w:tc>
      </w:tr>
      <w:tr w:rsidR="000328B6" w:rsidRPr="00D41DAE" w:rsidTr="0088554D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>«Знать»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>«Уметь»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 xml:space="preserve">«Владеть навыками </w:t>
            </w:r>
          </w:p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>и/или иметь опыт»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>«Компетенция»</w:t>
            </w:r>
          </w:p>
        </w:tc>
      </w:tr>
      <w:tr w:rsidR="000328B6" w:rsidRPr="00D41DAE" w:rsidTr="0088554D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328B6" w:rsidRPr="00D41DAE" w:rsidRDefault="000328B6" w:rsidP="008855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28B6" w:rsidRPr="00D41DAE" w:rsidRDefault="000328B6" w:rsidP="0088554D">
            <w:pPr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 xml:space="preserve">Показатели </w:t>
            </w:r>
          </w:p>
        </w:tc>
      </w:tr>
      <w:tr w:rsidR="000328B6" w:rsidRPr="00D41DAE" w:rsidTr="0088554D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E7581D" w:rsidRDefault="000328B6" w:rsidP="00747ECE">
            <w:pPr>
              <w:ind w:left="26"/>
              <w:jc w:val="both"/>
              <w:rPr>
                <w:color w:val="000000" w:themeColor="text1"/>
              </w:rPr>
            </w:pPr>
            <w:r w:rsidRPr="00E7581D">
              <w:rPr>
                <w:color w:val="000000" w:themeColor="text1"/>
              </w:rPr>
              <w:t xml:space="preserve">Показатель: освоение </w:t>
            </w:r>
            <w:proofErr w:type="spellStart"/>
            <w:r w:rsidRPr="00E7581D">
              <w:rPr>
                <w:color w:val="000000" w:themeColor="text1"/>
              </w:rPr>
              <w:t>знаниевого</w:t>
            </w:r>
            <w:proofErr w:type="spellEnd"/>
            <w:r w:rsidRPr="00E7581D">
              <w:rPr>
                <w:color w:val="000000" w:themeColor="text1"/>
              </w:rPr>
              <w:t xml:space="preserve"> компонента содержания образования по </w:t>
            </w:r>
            <w:r w:rsidR="00747ECE">
              <w:rPr>
                <w:color w:val="000000" w:themeColor="text1"/>
              </w:rPr>
              <w:t>практике</w:t>
            </w:r>
            <w:r w:rsidRPr="00E7581D">
              <w:rPr>
                <w:color w:val="000000" w:themeColor="text1"/>
              </w:rPr>
              <w:t xml:space="preserve"> в виде представлений, понятий, суждений, теорий, выр</w:t>
            </w:r>
            <w:r w:rsidRPr="00E7581D">
              <w:rPr>
                <w:color w:val="000000" w:themeColor="text1"/>
              </w:rPr>
              <w:t>а</w:t>
            </w:r>
            <w:r w:rsidRPr="00E7581D">
              <w:rPr>
                <w:color w:val="000000" w:themeColor="text1"/>
              </w:rPr>
              <w:t>женное в форме знаков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E7581D" w:rsidRDefault="000328B6" w:rsidP="0088554D">
            <w:pPr>
              <w:rPr>
                <w:color w:val="000000" w:themeColor="text1"/>
              </w:rPr>
            </w:pPr>
            <w:r w:rsidRPr="00E7581D">
              <w:rPr>
                <w:color w:val="000000" w:themeColor="text1"/>
              </w:rPr>
              <w:t>Показатель: возможность осущест</w:t>
            </w:r>
            <w:r w:rsidRPr="00E7581D">
              <w:rPr>
                <w:color w:val="000000" w:themeColor="text1"/>
              </w:rPr>
              <w:t>в</w:t>
            </w:r>
            <w:r w:rsidRPr="00E7581D">
              <w:rPr>
                <w:color w:val="000000" w:themeColor="text1"/>
              </w:rPr>
              <w:t>лять действия, операции (компоне</w:t>
            </w:r>
            <w:r w:rsidRPr="00E7581D">
              <w:rPr>
                <w:color w:val="000000" w:themeColor="text1"/>
              </w:rPr>
              <w:t>н</w:t>
            </w:r>
            <w:r w:rsidRPr="00E7581D">
              <w:rPr>
                <w:color w:val="000000" w:themeColor="text1"/>
              </w:rPr>
              <w:t>ты деятельности) осознанно и с п</w:t>
            </w:r>
            <w:r w:rsidRPr="00E7581D">
              <w:rPr>
                <w:color w:val="000000" w:themeColor="text1"/>
              </w:rPr>
              <w:t>о</w:t>
            </w:r>
            <w:r w:rsidRPr="00E7581D">
              <w:rPr>
                <w:color w:val="000000" w:themeColor="text1"/>
              </w:rPr>
              <w:t>мощью навыков.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E7581D" w:rsidRDefault="000328B6" w:rsidP="0088554D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E7581D">
              <w:rPr>
                <w:bCs/>
                <w:color w:val="000000" w:themeColor="text1"/>
              </w:rPr>
              <w:t>Показатель: владение деятел</w:t>
            </w:r>
            <w:r w:rsidRPr="00E7581D">
              <w:rPr>
                <w:bCs/>
                <w:color w:val="000000" w:themeColor="text1"/>
              </w:rPr>
              <w:t>ь</w:t>
            </w:r>
            <w:r w:rsidRPr="00E7581D">
              <w:rPr>
                <w:bCs/>
                <w:color w:val="000000" w:themeColor="text1"/>
              </w:rPr>
              <w:t>ностью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E7581D" w:rsidRDefault="000328B6" w:rsidP="0088554D">
            <w:pPr>
              <w:ind w:left="26"/>
              <w:rPr>
                <w:color w:val="000000" w:themeColor="text1"/>
              </w:rPr>
            </w:pPr>
            <w:r w:rsidRPr="00E7581D">
              <w:rPr>
                <w:color w:val="000000" w:themeColor="text1"/>
              </w:rPr>
              <w:t>Показатель: реализация компете</w:t>
            </w:r>
            <w:r w:rsidRPr="00E7581D">
              <w:rPr>
                <w:color w:val="000000" w:themeColor="text1"/>
              </w:rPr>
              <w:t>н</w:t>
            </w:r>
            <w:r w:rsidRPr="00E7581D">
              <w:rPr>
                <w:color w:val="000000" w:themeColor="text1"/>
              </w:rPr>
              <w:t>ции</w:t>
            </w:r>
          </w:p>
        </w:tc>
      </w:tr>
      <w:tr w:rsidR="000328B6" w:rsidRPr="00D41DAE" w:rsidTr="0088554D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28B6" w:rsidRPr="00E7581D" w:rsidRDefault="000328B6" w:rsidP="0088554D">
            <w:pPr>
              <w:ind w:left="26"/>
              <w:jc w:val="center"/>
              <w:rPr>
                <w:b/>
                <w:bCs/>
                <w:color w:val="000000" w:themeColor="text1"/>
              </w:rPr>
            </w:pPr>
            <w:r w:rsidRPr="00E7581D">
              <w:rPr>
                <w:b/>
                <w:bCs/>
                <w:color w:val="000000" w:themeColor="text1"/>
              </w:rPr>
              <w:t>Критерии</w:t>
            </w:r>
          </w:p>
        </w:tc>
      </w:tr>
      <w:tr w:rsidR="000328B6" w:rsidRPr="00D41DAE" w:rsidTr="0088554D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>Базовый</w:t>
            </w:r>
          </w:p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>уровень</w:t>
            </w:r>
          </w:p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>(«зачтено»)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6" w:rsidRPr="00E7581D" w:rsidRDefault="000328B6" w:rsidP="0088554D">
            <w:pPr>
              <w:ind w:left="26"/>
              <w:jc w:val="both"/>
              <w:rPr>
                <w:color w:val="000000" w:themeColor="text1"/>
              </w:rPr>
            </w:pPr>
            <w:r w:rsidRPr="00E7581D">
              <w:rPr>
                <w:color w:val="000000" w:themeColor="text1"/>
              </w:rPr>
              <w:t>четко и правильно дает определения, полно раскрывает содержание пон</w:t>
            </w:r>
            <w:r w:rsidRPr="00E7581D">
              <w:rPr>
                <w:color w:val="000000" w:themeColor="text1"/>
              </w:rPr>
              <w:t>я</w:t>
            </w:r>
            <w:r w:rsidRPr="00E7581D">
              <w:rPr>
                <w:color w:val="000000" w:themeColor="text1"/>
              </w:rPr>
              <w:t xml:space="preserve">тий, </w:t>
            </w:r>
            <w:proofErr w:type="gramStart"/>
            <w:r w:rsidRPr="00E7581D">
              <w:rPr>
                <w:color w:val="000000" w:themeColor="text1"/>
              </w:rPr>
              <w:t>верно</w:t>
            </w:r>
            <w:proofErr w:type="gramEnd"/>
            <w:r w:rsidRPr="00E7581D">
              <w:rPr>
                <w:color w:val="000000" w:themeColor="text1"/>
              </w:rPr>
              <w:t xml:space="preserve"> использует терминол</w:t>
            </w:r>
            <w:r w:rsidRPr="00E7581D">
              <w:rPr>
                <w:color w:val="000000" w:themeColor="text1"/>
              </w:rPr>
              <w:t>о</w:t>
            </w:r>
            <w:r w:rsidRPr="00E7581D">
              <w:rPr>
                <w:color w:val="000000" w:themeColor="text1"/>
              </w:rPr>
              <w:t>гию, при этом ответ самостоятел</w:t>
            </w:r>
            <w:r w:rsidRPr="00E7581D">
              <w:rPr>
                <w:color w:val="000000" w:themeColor="text1"/>
              </w:rPr>
              <w:t>ь</w:t>
            </w:r>
            <w:r w:rsidRPr="00E7581D">
              <w:rPr>
                <w:color w:val="000000" w:themeColor="text1"/>
              </w:rPr>
              <w:t>ный, использованы ранее приобр</w:t>
            </w:r>
            <w:r w:rsidRPr="00E7581D">
              <w:rPr>
                <w:color w:val="000000" w:themeColor="text1"/>
              </w:rPr>
              <w:t>е</w:t>
            </w:r>
            <w:r w:rsidRPr="00E7581D">
              <w:rPr>
                <w:color w:val="000000" w:themeColor="text1"/>
              </w:rPr>
              <w:t>тенные знания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E7581D" w:rsidRDefault="000328B6" w:rsidP="0088554D">
            <w:pPr>
              <w:jc w:val="both"/>
              <w:rPr>
                <w:color w:val="000000" w:themeColor="text1"/>
              </w:rPr>
            </w:pPr>
            <w:r w:rsidRPr="00E7581D">
              <w:rPr>
                <w:color w:val="000000" w:themeColor="text1"/>
              </w:rPr>
              <w:t>выполняет все операции, последов</w:t>
            </w:r>
            <w:r w:rsidRPr="00E7581D">
              <w:rPr>
                <w:color w:val="000000" w:themeColor="text1"/>
              </w:rPr>
              <w:t>а</w:t>
            </w:r>
            <w:r w:rsidRPr="00E7581D">
              <w:rPr>
                <w:color w:val="000000" w:themeColor="text1"/>
              </w:rPr>
              <w:t>тельность их выполнения достаточно хорошо продумана, действие в целом осознано</w:t>
            </w:r>
          </w:p>
          <w:p w:rsidR="000328B6" w:rsidRPr="00E7581D" w:rsidRDefault="000328B6" w:rsidP="0088554D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6" w:rsidRPr="00E7581D" w:rsidRDefault="000328B6" w:rsidP="0088554D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E7581D">
              <w:rPr>
                <w:bCs/>
                <w:color w:val="000000" w:themeColor="text1"/>
              </w:rPr>
              <w:t>владеет всеми необходимыми навыками и/или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E7581D" w:rsidRDefault="000328B6" w:rsidP="0088554D">
            <w:pPr>
              <w:ind w:left="26"/>
              <w:rPr>
                <w:color w:val="000000" w:themeColor="text1"/>
              </w:rPr>
            </w:pPr>
            <w:proofErr w:type="gramStart"/>
            <w:r w:rsidRPr="00E7581D">
              <w:rPr>
                <w:color w:val="000000" w:themeColor="text1"/>
              </w:rPr>
              <w:t>обучающийся</w:t>
            </w:r>
            <w:proofErr w:type="gramEnd"/>
            <w:r w:rsidRPr="00E7581D">
              <w:rPr>
                <w:color w:val="000000" w:themeColor="text1"/>
              </w:rPr>
              <w:t xml:space="preserve"> способен проявить (реализовать) данную компетенцию в типовых ситуациях</w:t>
            </w:r>
          </w:p>
        </w:tc>
      </w:tr>
      <w:tr w:rsidR="000328B6" w:rsidRPr="00D41DAE" w:rsidTr="0088554D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>Нулевой</w:t>
            </w:r>
          </w:p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>уровень</w:t>
            </w:r>
          </w:p>
          <w:p w:rsidR="000328B6" w:rsidRPr="00D41DAE" w:rsidRDefault="000328B6" w:rsidP="0088554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D41DAE">
              <w:rPr>
                <w:b/>
                <w:bCs/>
                <w:color w:val="000000" w:themeColor="text1"/>
              </w:rPr>
              <w:t>(«незачет»)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6" w:rsidRPr="00E7581D" w:rsidRDefault="000328B6" w:rsidP="0088554D">
            <w:pPr>
              <w:ind w:left="26"/>
              <w:jc w:val="both"/>
              <w:rPr>
                <w:color w:val="000000" w:themeColor="text1"/>
              </w:rPr>
            </w:pPr>
            <w:r w:rsidRPr="00E7581D">
              <w:rPr>
                <w:color w:val="000000" w:themeColor="text1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E7581D" w:rsidRDefault="000328B6" w:rsidP="0088554D">
            <w:pPr>
              <w:ind w:left="26"/>
              <w:jc w:val="both"/>
              <w:rPr>
                <w:color w:val="000000" w:themeColor="text1"/>
              </w:rPr>
            </w:pPr>
            <w:r w:rsidRPr="00E7581D">
              <w:rPr>
                <w:color w:val="000000" w:themeColor="text1"/>
              </w:rPr>
              <w:t>выполняет лишь отдельные опер</w:t>
            </w:r>
            <w:r w:rsidRPr="00E7581D">
              <w:rPr>
                <w:color w:val="000000" w:themeColor="text1"/>
              </w:rPr>
              <w:t>а</w:t>
            </w:r>
            <w:r w:rsidRPr="00E7581D">
              <w:rPr>
                <w:color w:val="000000" w:themeColor="text1"/>
              </w:rPr>
              <w:t>ции, последовательность их хаоти</w:t>
            </w:r>
            <w:r w:rsidRPr="00E7581D">
              <w:rPr>
                <w:color w:val="000000" w:themeColor="text1"/>
              </w:rPr>
              <w:t>ч</w:t>
            </w:r>
            <w:r w:rsidRPr="00E7581D">
              <w:rPr>
                <w:color w:val="000000" w:themeColor="text1"/>
              </w:rPr>
              <w:t>на, действие в целом неосознанно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6" w:rsidRPr="00E7581D" w:rsidRDefault="000328B6" w:rsidP="0088554D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E7581D">
              <w:rPr>
                <w:bCs/>
                <w:color w:val="000000" w:themeColor="text1"/>
              </w:rPr>
              <w:t>не владеет всеми необход</w:t>
            </w:r>
            <w:r w:rsidRPr="00E7581D">
              <w:rPr>
                <w:bCs/>
                <w:color w:val="000000" w:themeColor="text1"/>
              </w:rPr>
              <w:t>и</w:t>
            </w:r>
            <w:r w:rsidRPr="00E7581D">
              <w:rPr>
                <w:bCs/>
                <w:color w:val="000000" w:themeColor="text1"/>
              </w:rPr>
              <w:t>мыми навыками и/или не им</w:t>
            </w:r>
            <w:r w:rsidRPr="00E7581D">
              <w:rPr>
                <w:bCs/>
                <w:color w:val="000000" w:themeColor="text1"/>
              </w:rPr>
              <w:t>е</w:t>
            </w:r>
            <w:r w:rsidRPr="00E7581D">
              <w:rPr>
                <w:bCs/>
                <w:color w:val="000000" w:themeColor="text1"/>
              </w:rPr>
              <w:t>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E7581D" w:rsidRDefault="000328B6" w:rsidP="0088554D">
            <w:pPr>
              <w:ind w:left="26"/>
              <w:rPr>
                <w:color w:val="000000" w:themeColor="text1"/>
              </w:rPr>
            </w:pPr>
            <w:proofErr w:type="gramStart"/>
            <w:r w:rsidRPr="00E7581D">
              <w:rPr>
                <w:color w:val="000000" w:themeColor="text1"/>
              </w:rPr>
              <w:t>обучающийся</w:t>
            </w:r>
            <w:proofErr w:type="gramEnd"/>
            <w:r w:rsidRPr="00E7581D">
              <w:rPr>
                <w:color w:val="000000" w:themeColor="text1"/>
              </w:rPr>
              <w:t xml:space="preserve"> не способен  проя</w:t>
            </w:r>
            <w:r w:rsidRPr="00E7581D">
              <w:rPr>
                <w:color w:val="000000" w:themeColor="text1"/>
              </w:rPr>
              <w:t>в</w:t>
            </w:r>
            <w:r w:rsidRPr="00E7581D">
              <w:rPr>
                <w:color w:val="000000" w:themeColor="text1"/>
              </w:rPr>
              <w:t>лять (реализовать) данную комп</w:t>
            </w:r>
            <w:r w:rsidRPr="00E7581D">
              <w:rPr>
                <w:color w:val="000000" w:themeColor="text1"/>
              </w:rPr>
              <w:t>е</w:t>
            </w:r>
            <w:r w:rsidRPr="00E7581D">
              <w:rPr>
                <w:color w:val="000000" w:themeColor="text1"/>
              </w:rPr>
              <w:t>тенцию</w:t>
            </w:r>
          </w:p>
        </w:tc>
      </w:tr>
    </w:tbl>
    <w:p w:rsidR="000328B6" w:rsidRDefault="000328B6" w:rsidP="000328B6"/>
    <w:p w:rsidR="000328B6" w:rsidRPr="006834F9" w:rsidRDefault="000328B6" w:rsidP="00747ECE">
      <w:pPr>
        <w:keepNext/>
        <w:ind w:firstLine="709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D41DAE">
        <w:rPr>
          <w:b/>
          <w:color w:val="000000" w:themeColor="text1"/>
          <w:sz w:val="24"/>
          <w:szCs w:val="24"/>
        </w:rPr>
        <w:lastRenderedPageBreak/>
        <w:t xml:space="preserve">3. Типовые контрольные задания </w:t>
      </w:r>
      <w:r>
        <w:rPr>
          <w:b/>
          <w:color w:val="000000" w:themeColor="text1"/>
          <w:sz w:val="24"/>
          <w:szCs w:val="24"/>
        </w:rPr>
        <w:t>или иные материалы, необходимые для</w:t>
      </w:r>
      <w:r w:rsidRPr="00D41DAE">
        <w:rPr>
          <w:b/>
          <w:color w:val="000000" w:themeColor="text1"/>
          <w:sz w:val="24"/>
          <w:szCs w:val="24"/>
        </w:rPr>
        <w:t xml:space="preserve"> оценки знаний, умений, навыков и (или) опыта де</w:t>
      </w:r>
      <w:r w:rsidRPr="00D41DAE">
        <w:rPr>
          <w:b/>
          <w:color w:val="000000" w:themeColor="text1"/>
          <w:sz w:val="24"/>
          <w:szCs w:val="24"/>
        </w:rPr>
        <w:t>я</w:t>
      </w:r>
      <w:r w:rsidRPr="00D41DAE">
        <w:rPr>
          <w:b/>
          <w:color w:val="000000" w:themeColor="text1"/>
          <w:sz w:val="24"/>
          <w:szCs w:val="24"/>
        </w:rPr>
        <w:t>тельности</w:t>
      </w:r>
      <w:r>
        <w:rPr>
          <w:b/>
          <w:color w:val="000000" w:themeColor="text1"/>
          <w:sz w:val="24"/>
          <w:szCs w:val="24"/>
        </w:rPr>
        <w:t xml:space="preserve"> и проведения промежуточной аттестации по практике </w:t>
      </w:r>
    </w:p>
    <w:p w:rsidR="000328B6" w:rsidRPr="00902CCE" w:rsidRDefault="000328B6" w:rsidP="00747ECE">
      <w:pPr>
        <w:keepNext/>
        <w:jc w:val="right"/>
        <w:rPr>
          <w:i/>
          <w:color w:val="000000" w:themeColor="text1"/>
          <w:sz w:val="24"/>
          <w:szCs w:val="24"/>
        </w:rPr>
      </w:pPr>
      <w:r w:rsidRPr="00902CCE">
        <w:rPr>
          <w:i/>
          <w:color w:val="000000" w:themeColor="text1"/>
          <w:sz w:val="24"/>
          <w:szCs w:val="24"/>
        </w:rPr>
        <w:t>Таблица 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3593"/>
        <w:gridCol w:w="3593"/>
        <w:gridCol w:w="3630"/>
      </w:tblGrid>
      <w:tr w:rsidR="000328B6" w:rsidRPr="008E334B" w:rsidTr="0088554D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328B6" w:rsidRPr="008E334B" w:rsidRDefault="000328B6" w:rsidP="00747ECE">
            <w:pPr>
              <w:keepNext/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 xml:space="preserve">обучения по </w:t>
            </w:r>
            <w:r>
              <w:rPr>
                <w:b/>
                <w:iCs/>
                <w:color w:val="000000" w:themeColor="text1"/>
                <w:sz w:val="22"/>
                <w:szCs w:val="22"/>
              </w:rPr>
              <w:t>практике</w:t>
            </w:r>
            <w:proofErr w:type="gramEnd"/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 xml:space="preserve">, </w:t>
            </w:r>
          </w:p>
          <w:p w:rsidR="000328B6" w:rsidRPr="008E334B" w:rsidRDefault="000328B6" w:rsidP="00747ECE">
            <w:pPr>
              <w:keepNext/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0328B6" w:rsidRPr="008E334B" w:rsidTr="0088554D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8E334B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8E334B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8E334B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Владеть навыками </w:t>
            </w:r>
          </w:p>
          <w:p w:rsidR="000328B6" w:rsidRPr="008E334B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6" w:rsidRPr="008E334B" w:rsidRDefault="000328B6" w:rsidP="0088554D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Компетенция </w:t>
            </w:r>
          </w:p>
        </w:tc>
      </w:tr>
      <w:tr w:rsidR="00A328A1" w:rsidRPr="008E334B" w:rsidTr="001D1466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1" w:rsidRPr="00504855" w:rsidRDefault="00A328A1" w:rsidP="00A328A1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виды, структуру и состав </w:t>
            </w:r>
            <w:r w:rsidRPr="00504855">
              <w:rPr>
                <w:sz w:val="22"/>
                <w:szCs w:val="22"/>
              </w:rPr>
              <w:t>информац</w:t>
            </w:r>
            <w:r w:rsidRPr="00504855">
              <w:rPr>
                <w:sz w:val="22"/>
                <w:szCs w:val="22"/>
              </w:rPr>
              <w:t>и</w:t>
            </w:r>
            <w:r w:rsidRPr="00504855">
              <w:rPr>
                <w:sz w:val="22"/>
                <w:szCs w:val="22"/>
              </w:rPr>
              <w:t>онны</w:t>
            </w:r>
            <w:r>
              <w:rPr>
                <w:sz w:val="22"/>
                <w:szCs w:val="22"/>
              </w:rPr>
              <w:t>х</w:t>
            </w:r>
            <w:r w:rsidRPr="00504855">
              <w:rPr>
                <w:sz w:val="22"/>
                <w:szCs w:val="22"/>
              </w:rPr>
              <w:t xml:space="preserve"> технологи</w:t>
            </w:r>
            <w:r>
              <w:rPr>
                <w:sz w:val="22"/>
                <w:szCs w:val="22"/>
              </w:rPr>
              <w:t>й</w:t>
            </w:r>
            <w:r w:rsidRPr="00504855">
              <w:rPr>
                <w:sz w:val="22"/>
                <w:szCs w:val="22"/>
              </w:rPr>
              <w:t xml:space="preserve"> проведения научных исследований;</w:t>
            </w:r>
          </w:p>
          <w:p w:rsidR="00A328A1" w:rsidRPr="00504855" w:rsidRDefault="00A328A1" w:rsidP="00A328A1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04855">
              <w:rPr>
                <w:sz w:val="22"/>
                <w:szCs w:val="22"/>
              </w:rPr>
              <w:t>методы сбора, обработки и интерпрет</w:t>
            </w:r>
            <w:r w:rsidRPr="00504855">
              <w:rPr>
                <w:sz w:val="22"/>
                <w:szCs w:val="22"/>
              </w:rPr>
              <w:t>а</w:t>
            </w:r>
            <w:r w:rsidRPr="00504855">
              <w:rPr>
                <w:sz w:val="22"/>
                <w:szCs w:val="22"/>
              </w:rPr>
              <w:t>ции данных для решения задач в своей профессиональной деятельности</w:t>
            </w:r>
          </w:p>
          <w:p w:rsidR="00A328A1" w:rsidRPr="00504855" w:rsidRDefault="00A328A1" w:rsidP="00A328A1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1" w:rsidRPr="00504855" w:rsidRDefault="00A328A1" w:rsidP="00A328A1">
            <w:pPr>
              <w:tabs>
                <w:tab w:val="left" w:pos="708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04855">
              <w:rPr>
                <w:sz w:val="22"/>
                <w:szCs w:val="22"/>
              </w:rPr>
              <w:t>использовать современные инфо</w:t>
            </w:r>
            <w:r w:rsidRPr="00504855">
              <w:rPr>
                <w:sz w:val="22"/>
                <w:szCs w:val="22"/>
              </w:rPr>
              <w:t>р</w:t>
            </w:r>
            <w:r w:rsidRPr="00504855">
              <w:rPr>
                <w:sz w:val="22"/>
                <w:szCs w:val="22"/>
              </w:rPr>
              <w:t>мационные технологии для реш</w:t>
            </w:r>
            <w:r w:rsidRPr="00504855">
              <w:rPr>
                <w:sz w:val="22"/>
                <w:szCs w:val="22"/>
              </w:rPr>
              <w:t>е</w:t>
            </w:r>
            <w:r w:rsidRPr="00504855">
              <w:rPr>
                <w:sz w:val="22"/>
                <w:szCs w:val="22"/>
              </w:rPr>
              <w:t xml:space="preserve">ния </w:t>
            </w:r>
            <w:r>
              <w:rPr>
                <w:sz w:val="22"/>
                <w:szCs w:val="22"/>
              </w:rPr>
              <w:t xml:space="preserve">научных, </w:t>
            </w:r>
            <w:r w:rsidRPr="00504855">
              <w:rPr>
                <w:sz w:val="22"/>
                <w:szCs w:val="22"/>
              </w:rPr>
              <w:t>поисковых, образов</w:t>
            </w:r>
            <w:r w:rsidRPr="00504855">
              <w:rPr>
                <w:sz w:val="22"/>
                <w:szCs w:val="22"/>
              </w:rPr>
              <w:t>а</w:t>
            </w:r>
            <w:r w:rsidRPr="00504855">
              <w:rPr>
                <w:sz w:val="22"/>
                <w:szCs w:val="22"/>
              </w:rPr>
              <w:t>тельных и прикладных задач</w:t>
            </w:r>
            <w:r>
              <w:rPr>
                <w:sz w:val="22"/>
                <w:szCs w:val="22"/>
              </w:rPr>
              <w:t xml:space="preserve"> </w:t>
            </w:r>
            <w:r w:rsidRPr="001D1466">
              <w:rPr>
                <w:sz w:val="22"/>
                <w:szCs w:val="22"/>
              </w:rPr>
              <w:t>в с</w:t>
            </w:r>
            <w:r w:rsidRPr="001D1466">
              <w:rPr>
                <w:sz w:val="22"/>
                <w:szCs w:val="22"/>
              </w:rPr>
              <w:t>о</w:t>
            </w:r>
            <w:r w:rsidRPr="001D1466">
              <w:rPr>
                <w:sz w:val="22"/>
                <w:szCs w:val="22"/>
              </w:rPr>
              <w:t>ответствующей профессиональной области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1" w:rsidRPr="00504855" w:rsidRDefault="00A328A1" w:rsidP="00A328A1">
            <w:pPr>
              <w:tabs>
                <w:tab w:val="left" w:pos="708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504855">
              <w:rPr>
                <w:bCs/>
                <w:color w:val="000000"/>
                <w:sz w:val="22"/>
                <w:szCs w:val="22"/>
              </w:rPr>
              <w:t xml:space="preserve">практического использования 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формационных технологий</w:t>
            </w:r>
            <w:r w:rsidRPr="00504855">
              <w:rPr>
                <w:bCs/>
                <w:color w:val="000000"/>
                <w:sz w:val="22"/>
                <w:szCs w:val="22"/>
              </w:rPr>
              <w:t xml:space="preserve"> для п</w:t>
            </w:r>
            <w:r w:rsidRPr="00504855"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иска, обработки ра</w:t>
            </w:r>
            <w:r w:rsidRPr="00504855">
              <w:rPr>
                <w:bCs/>
                <w:color w:val="000000"/>
                <w:sz w:val="22"/>
                <w:szCs w:val="22"/>
              </w:rPr>
              <w:t>знообразной и</w:t>
            </w:r>
            <w:r w:rsidRPr="00504855">
              <w:rPr>
                <w:bCs/>
                <w:color w:val="000000"/>
                <w:sz w:val="22"/>
                <w:szCs w:val="22"/>
              </w:rPr>
              <w:t>н</w:t>
            </w:r>
            <w:r w:rsidRPr="00504855">
              <w:rPr>
                <w:bCs/>
                <w:color w:val="000000"/>
                <w:sz w:val="22"/>
                <w:szCs w:val="22"/>
              </w:rPr>
              <w:t>формации и использования ее в профессиональной деятельности;</w:t>
            </w:r>
          </w:p>
          <w:p w:rsidR="00A328A1" w:rsidRPr="00504855" w:rsidRDefault="00A328A1" w:rsidP="00A328A1">
            <w:pPr>
              <w:tabs>
                <w:tab w:val="left" w:pos="708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инструментальными </w:t>
            </w:r>
            <w:r w:rsidRPr="00504855">
              <w:rPr>
                <w:bCs/>
                <w:color w:val="000000"/>
                <w:sz w:val="22"/>
                <w:szCs w:val="22"/>
              </w:rPr>
              <w:t>методами и средствами получения, хранения, переработки и трансляции инфо</w:t>
            </w:r>
            <w:r w:rsidRPr="00504855">
              <w:rPr>
                <w:bCs/>
                <w:color w:val="000000"/>
                <w:sz w:val="22"/>
                <w:szCs w:val="22"/>
              </w:rPr>
              <w:t>р</w:t>
            </w:r>
            <w:r w:rsidRPr="00504855">
              <w:rPr>
                <w:bCs/>
                <w:color w:val="000000"/>
                <w:sz w:val="22"/>
                <w:szCs w:val="22"/>
              </w:rPr>
              <w:t>мации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1" w:rsidRPr="008E334B" w:rsidRDefault="00A328A1" w:rsidP="00A328A1">
            <w:pPr>
              <w:tabs>
                <w:tab w:val="right" w:leader="underscore" w:pos="85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ОПК-2 – </w:t>
            </w:r>
            <w:r w:rsidRPr="00A328A1">
              <w:rPr>
                <w:bCs/>
                <w:color w:val="000000" w:themeColor="text1"/>
                <w:sz w:val="22"/>
                <w:szCs w:val="22"/>
              </w:rPr>
              <w:t>владение культурой нау</w:t>
            </w:r>
            <w:r w:rsidRPr="00A328A1">
              <w:rPr>
                <w:bCs/>
                <w:color w:val="000000" w:themeColor="text1"/>
                <w:sz w:val="22"/>
                <w:szCs w:val="22"/>
              </w:rPr>
              <w:t>ч</w:t>
            </w:r>
            <w:r w:rsidRPr="00A328A1">
              <w:rPr>
                <w:bCs/>
                <w:color w:val="000000" w:themeColor="text1"/>
                <w:sz w:val="22"/>
                <w:szCs w:val="22"/>
              </w:rPr>
              <w:t xml:space="preserve">ного исследования в том числе, с использованием новейших ин-формационно-коммуникационных технологий </w:t>
            </w:r>
          </w:p>
        </w:tc>
      </w:tr>
      <w:tr w:rsidR="003260C2" w:rsidRPr="008E334B" w:rsidTr="001D1466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C2" w:rsidRPr="00504855" w:rsidRDefault="003260C2" w:rsidP="00CB2DCE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74D85">
              <w:rPr>
                <w:sz w:val="22"/>
                <w:szCs w:val="22"/>
              </w:rPr>
              <w:t>информационно-коммуникационн</w:t>
            </w:r>
            <w:r>
              <w:rPr>
                <w:sz w:val="22"/>
                <w:szCs w:val="22"/>
              </w:rPr>
              <w:t>ые</w:t>
            </w:r>
            <w:r w:rsidRPr="00504855">
              <w:rPr>
                <w:sz w:val="22"/>
                <w:szCs w:val="22"/>
              </w:rPr>
              <w:t xml:space="preserve"> технологии сбора, обр</w:t>
            </w:r>
            <w:r w:rsidRPr="00504855">
              <w:rPr>
                <w:sz w:val="22"/>
                <w:szCs w:val="22"/>
              </w:rPr>
              <w:t>а</w:t>
            </w:r>
            <w:r w:rsidRPr="00504855">
              <w:rPr>
                <w:sz w:val="22"/>
                <w:szCs w:val="22"/>
              </w:rPr>
              <w:t xml:space="preserve">ботки и анализа </w:t>
            </w:r>
            <w:r w:rsidRPr="006C60F5">
              <w:rPr>
                <w:sz w:val="22"/>
                <w:szCs w:val="22"/>
              </w:rPr>
              <w:t>экспериментальных данных, получе</w:t>
            </w:r>
            <w:r w:rsidRPr="006C60F5">
              <w:rPr>
                <w:sz w:val="22"/>
                <w:szCs w:val="22"/>
              </w:rPr>
              <w:t>н</w:t>
            </w:r>
            <w:r w:rsidRPr="006C60F5"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t xml:space="preserve">при проведении </w:t>
            </w:r>
            <w:r w:rsidRPr="005C6D18">
              <w:rPr>
                <w:sz w:val="22"/>
                <w:szCs w:val="22"/>
              </w:rPr>
              <w:t>научных исслед</w:t>
            </w:r>
            <w:r w:rsidRPr="005C6D18">
              <w:rPr>
                <w:sz w:val="22"/>
                <w:szCs w:val="22"/>
              </w:rPr>
              <w:t>о</w:t>
            </w:r>
            <w:r w:rsidRPr="005C6D18">
              <w:rPr>
                <w:sz w:val="22"/>
                <w:szCs w:val="22"/>
              </w:rPr>
              <w:t xml:space="preserve">ваний в области </w:t>
            </w:r>
            <w:r w:rsidRPr="003260C2">
              <w:rPr>
                <w:sz w:val="22"/>
                <w:szCs w:val="22"/>
              </w:rPr>
              <w:t>пр</w:t>
            </w:r>
            <w:r w:rsidRPr="003260C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ектирования</w:t>
            </w:r>
            <w:r w:rsidRPr="003260C2">
              <w:rPr>
                <w:sz w:val="22"/>
                <w:szCs w:val="22"/>
              </w:rPr>
              <w:t xml:space="preserve"> новые высокоэффективны</w:t>
            </w:r>
            <w:r>
              <w:rPr>
                <w:sz w:val="22"/>
                <w:szCs w:val="22"/>
              </w:rPr>
              <w:t>х</w:t>
            </w:r>
            <w:r w:rsidRPr="003260C2">
              <w:rPr>
                <w:sz w:val="22"/>
                <w:szCs w:val="22"/>
              </w:rPr>
              <w:t xml:space="preserve"> электротехнич</w:t>
            </w:r>
            <w:r w:rsidRPr="003260C2">
              <w:rPr>
                <w:sz w:val="22"/>
                <w:szCs w:val="22"/>
              </w:rPr>
              <w:t>е</w:t>
            </w:r>
            <w:r w:rsidRPr="003260C2">
              <w:rPr>
                <w:sz w:val="22"/>
                <w:szCs w:val="22"/>
              </w:rPr>
              <w:t>ски</w:t>
            </w:r>
            <w:r>
              <w:rPr>
                <w:sz w:val="22"/>
                <w:szCs w:val="22"/>
              </w:rPr>
              <w:t>х</w:t>
            </w:r>
            <w:r w:rsidRPr="003260C2">
              <w:rPr>
                <w:sz w:val="22"/>
                <w:szCs w:val="22"/>
              </w:rPr>
              <w:t xml:space="preserve"> комплекс</w:t>
            </w:r>
            <w:r>
              <w:rPr>
                <w:sz w:val="22"/>
                <w:szCs w:val="22"/>
              </w:rPr>
              <w:t>ов</w:t>
            </w:r>
            <w:r w:rsidRPr="003260C2">
              <w:rPr>
                <w:sz w:val="22"/>
                <w:szCs w:val="22"/>
              </w:rPr>
              <w:t xml:space="preserve"> и систем на базе н</w:t>
            </w:r>
            <w:r w:rsidRPr="003260C2">
              <w:rPr>
                <w:sz w:val="22"/>
                <w:szCs w:val="22"/>
              </w:rPr>
              <w:t>о</w:t>
            </w:r>
            <w:r w:rsidRPr="003260C2">
              <w:rPr>
                <w:sz w:val="22"/>
                <w:szCs w:val="22"/>
              </w:rPr>
              <w:t>вых научно-технических достиж</w:t>
            </w:r>
            <w:r w:rsidRPr="003260C2">
              <w:rPr>
                <w:sz w:val="22"/>
                <w:szCs w:val="22"/>
              </w:rPr>
              <w:t>е</w:t>
            </w:r>
            <w:r w:rsidRPr="003260C2">
              <w:rPr>
                <w:sz w:val="22"/>
                <w:szCs w:val="22"/>
              </w:rPr>
              <w:t>ний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C2" w:rsidRPr="00504855" w:rsidRDefault="003260C2" w:rsidP="00CB2DCE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04855">
              <w:rPr>
                <w:sz w:val="22"/>
                <w:szCs w:val="22"/>
              </w:rPr>
              <w:t>обрабатывать результаты выпо</w:t>
            </w:r>
            <w:r w:rsidRPr="00504855">
              <w:rPr>
                <w:sz w:val="22"/>
                <w:szCs w:val="22"/>
              </w:rPr>
              <w:t>л</w:t>
            </w:r>
            <w:r w:rsidRPr="00504855">
              <w:rPr>
                <w:sz w:val="22"/>
                <w:szCs w:val="22"/>
              </w:rPr>
              <w:t>ненной нау</w:t>
            </w:r>
            <w:r w:rsidRPr="00504855">
              <w:rPr>
                <w:sz w:val="22"/>
                <w:szCs w:val="22"/>
              </w:rPr>
              <w:t>ч</w:t>
            </w:r>
            <w:r w:rsidRPr="00504855">
              <w:rPr>
                <w:sz w:val="22"/>
                <w:szCs w:val="22"/>
              </w:rPr>
              <w:t xml:space="preserve">но-исследовательской работы </w:t>
            </w:r>
            <w:r w:rsidRPr="005C6D18">
              <w:rPr>
                <w:sz w:val="22"/>
                <w:szCs w:val="22"/>
              </w:rPr>
              <w:t xml:space="preserve">в области </w:t>
            </w:r>
            <w:r w:rsidRPr="003260C2">
              <w:rPr>
                <w:sz w:val="22"/>
                <w:szCs w:val="22"/>
              </w:rPr>
              <w:t>пр</w:t>
            </w:r>
            <w:r w:rsidRPr="003260C2">
              <w:rPr>
                <w:sz w:val="22"/>
                <w:szCs w:val="22"/>
              </w:rPr>
              <w:t>о</w:t>
            </w:r>
            <w:r w:rsidRPr="003260C2">
              <w:rPr>
                <w:sz w:val="22"/>
                <w:szCs w:val="22"/>
              </w:rPr>
              <w:t>ектирования новые высокоэффективных эле</w:t>
            </w:r>
            <w:r w:rsidRPr="003260C2">
              <w:rPr>
                <w:sz w:val="22"/>
                <w:szCs w:val="22"/>
              </w:rPr>
              <w:t>к</w:t>
            </w:r>
            <w:r w:rsidRPr="003260C2">
              <w:rPr>
                <w:sz w:val="22"/>
                <w:szCs w:val="22"/>
              </w:rPr>
              <w:t>тротехнических комплексов и с</w:t>
            </w:r>
            <w:r w:rsidRPr="003260C2">
              <w:rPr>
                <w:sz w:val="22"/>
                <w:szCs w:val="22"/>
              </w:rPr>
              <w:t>и</w:t>
            </w:r>
            <w:r w:rsidRPr="003260C2">
              <w:rPr>
                <w:sz w:val="22"/>
                <w:szCs w:val="22"/>
              </w:rPr>
              <w:t xml:space="preserve">стем на базе </w:t>
            </w:r>
            <w:r w:rsidRPr="00504855">
              <w:rPr>
                <w:sz w:val="22"/>
                <w:szCs w:val="22"/>
              </w:rPr>
              <w:t>информац</w:t>
            </w:r>
            <w:r w:rsidRPr="00504855">
              <w:rPr>
                <w:sz w:val="22"/>
                <w:szCs w:val="22"/>
              </w:rPr>
              <w:t>и</w:t>
            </w:r>
            <w:r w:rsidRPr="00504855">
              <w:rPr>
                <w:sz w:val="22"/>
                <w:szCs w:val="22"/>
              </w:rPr>
              <w:t>онно-коммуникационных технологий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C2" w:rsidRPr="00504855" w:rsidRDefault="003260C2" w:rsidP="00CB2DCE">
            <w:pPr>
              <w:tabs>
                <w:tab w:val="left" w:pos="708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504855">
              <w:rPr>
                <w:bCs/>
                <w:color w:val="000000"/>
                <w:sz w:val="22"/>
                <w:szCs w:val="22"/>
              </w:rPr>
              <w:t>программным инстр</w:t>
            </w:r>
            <w:r w:rsidRPr="00504855">
              <w:rPr>
                <w:bCs/>
                <w:color w:val="000000"/>
                <w:sz w:val="22"/>
                <w:szCs w:val="22"/>
              </w:rPr>
              <w:t>у</w:t>
            </w:r>
            <w:r w:rsidRPr="00504855">
              <w:rPr>
                <w:bCs/>
                <w:color w:val="000000"/>
                <w:sz w:val="22"/>
                <w:szCs w:val="22"/>
              </w:rPr>
              <w:t xml:space="preserve">ментарием обработки </w:t>
            </w:r>
            <w:r w:rsidRPr="006C60F5">
              <w:rPr>
                <w:bCs/>
                <w:color w:val="000000"/>
                <w:sz w:val="22"/>
                <w:szCs w:val="22"/>
              </w:rPr>
              <w:t xml:space="preserve">экспериментальных данных, полученных </w:t>
            </w:r>
            <w:r w:rsidRPr="005C6D18">
              <w:rPr>
                <w:bCs/>
                <w:color w:val="000000"/>
                <w:sz w:val="22"/>
                <w:szCs w:val="22"/>
              </w:rPr>
              <w:t>при провед</w:t>
            </w:r>
            <w:r w:rsidRPr="005C6D18">
              <w:rPr>
                <w:bCs/>
                <w:color w:val="000000"/>
                <w:sz w:val="22"/>
                <w:szCs w:val="22"/>
              </w:rPr>
              <w:t>е</w:t>
            </w:r>
            <w:r w:rsidRPr="005C6D18">
              <w:rPr>
                <w:bCs/>
                <w:color w:val="000000"/>
                <w:sz w:val="22"/>
                <w:szCs w:val="22"/>
              </w:rPr>
              <w:t>нии научных исследований в обл</w:t>
            </w:r>
            <w:r w:rsidRPr="005C6D18">
              <w:rPr>
                <w:bCs/>
                <w:color w:val="000000"/>
                <w:sz w:val="22"/>
                <w:szCs w:val="22"/>
              </w:rPr>
              <w:t>а</w:t>
            </w:r>
            <w:r w:rsidRPr="005C6D18">
              <w:rPr>
                <w:bCs/>
                <w:color w:val="000000"/>
                <w:sz w:val="22"/>
                <w:szCs w:val="22"/>
              </w:rPr>
              <w:t xml:space="preserve">сти </w:t>
            </w:r>
            <w:r w:rsidRPr="003260C2">
              <w:rPr>
                <w:bCs/>
                <w:color w:val="000000"/>
                <w:sz w:val="22"/>
                <w:szCs w:val="22"/>
              </w:rPr>
              <w:t>проектирования новые высок</w:t>
            </w:r>
            <w:r w:rsidRPr="003260C2">
              <w:rPr>
                <w:bCs/>
                <w:color w:val="000000"/>
                <w:sz w:val="22"/>
                <w:szCs w:val="22"/>
              </w:rPr>
              <w:t>о</w:t>
            </w:r>
            <w:r w:rsidRPr="003260C2">
              <w:rPr>
                <w:bCs/>
                <w:color w:val="000000"/>
                <w:sz w:val="22"/>
                <w:szCs w:val="22"/>
              </w:rPr>
              <w:t>эффективных электротехн</w:t>
            </w:r>
            <w:r w:rsidRPr="003260C2">
              <w:rPr>
                <w:bCs/>
                <w:color w:val="000000"/>
                <w:sz w:val="22"/>
                <w:szCs w:val="22"/>
              </w:rPr>
              <w:t>и</w:t>
            </w:r>
            <w:r w:rsidRPr="003260C2">
              <w:rPr>
                <w:bCs/>
                <w:color w:val="000000"/>
                <w:sz w:val="22"/>
                <w:szCs w:val="22"/>
              </w:rPr>
              <w:t>ческих комплексов и систем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6C60F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04855">
              <w:rPr>
                <w:bCs/>
                <w:color w:val="000000"/>
                <w:sz w:val="22"/>
                <w:szCs w:val="22"/>
              </w:rPr>
              <w:t>в разли</w:t>
            </w:r>
            <w:r w:rsidRPr="00504855">
              <w:rPr>
                <w:bCs/>
                <w:color w:val="000000"/>
                <w:sz w:val="22"/>
                <w:szCs w:val="22"/>
              </w:rPr>
              <w:t>ч</w:t>
            </w:r>
            <w:r w:rsidRPr="00504855">
              <w:rPr>
                <w:bCs/>
                <w:color w:val="000000"/>
                <w:sz w:val="22"/>
                <w:szCs w:val="22"/>
              </w:rPr>
              <w:t>ных прикладных про</w:t>
            </w:r>
            <w:r>
              <w:rPr>
                <w:bCs/>
                <w:color w:val="000000"/>
                <w:sz w:val="22"/>
                <w:szCs w:val="22"/>
              </w:rPr>
              <w:t>гра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мах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C2" w:rsidRDefault="003260C2" w:rsidP="00FF1F73">
            <w:pPr>
              <w:tabs>
                <w:tab w:val="right" w:leader="underscore" w:pos="85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60C2">
              <w:rPr>
                <w:bCs/>
                <w:color w:val="000000" w:themeColor="text1"/>
                <w:sz w:val="22"/>
                <w:szCs w:val="22"/>
              </w:rPr>
              <w:t>ПК-2 –  способность проектировать новые высокоэффективные эле</w:t>
            </w:r>
            <w:r w:rsidRPr="003260C2">
              <w:rPr>
                <w:bCs/>
                <w:color w:val="000000" w:themeColor="text1"/>
                <w:sz w:val="22"/>
                <w:szCs w:val="22"/>
              </w:rPr>
              <w:t>к</w:t>
            </w:r>
            <w:r w:rsidRPr="003260C2">
              <w:rPr>
                <w:bCs/>
                <w:color w:val="000000" w:themeColor="text1"/>
                <w:sz w:val="22"/>
                <w:szCs w:val="22"/>
              </w:rPr>
              <w:t>тротехнические комплексы и с</w:t>
            </w:r>
            <w:r w:rsidRPr="003260C2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3260C2">
              <w:rPr>
                <w:bCs/>
                <w:color w:val="000000" w:themeColor="text1"/>
                <w:sz w:val="22"/>
                <w:szCs w:val="22"/>
              </w:rPr>
              <w:t>стемы на базе новых научно-технических достижений,  в соо</w:t>
            </w:r>
            <w:r w:rsidRPr="003260C2">
              <w:rPr>
                <w:bCs/>
                <w:color w:val="000000" w:themeColor="text1"/>
                <w:sz w:val="22"/>
                <w:szCs w:val="22"/>
              </w:rPr>
              <w:t>т</w:t>
            </w:r>
            <w:r w:rsidRPr="003260C2">
              <w:rPr>
                <w:bCs/>
                <w:color w:val="000000" w:themeColor="text1"/>
                <w:sz w:val="22"/>
                <w:szCs w:val="22"/>
              </w:rPr>
              <w:t>ветствии с техническим заданием и нормативно-технической докуме</w:t>
            </w:r>
            <w:r w:rsidRPr="003260C2">
              <w:rPr>
                <w:bCs/>
                <w:color w:val="000000" w:themeColor="text1"/>
                <w:sz w:val="22"/>
                <w:szCs w:val="22"/>
              </w:rPr>
              <w:t>н</w:t>
            </w:r>
            <w:r w:rsidRPr="003260C2">
              <w:rPr>
                <w:bCs/>
                <w:color w:val="000000" w:themeColor="text1"/>
                <w:sz w:val="22"/>
                <w:szCs w:val="22"/>
              </w:rPr>
              <w:t>тацией</w:t>
            </w:r>
          </w:p>
        </w:tc>
      </w:tr>
      <w:tr w:rsidR="005C6D18" w:rsidRPr="008E334B" w:rsidTr="0088554D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6D18" w:rsidRPr="008E334B" w:rsidRDefault="005C6D18" w:rsidP="0088554D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Процедура оценивания</w:t>
            </w:r>
          </w:p>
        </w:tc>
      </w:tr>
      <w:tr w:rsidR="005C6D18" w:rsidRPr="008E334B" w:rsidTr="00AE1044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18" w:rsidRPr="008E334B" w:rsidRDefault="005C6D18" w:rsidP="0088554D">
            <w:pPr>
              <w:tabs>
                <w:tab w:val="right" w:leader="underscore" w:pos="8505"/>
              </w:tabs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56D3C">
              <w:rPr>
                <w:iCs/>
                <w:color w:val="000000" w:themeColor="text1"/>
                <w:sz w:val="22"/>
                <w:szCs w:val="22"/>
              </w:rPr>
              <w:t>Защита отчета по практике</w:t>
            </w:r>
          </w:p>
        </w:tc>
      </w:tr>
      <w:tr w:rsidR="005C6D18" w:rsidRPr="008E334B" w:rsidTr="0088554D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C6D18" w:rsidRPr="008E334B" w:rsidRDefault="005C6D18" w:rsidP="0088554D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Типовые контрольные задания</w:t>
            </w:r>
          </w:p>
        </w:tc>
      </w:tr>
      <w:tr w:rsidR="005C6D18" w:rsidRPr="008E334B" w:rsidTr="00AE1044">
        <w:trPr>
          <w:trHeight w:val="6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18" w:rsidRDefault="005C6D18" w:rsidP="00937246">
            <w:pPr>
              <w:pStyle w:val="afc"/>
              <w:numPr>
                <w:ilvl w:val="0"/>
                <w:numId w:val="32"/>
              </w:numPr>
              <w:tabs>
                <w:tab w:val="clear" w:pos="928"/>
                <w:tab w:val="num" w:pos="885"/>
              </w:tabs>
              <w:ind w:left="34" w:firstLine="567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Провести изучение специальной литературы и другой научно-технической информации, достижений отечественной и зарубежной науки и техники в соответствующей области знаний; провести сбор, обработку, анализ и систематизацию научно-технической информации по теме научного исследования, зафиксировать свойства изучаемого объекта / процесса / явления (например, определяя управляемые, упра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ляющие, возмущающие и наблюдаемые параметры, обосновав их выбор, или получив</w:t>
            </w:r>
            <w:r w:rsidRPr="00856D3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ретроспективный набор данных о свойствах или пов</w:t>
            </w:r>
            <w:r w:rsidRPr="00856D3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е</w:t>
            </w:r>
            <w:r w:rsidRPr="00856D3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дении объекта – системы).</w:t>
            </w:r>
            <w:proofErr w:type="gramEnd"/>
          </w:p>
          <w:p w:rsidR="005C6D18" w:rsidRPr="00856D3C" w:rsidRDefault="005C6D18" w:rsidP="00937246">
            <w:pPr>
              <w:pStyle w:val="afc"/>
              <w:numPr>
                <w:ilvl w:val="0"/>
                <w:numId w:val="32"/>
              </w:numPr>
              <w:tabs>
                <w:tab w:val="clear" w:pos="928"/>
                <w:tab w:val="num" w:pos="885"/>
              </w:tabs>
              <w:ind w:left="34" w:firstLine="567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4464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Выполнить</w:t>
            </w:r>
            <w:r w:rsidRPr="000446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обзор информационных ресурсов, информационных систем, открытых данных, информационных технологий, традиц</w:t>
            </w:r>
            <w:r w:rsidRPr="000446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0446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онно используемых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в педагогической деятельности в данной профессиональной области и </w:t>
            </w:r>
            <w:r w:rsidRPr="000446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для решения проблемы научного исследования. Проанализировать необходимость разработки нового программно-алгоритмического обеспечения, модификации существующих информац</w:t>
            </w:r>
            <w:r w:rsidRPr="000446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0446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онных технологий обработки информации.</w:t>
            </w:r>
          </w:p>
          <w:p w:rsidR="005C6D18" w:rsidRPr="00856D3C" w:rsidRDefault="005C6D18" w:rsidP="003260C2">
            <w:pPr>
              <w:pStyle w:val="afc"/>
              <w:numPr>
                <w:ilvl w:val="0"/>
                <w:numId w:val="32"/>
              </w:numPr>
              <w:tabs>
                <w:tab w:val="clear" w:pos="928"/>
                <w:tab w:val="num" w:pos="885"/>
              </w:tabs>
              <w:ind w:left="34" w:firstLine="567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C6D1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Представить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структурированный набор входной и выходной информации, отражающие свойства изучаемого объекта / процесса / </w:t>
            </w:r>
            <w:r w:rsidRPr="00605B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я</w:t>
            </w:r>
            <w:r w:rsidRPr="00605B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605B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ления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C6D1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при проведении научных исследований в области </w:t>
            </w:r>
            <w:r w:rsidR="003260C2" w:rsidRPr="003260C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проектирования новые высокоэффективных электротехнических комплексов и с</w:t>
            </w:r>
            <w:r w:rsidR="003260C2" w:rsidRPr="003260C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="003260C2" w:rsidRPr="003260C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стем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,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в ретроспективном либо текущем периодах, зафиксировав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n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наблюдений, характеризующих динамику процесса или изменения состо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я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ний объекта исследования.</w:t>
            </w:r>
            <w:proofErr w:type="gramEnd"/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Зафиксировать их либо в виде пр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странственной выборки, либо временного ряда.</w:t>
            </w:r>
          </w:p>
          <w:p w:rsidR="005C6D18" w:rsidRPr="00856D3C" w:rsidRDefault="005C6D18" w:rsidP="00937246">
            <w:pPr>
              <w:pStyle w:val="afc"/>
              <w:numPr>
                <w:ilvl w:val="0"/>
                <w:numId w:val="32"/>
              </w:numPr>
              <w:tabs>
                <w:tab w:val="clear" w:pos="928"/>
                <w:tab w:val="num" w:pos="885"/>
              </w:tabs>
              <w:ind w:left="34" w:firstLine="567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Используя программные математические комплексы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или электронные таблицы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, провести предварительную обработку экспериме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тальных данных, проведя вычисления выборочных характеристик эмпирического распределения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5C6D18" w:rsidRPr="00856D3C" w:rsidRDefault="005C6D18" w:rsidP="00937246">
            <w:pPr>
              <w:pStyle w:val="afc"/>
              <w:numPr>
                <w:ilvl w:val="0"/>
                <w:numId w:val="32"/>
              </w:numPr>
              <w:tabs>
                <w:tab w:val="clear" w:pos="928"/>
                <w:tab w:val="num" w:pos="885"/>
              </w:tabs>
              <w:ind w:left="34" w:firstLine="567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 случае использования экспертной информации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для факторов, измеряемых в порядковых шкалах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, в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ыполнить процедуру экспер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ного оценивания факторов, влияющих и характеризующих протекание изучаемого процесса. Провести статистическую обработку результ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а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тов экспертного оценивания, определив коэффициент </w:t>
            </w:r>
            <w:proofErr w:type="spellStart"/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конкордации</w:t>
            </w:r>
            <w:proofErr w:type="spellEnd"/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и уста</w:t>
            </w:r>
            <w:bookmarkStart w:id="2" w:name="_GoBack"/>
            <w:bookmarkEnd w:id="2"/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новив степень достоверности полученных результатов. Построить априорную гистограмму рангов и выбрать наиболее информативные факторы для изучаемого процесса.</w:t>
            </w:r>
          </w:p>
          <w:p w:rsidR="005C6D18" w:rsidRDefault="005C6D18" w:rsidP="00937246">
            <w:pPr>
              <w:pStyle w:val="afc"/>
              <w:numPr>
                <w:ilvl w:val="0"/>
                <w:numId w:val="32"/>
              </w:numPr>
              <w:tabs>
                <w:tab w:val="clear" w:pos="928"/>
                <w:tab w:val="num" w:pos="885"/>
              </w:tabs>
              <w:ind w:left="34" w:firstLine="567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Используя метод факторного эксперимента, получить математическое описание исследуемого процесса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, например. В виде уравн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ния регрессии</w:t>
            </w:r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. Выполнить обработку экспериментальных данных, проверив </w:t>
            </w:r>
            <w:proofErr w:type="spellStart"/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воспроизводимость</w:t>
            </w:r>
            <w:proofErr w:type="spellEnd"/>
            <w:r w:rsidRPr="00856D3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опытов, вычислив коэффициенты уравнения регрессии, проверив значимость и установив адекватность полученного уравнения.</w:t>
            </w:r>
          </w:p>
          <w:p w:rsidR="005C6D18" w:rsidRPr="008E334B" w:rsidRDefault="005C6D18" w:rsidP="00937246">
            <w:pPr>
              <w:pStyle w:val="afc"/>
              <w:numPr>
                <w:ilvl w:val="0"/>
                <w:numId w:val="32"/>
              </w:numPr>
              <w:tabs>
                <w:tab w:val="clear" w:pos="928"/>
                <w:tab w:val="num" w:pos="885"/>
              </w:tabs>
              <w:ind w:left="34" w:firstLine="567"/>
              <w:rPr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Продемонстрировать владение специализированным программным средством, традиционно применяемым для расчетов или пров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дения и обоснования эксперимента в данной предметной области.</w:t>
            </w:r>
          </w:p>
        </w:tc>
      </w:tr>
    </w:tbl>
    <w:p w:rsidR="000328B6" w:rsidRPr="00643A0D" w:rsidRDefault="000328B6" w:rsidP="000328B6">
      <w:pPr>
        <w:jc w:val="both"/>
        <w:rPr>
          <w:i/>
          <w:color w:val="000000" w:themeColor="text1"/>
          <w:sz w:val="24"/>
          <w:szCs w:val="24"/>
        </w:rPr>
      </w:pPr>
    </w:p>
    <w:p w:rsidR="000328B6" w:rsidRDefault="000328B6" w:rsidP="000328B6">
      <w:pPr>
        <w:jc w:val="both"/>
        <w:rPr>
          <w:b/>
          <w:color w:val="000000" w:themeColor="text1"/>
          <w:sz w:val="24"/>
          <w:szCs w:val="24"/>
        </w:rPr>
      </w:pPr>
    </w:p>
    <w:p w:rsidR="000328B6" w:rsidRDefault="000328B6" w:rsidP="000328B6">
      <w:pPr>
        <w:jc w:val="both"/>
        <w:rPr>
          <w:b/>
          <w:color w:val="000000" w:themeColor="text1"/>
          <w:sz w:val="24"/>
          <w:szCs w:val="24"/>
        </w:rPr>
      </w:pPr>
    </w:p>
    <w:p w:rsidR="000328B6" w:rsidRDefault="000328B6" w:rsidP="000328B6">
      <w:pPr>
        <w:jc w:val="both"/>
        <w:rPr>
          <w:b/>
          <w:color w:val="000000" w:themeColor="text1"/>
          <w:sz w:val="24"/>
          <w:szCs w:val="24"/>
        </w:rPr>
      </w:pPr>
    </w:p>
    <w:p w:rsidR="000328B6" w:rsidRDefault="000328B6" w:rsidP="000328B6">
      <w:pPr>
        <w:jc w:val="both"/>
        <w:rPr>
          <w:b/>
          <w:color w:val="000000" w:themeColor="text1"/>
          <w:sz w:val="24"/>
          <w:szCs w:val="24"/>
        </w:rPr>
      </w:pPr>
    </w:p>
    <w:p w:rsidR="000328B6" w:rsidRPr="00625FDC" w:rsidRDefault="000328B6" w:rsidP="000328B6">
      <w:pPr>
        <w:sectPr w:rsidR="000328B6" w:rsidRPr="00625FDC" w:rsidSect="0088554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34E69" w:rsidRDefault="00B34E69" w:rsidP="00B34E69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4. </w:t>
      </w:r>
      <w:r w:rsidRPr="00CC1CF5">
        <w:rPr>
          <w:b/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</w:t>
      </w:r>
      <w:r w:rsidRPr="00CC1CF5">
        <w:rPr>
          <w:b/>
          <w:color w:val="000000"/>
          <w:sz w:val="24"/>
          <w:szCs w:val="24"/>
        </w:rPr>
        <w:t>а</w:t>
      </w:r>
      <w:r w:rsidRPr="00CC1CF5">
        <w:rPr>
          <w:b/>
          <w:color w:val="000000"/>
          <w:sz w:val="24"/>
          <w:szCs w:val="24"/>
        </w:rPr>
        <w:t>ния компетенций, формируемых в ходе прохождения практики</w:t>
      </w:r>
      <w:r>
        <w:rPr>
          <w:b/>
          <w:color w:val="000000"/>
          <w:sz w:val="24"/>
          <w:szCs w:val="24"/>
        </w:rPr>
        <w:t>.</w:t>
      </w:r>
    </w:p>
    <w:p w:rsidR="00B34E69" w:rsidRDefault="00B34E69" w:rsidP="00B34E69">
      <w:pPr>
        <w:shd w:val="clear" w:color="auto" w:fill="FFFFFF"/>
        <w:tabs>
          <w:tab w:val="num" w:pos="0"/>
          <w:tab w:val="left" w:pos="708"/>
        </w:tabs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4.1. Формы контроля (процедуры оценивания)</w:t>
      </w:r>
    </w:p>
    <w:p w:rsidR="00B34E69" w:rsidRPr="00C67D8F" w:rsidRDefault="00B34E69" w:rsidP="00B34E69">
      <w:pPr>
        <w:ind w:firstLine="720"/>
        <w:jc w:val="both"/>
        <w:rPr>
          <w:sz w:val="24"/>
          <w:szCs w:val="24"/>
        </w:rPr>
      </w:pPr>
      <w:r w:rsidRPr="00C67D8F">
        <w:rPr>
          <w:sz w:val="24"/>
          <w:szCs w:val="24"/>
        </w:rPr>
        <w:t xml:space="preserve">Отчет по практике – это аналитическая </w:t>
      </w:r>
      <w:r>
        <w:rPr>
          <w:sz w:val="24"/>
          <w:szCs w:val="24"/>
        </w:rPr>
        <w:t xml:space="preserve">и </w:t>
      </w:r>
      <w:r w:rsidRPr="00C67D8F">
        <w:rPr>
          <w:sz w:val="24"/>
          <w:szCs w:val="24"/>
        </w:rPr>
        <w:t xml:space="preserve">практическая </w:t>
      </w:r>
      <w:r>
        <w:rPr>
          <w:sz w:val="24"/>
          <w:szCs w:val="24"/>
        </w:rPr>
        <w:t>научно</w:t>
      </w:r>
      <w:r w:rsidRPr="00C67D8F">
        <w:rPr>
          <w:sz w:val="24"/>
          <w:szCs w:val="24"/>
        </w:rPr>
        <w:t xml:space="preserve">-исследовательская работа, которая выполняется </w:t>
      </w:r>
      <w:r w:rsidR="008E39FC">
        <w:rPr>
          <w:sz w:val="24"/>
          <w:szCs w:val="24"/>
        </w:rPr>
        <w:t>аспиран</w:t>
      </w:r>
      <w:r w:rsidRPr="00C67D8F">
        <w:rPr>
          <w:sz w:val="24"/>
          <w:szCs w:val="24"/>
        </w:rPr>
        <w:t>том и является совокупностью полученных результ</w:t>
      </w:r>
      <w:r w:rsidRPr="00C67D8F">
        <w:rPr>
          <w:sz w:val="24"/>
          <w:szCs w:val="24"/>
        </w:rPr>
        <w:t>а</w:t>
      </w:r>
      <w:r w:rsidRPr="00C67D8F">
        <w:rPr>
          <w:sz w:val="24"/>
          <w:szCs w:val="24"/>
        </w:rPr>
        <w:t>тов самостоятельного исследования теоретических и практических навыков в период пр</w:t>
      </w:r>
      <w:r w:rsidRPr="00C67D8F">
        <w:rPr>
          <w:sz w:val="24"/>
          <w:szCs w:val="24"/>
        </w:rPr>
        <w:t>о</w:t>
      </w:r>
      <w:r w:rsidRPr="00C67D8F">
        <w:rPr>
          <w:sz w:val="24"/>
          <w:szCs w:val="24"/>
        </w:rPr>
        <w:t xml:space="preserve">хождения </w:t>
      </w:r>
      <w:r>
        <w:rPr>
          <w:sz w:val="24"/>
          <w:szCs w:val="24"/>
        </w:rPr>
        <w:t>практики.</w:t>
      </w:r>
    </w:p>
    <w:p w:rsidR="00B34E69" w:rsidRPr="00C67D8F" w:rsidRDefault="00B34E69" w:rsidP="00B34E69">
      <w:pPr>
        <w:ind w:firstLine="720"/>
        <w:jc w:val="both"/>
        <w:rPr>
          <w:sz w:val="24"/>
          <w:szCs w:val="24"/>
          <w:lang w:eastAsia="en-US"/>
        </w:rPr>
      </w:pPr>
      <w:r w:rsidRPr="00C67D8F">
        <w:rPr>
          <w:sz w:val="24"/>
          <w:szCs w:val="24"/>
        </w:rPr>
        <w:t xml:space="preserve">Перед началом практики </w:t>
      </w:r>
      <w:r w:rsidR="008E39FC">
        <w:rPr>
          <w:sz w:val="24"/>
          <w:szCs w:val="24"/>
        </w:rPr>
        <w:t>аспиран</w:t>
      </w:r>
      <w:r w:rsidRPr="00C67D8F">
        <w:rPr>
          <w:sz w:val="24"/>
          <w:szCs w:val="24"/>
        </w:rPr>
        <w:t xml:space="preserve">т должен сформировать проект плана отчета. </w:t>
      </w:r>
    </w:p>
    <w:p w:rsidR="00B34E69" w:rsidRPr="00C67D8F" w:rsidRDefault="00B34E69" w:rsidP="00B34E69">
      <w:pPr>
        <w:ind w:firstLine="720"/>
        <w:jc w:val="both"/>
        <w:rPr>
          <w:sz w:val="24"/>
          <w:szCs w:val="24"/>
        </w:rPr>
      </w:pPr>
      <w:r w:rsidRPr="00127049">
        <w:rPr>
          <w:sz w:val="24"/>
          <w:szCs w:val="24"/>
        </w:rPr>
        <w:t>Составление отчета осуществляется в период всей практики. Отчет должен вкл</w:t>
      </w:r>
      <w:r w:rsidRPr="00127049">
        <w:rPr>
          <w:sz w:val="24"/>
          <w:szCs w:val="24"/>
        </w:rPr>
        <w:t>ю</w:t>
      </w:r>
      <w:r w:rsidRPr="00127049">
        <w:rPr>
          <w:sz w:val="24"/>
          <w:szCs w:val="24"/>
        </w:rPr>
        <w:t>чать текстовый, графический и другой иллюстративный материал.</w:t>
      </w:r>
    </w:p>
    <w:p w:rsidR="00B34E69" w:rsidRPr="00C67D8F" w:rsidRDefault="00B34E69" w:rsidP="00B34E69">
      <w:pPr>
        <w:ind w:firstLine="720"/>
        <w:jc w:val="both"/>
        <w:rPr>
          <w:sz w:val="24"/>
          <w:szCs w:val="24"/>
        </w:rPr>
      </w:pPr>
      <w:r w:rsidRPr="00C67D8F">
        <w:rPr>
          <w:sz w:val="24"/>
          <w:szCs w:val="24"/>
        </w:rPr>
        <w:t xml:space="preserve">При подготовке отчета </w:t>
      </w:r>
      <w:r w:rsidR="008E39FC">
        <w:rPr>
          <w:sz w:val="24"/>
          <w:szCs w:val="24"/>
        </w:rPr>
        <w:t>аспиран</w:t>
      </w:r>
      <w:r w:rsidRPr="00C67D8F">
        <w:rPr>
          <w:sz w:val="24"/>
          <w:szCs w:val="24"/>
        </w:rPr>
        <w:t xml:space="preserve">ту следует использовать различные литературные, периодические, нормативные и другие источники и материалы, систематизируя и обобщая нужную для того или иного раздела отчета информацию. </w:t>
      </w:r>
    </w:p>
    <w:p w:rsidR="00B34E69" w:rsidRDefault="00B34E69" w:rsidP="00B34E69">
      <w:pPr>
        <w:ind w:firstLine="720"/>
        <w:jc w:val="both"/>
        <w:rPr>
          <w:sz w:val="24"/>
          <w:szCs w:val="24"/>
        </w:rPr>
      </w:pPr>
      <w:r w:rsidRPr="00C67D8F">
        <w:rPr>
          <w:sz w:val="24"/>
          <w:szCs w:val="24"/>
        </w:rPr>
        <w:t>Необходимо использовать творческий подход к оформлению и представлению с</w:t>
      </w:r>
      <w:r w:rsidRPr="00C67D8F">
        <w:rPr>
          <w:sz w:val="24"/>
          <w:szCs w:val="24"/>
        </w:rPr>
        <w:t>о</w:t>
      </w:r>
      <w:r w:rsidRPr="00C67D8F">
        <w:rPr>
          <w:sz w:val="24"/>
          <w:szCs w:val="24"/>
        </w:rPr>
        <w:t>бранной информации, критически оценивая отражаемые в источниках сведения и данные.</w:t>
      </w:r>
    </w:p>
    <w:p w:rsidR="00B34E69" w:rsidRDefault="00B34E69" w:rsidP="00B34E69">
      <w:pPr>
        <w:ind w:firstLine="720"/>
        <w:jc w:val="both"/>
        <w:rPr>
          <w:sz w:val="24"/>
          <w:szCs w:val="24"/>
        </w:rPr>
      </w:pPr>
      <w:r w:rsidRPr="00C67D8F">
        <w:rPr>
          <w:sz w:val="24"/>
          <w:szCs w:val="24"/>
        </w:rPr>
        <w:t xml:space="preserve"> Общие требования к отчетам: логическая последовательность и четкость излож</w:t>
      </w:r>
      <w:r w:rsidRPr="00C67D8F">
        <w:rPr>
          <w:sz w:val="24"/>
          <w:szCs w:val="24"/>
        </w:rPr>
        <w:t>е</w:t>
      </w:r>
      <w:r w:rsidRPr="00C67D8F">
        <w:rPr>
          <w:sz w:val="24"/>
          <w:szCs w:val="24"/>
        </w:rPr>
        <w:t>ния материала; краткость и точность формулировок, исключающих возможность неодн</w:t>
      </w:r>
      <w:r w:rsidRPr="00C67D8F">
        <w:rPr>
          <w:sz w:val="24"/>
          <w:szCs w:val="24"/>
        </w:rPr>
        <w:t>о</w:t>
      </w:r>
      <w:r w:rsidRPr="00C67D8F">
        <w:rPr>
          <w:sz w:val="24"/>
          <w:szCs w:val="24"/>
        </w:rPr>
        <w:t>значного толкования; убедительность аргументации; конкретность изложения материала и результатов работы; информационная выразительность; достоверность; достаточность и обоснованность выводов, отсутствие пунктуационных, орфографических и синтаксич</w:t>
      </w:r>
      <w:r w:rsidRPr="00C67D8F">
        <w:rPr>
          <w:sz w:val="24"/>
          <w:szCs w:val="24"/>
        </w:rPr>
        <w:t>е</w:t>
      </w:r>
      <w:r w:rsidRPr="00C67D8F">
        <w:rPr>
          <w:sz w:val="24"/>
          <w:szCs w:val="24"/>
        </w:rPr>
        <w:t xml:space="preserve">ских ошибок. </w:t>
      </w:r>
    </w:p>
    <w:p w:rsidR="00B34E69" w:rsidRDefault="00B34E69" w:rsidP="00B34E69">
      <w:pPr>
        <w:ind w:firstLine="720"/>
        <w:jc w:val="both"/>
        <w:rPr>
          <w:sz w:val="24"/>
          <w:szCs w:val="24"/>
        </w:rPr>
      </w:pPr>
      <w:r w:rsidRPr="00B34E69">
        <w:rPr>
          <w:sz w:val="24"/>
          <w:szCs w:val="24"/>
        </w:rPr>
        <w:t>Отчет должен включать текстовый, графический и другой иллюстративный мат</w:t>
      </w:r>
      <w:r w:rsidRPr="00B34E69">
        <w:rPr>
          <w:sz w:val="24"/>
          <w:szCs w:val="24"/>
        </w:rPr>
        <w:t>е</w:t>
      </w:r>
      <w:r>
        <w:rPr>
          <w:sz w:val="24"/>
          <w:szCs w:val="24"/>
        </w:rPr>
        <w:t>риал, включая интерфейсы программных средств, отражающие результаты обработки экспериментальных данных.</w:t>
      </w:r>
    </w:p>
    <w:p w:rsidR="002066E9" w:rsidRDefault="002066E9" w:rsidP="00B34E69">
      <w:pPr>
        <w:ind w:firstLine="720"/>
        <w:jc w:val="both"/>
        <w:rPr>
          <w:sz w:val="24"/>
          <w:szCs w:val="24"/>
        </w:rPr>
      </w:pPr>
    </w:p>
    <w:p w:rsidR="002066E9" w:rsidRPr="002066E9" w:rsidRDefault="002066E9" w:rsidP="00B34E69">
      <w:pPr>
        <w:ind w:firstLine="720"/>
        <w:jc w:val="both"/>
        <w:rPr>
          <w:b/>
          <w:sz w:val="24"/>
          <w:szCs w:val="24"/>
        </w:rPr>
      </w:pPr>
      <w:r w:rsidRPr="002066E9">
        <w:rPr>
          <w:b/>
          <w:sz w:val="24"/>
          <w:szCs w:val="24"/>
        </w:rPr>
        <w:t>Примерный план отчета:</w:t>
      </w:r>
    </w:p>
    <w:p w:rsidR="002066E9" w:rsidRDefault="002066E9" w:rsidP="00B34E6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2066E9" w:rsidRPr="002066E9" w:rsidRDefault="002066E9" w:rsidP="002066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066E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часть (</w:t>
      </w:r>
      <w:r w:rsidR="00747ECE" w:rsidRPr="002066E9">
        <w:rPr>
          <w:sz w:val="24"/>
          <w:szCs w:val="24"/>
        </w:rPr>
        <w:t>анализ информационных ресурсов в области использов</w:t>
      </w:r>
      <w:r w:rsidR="00747ECE" w:rsidRPr="002066E9">
        <w:rPr>
          <w:sz w:val="24"/>
          <w:szCs w:val="24"/>
        </w:rPr>
        <w:t>а</w:t>
      </w:r>
      <w:r w:rsidR="00747ECE" w:rsidRPr="002066E9">
        <w:rPr>
          <w:sz w:val="24"/>
          <w:szCs w:val="24"/>
        </w:rPr>
        <w:t xml:space="preserve">ния </w:t>
      </w:r>
      <w:r w:rsidR="00747ECE">
        <w:rPr>
          <w:sz w:val="24"/>
          <w:szCs w:val="24"/>
        </w:rPr>
        <w:t>И</w:t>
      </w:r>
      <w:proofErr w:type="gramStart"/>
      <w:r w:rsidR="00747ECE">
        <w:rPr>
          <w:sz w:val="24"/>
          <w:szCs w:val="24"/>
        </w:rPr>
        <w:t>КТ</w:t>
      </w:r>
      <w:r w:rsidR="00747ECE" w:rsidRPr="002066E9">
        <w:rPr>
          <w:sz w:val="24"/>
          <w:szCs w:val="24"/>
        </w:rPr>
        <w:t xml:space="preserve"> в пр</w:t>
      </w:r>
      <w:proofErr w:type="gramEnd"/>
      <w:r w:rsidR="00747ECE" w:rsidRPr="002066E9">
        <w:rPr>
          <w:sz w:val="24"/>
          <w:szCs w:val="24"/>
        </w:rPr>
        <w:t>еподавательской и научно-исследовательской деятельности</w:t>
      </w:r>
      <w:r>
        <w:rPr>
          <w:sz w:val="24"/>
          <w:szCs w:val="24"/>
        </w:rPr>
        <w:t>).</w:t>
      </w:r>
    </w:p>
    <w:p w:rsidR="002066E9" w:rsidRPr="002066E9" w:rsidRDefault="002066E9" w:rsidP="002066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 П</w:t>
      </w:r>
      <w:r w:rsidRPr="002066E9">
        <w:rPr>
          <w:sz w:val="24"/>
          <w:szCs w:val="24"/>
        </w:rPr>
        <w:t>рименение информационных технологий в качестве инструмента преподав</w:t>
      </w:r>
      <w:r w:rsidRPr="002066E9">
        <w:rPr>
          <w:sz w:val="24"/>
          <w:szCs w:val="24"/>
        </w:rPr>
        <w:t>а</w:t>
      </w:r>
      <w:r w:rsidRPr="002066E9">
        <w:rPr>
          <w:sz w:val="24"/>
          <w:szCs w:val="24"/>
        </w:rPr>
        <w:t xml:space="preserve">тельской и научно-исследовательской работы; </w:t>
      </w:r>
    </w:p>
    <w:p w:rsidR="002066E9" w:rsidRPr="002066E9" w:rsidRDefault="002066E9" w:rsidP="002066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Pr="002066E9">
        <w:rPr>
          <w:sz w:val="24"/>
          <w:szCs w:val="24"/>
        </w:rPr>
        <w:t>редставление о классах исследовательских задач, которые можно решать с помощью современных полифункциональных интегрированных систем автоматизации научно-технических расчетов;</w:t>
      </w:r>
    </w:p>
    <w:p w:rsidR="002066E9" w:rsidRPr="002066E9" w:rsidRDefault="002066E9" w:rsidP="002066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И</w:t>
      </w:r>
      <w:r w:rsidRPr="002066E9">
        <w:rPr>
          <w:sz w:val="24"/>
          <w:szCs w:val="24"/>
        </w:rPr>
        <w:t>спользование пакетов программ для статистической/математической обр</w:t>
      </w:r>
      <w:r w:rsidRPr="002066E9">
        <w:rPr>
          <w:sz w:val="24"/>
          <w:szCs w:val="24"/>
        </w:rPr>
        <w:t>а</w:t>
      </w:r>
      <w:r w:rsidRPr="002066E9">
        <w:rPr>
          <w:sz w:val="24"/>
          <w:szCs w:val="24"/>
        </w:rPr>
        <w:t>ботки экспериментальных данных научных исследований;</w:t>
      </w:r>
    </w:p>
    <w:p w:rsidR="002066E9" w:rsidRPr="002066E9" w:rsidRDefault="002066E9" w:rsidP="002066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Х</w:t>
      </w:r>
      <w:r w:rsidRPr="002066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2066E9">
        <w:rPr>
          <w:sz w:val="24"/>
          <w:szCs w:val="24"/>
        </w:rPr>
        <w:t xml:space="preserve"> и сравнительный анализ </w:t>
      </w:r>
      <w:r>
        <w:rPr>
          <w:sz w:val="24"/>
          <w:szCs w:val="24"/>
        </w:rPr>
        <w:t>прикладных программных средств</w:t>
      </w:r>
      <w:r w:rsidRPr="002066E9">
        <w:rPr>
          <w:sz w:val="24"/>
          <w:szCs w:val="24"/>
        </w:rPr>
        <w:t xml:space="preserve"> вашей профессиональной направленности.</w:t>
      </w:r>
    </w:p>
    <w:p w:rsidR="002066E9" w:rsidRPr="002066E9" w:rsidRDefault="002066E9" w:rsidP="002066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066E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часть (</w:t>
      </w:r>
      <w:r w:rsidR="00747ECE">
        <w:rPr>
          <w:sz w:val="24"/>
          <w:szCs w:val="24"/>
        </w:rPr>
        <w:t>о</w:t>
      </w:r>
      <w:r w:rsidR="00747ECE" w:rsidRPr="002066E9">
        <w:rPr>
          <w:sz w:val="24"/>
          <w:szCs w:val="24"/>
        </w:rPr>
        <w:t>бработк</w:t>
      </w:r>
      <w:r w:rsidR="00747ECE">
        <w:rPr>
          <w:sz w:val="24"/>
          <w:szCs w:val="24"/>
        </w:rPr>
        <w:t>а</w:t>
      </w:r>
      <w:r w:rsidR="00747ECE" w:rsidRPr="002066E9">
        <w:rPr>
          <w:sz w:val="24"/>
          <w:szCs w:val="24"/>
        </w:rPr>
        <w:t xml:space="preserve"> экспериментальных данных по  теме </w:t>
      </w:r>
      <w:r w:rsidR="00747ECE">
        <w:rPr>
          <w:sz w:val="24"/>
          <w:szCs w:val="24"/>
        </w:rPr>
        <w:t>научного исследования</w:t>
      </w:r>
      <w:r w:rsidR="00747ECE" w:rsidRPr="002066E9">
        <w:rPr>
          <w:sz w:val="24"/>
          <w:szCs w:val="24"/>
        </w:rPr>
        <w:t xml:space="preserve"> в </w:t>
      </w:r>
      <w:r w:rsidR="006A45E4">
        <w:rPr>
          <w:sz w:val="24"/>
          <w:szCs w:val="24"/>
        </w:rPr>
        <w:t>доступных</w:t>
      </w:r>
      <w:r w:rsidR="00747ECE" w:rsidRPr="002066E9">
        <w:rPr>
          <w:sz w:val="24"/>
          <w:szCs w:val="24"/>
        </w:rPr>
        <w:t xml:space="preserve"> программных средах</w:t>
      </w:r>
      <w:r w:rsidRPr="002066E9">
        <w:rPr>
          <w:sz w:val="24"/>
          <w:szCs w:val="24"/>
        </w:rPr>
        <w:t xml:space="preserve"> (MATHCAD, EXCEL/CALC)</w:t>
      </w:r>
      <w:r>
        <w:rPr>
          <w:sz w:val="24"/>
          <w:szCs w:val="24"/>
        </w:rPr>
        <w:t>)*.</w:t>
      </w:r>
      <w:r w:rsidRPr="002066E9">
        <w:rPr>
          <w:sz w:val="24"/>
          <w:szCs w:val="24"/>
        </w:rPr>
        <w:t xml:space="preserve"> </w:t>
      </w:r>
    </w:p>
    <w:p w:rsidR="002066E9" w:rsidRPr="002066E9" w:rsidRDefault="002066E9" w:rsidP="002066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 О</w:t>
      </w:r>
      <w:r w:rsidRPr="002066E9">
        <w:rPr>
          <w:sz w:val="24"/>
          <w:szCs w:val="24"/>
        </w:rPr>
        <w:t>бработ</w:t>
      </w:r>
      <w:r>
        <w:rPr>
          <w:sz w:val="24"/>
          <w:szCs w:val="24"/>
        </w:rPr>
        <w:t>ка</w:t>
      </w:r>
      <w:r w:rsidRPr="002066E9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>ов</w:t>
      </w:r>
      <w:r w:rsidRPr="002066E9">
        <w:rPr>
          <w:sz w:val="24"/>
          <w:szCs w:val="24"/>
        </w:rPr>
        <w:t xml:space="preserve"> экспериментальных  исследований с применением м</w:t>
      </w:r>
      <w:r w:rsidRPr="002066E9">
        <w:rPr>
          <w:sz w:val="24"/>
          <w:szCs w:val="24"/>
        </w:rPr>
        <w:t>е</w:t>
      </w:r>
      <w:r w:rsidRPr="002066E9">
        <w:rPr>
          <w:sz w:val="24"/>
          <w:szCs w:val="24"/>
        </w:rPr>
        <w:t xml:space="preserve">тодов математической статистики, </w:t>
      </w:r>
      <w:r>
        <w:rPr>
          <w:sz w:val="24"/>
          <w:szCs w:val="24"/>
        </w:rPr>
        <w:t xml:space="preserve">включая </w:t>
      </w:r>
      <w:r w:rsidRPr="002066E9">
        <w:rPr>
          <w:sz w:val="24"/>
          <w:szCs w:val="24"/>
        </w:rPr>
        <w:t>опи</w:t>
      </w:r>
      <w:r>
        <w:rPr>
          <w:sz w:val="24"/>
          <w:szCs w:val="24"/>
        </w:rPr>
        <w:t>сание</w:t>
      </w:r>
      <w:r w:rsidRPr="002066E9">
        <w:rPr>
          <w:sz w:val="24"/>
          <w:szCs w:val="24"/>
        </w:rPr>
        <w:t xml:space="preserve"> выбор</w:t>
      </w:r>
      <w:r>
        <w:rPr>
          <w:sz w:val="24"/>
          <w:szCs w:val="24"/>
        </w:rPr>
        <w:t>а</w:t>
      </w:r>
      <w:r w:rsidRPr="002066E9">
        <w:rPr>
          <w:sz w:val="24"/>
          <w:szCs w:val="24"/>
        </w:rPr>
        <w:t xml:space="preserve"> статистического критерия, методику определения достоверности совпадений и различий характеристик исследуемых объектов в исследовании.</w:t>
      </w:r>
    </w:p>
    <w:p w:rsidR="002066E9" w:rsidRPr="002066E9" w:rsidRDefault="002066E9" w:rsidP="002066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 Визуализация результатов (отражение</w:t>
      </w:r>
      <w:r w:rsidRPr="002066E9">
        <w:rPr>
          <w:sz w:val="24"/>
          <w:szCs w:val="24"/>
        </w:rPr>
        <w:t xml:space="preserve"> в отчете в виде скриншотов, таблиц и диаграмм</w:t>
      </w:r>
      <w:r>
        <w:rPr>
          <w:sz w:val="24"/>
          <w:szCs w:val="24"/>
        </w:rPr>
        <w:t xml:space="preserve"> результатов и их обработки)</w:t>
      </w:r>
      <w:r w:rsidRPr="002066E9">
        <w:rPr>
          <w:sz w:val="24"/>
          <w:szCs w:val="24"/>
        </w:rPr>
        <w:t>.</w:t>
      </w:r>
    </w:p>
    <w:p w:rsidR="002066E9" w:rsidRDefault="002066E9" w:rsidP="002066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 Перспективы создания</w:t>
      </w:r>
      <w:r w:rsidRPr="002066E9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 xml:space="preserve">или тезисов </w:t>
      </w:r>
      <w:r w:rsidRPr="002066E9">
        <w:rPr>
          <w:sz w:val="24"/>
          <w:szCs w:val="24"/>
        </w:rPr>
        <w:t>по проведенному экспериментал</w:t>
      </w:r>
      <w:r w:rsidRPr="002066E9">
        <w:rPr>
          <w:sz w:val="24"/>
          <w:szCs w:val="24"/>
        </w:rPr>
        <w:t>ь</w:t>
      </w:r>
      <w:r w:rsidRPr="002066E9">
        <w:rPr>
          <w:sz w:val="24"/>
          <w:szCs w:val="24"/>
        </w:rPr>
        <w:t>ному анализу.</w:t>
      </w:r>
    </w:p>
    <w:p w:rsidR="002066E9" w:rsidRDefault="002066E9" w:rsidP="00B34E6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2066E9" w:rsidRPr="002066E9" w:rsidRDefault="002066E9" w:rsidP="002066E9">
      <w:pPr>
        <w:ind w:firstLine="720"/>
        <w:jc w:val="both"/>
        <w:rPr>
          <w:sz w:val="24"/>
          <w:szCs w:val="24"/>
        </w:rPr>
      </w:pPr>
      <w:r w:rsidRPr="002066E9">
        <w:rPr>
          <w:sz w:val="24"/>
          <w:szCs w:val="24"/>
        </w:rPr>
        <w:lastRenderedPageBreak/>
        <w:t xml:space="preserve">* </w:t>
      </w:r>
      <w:r>
        <w:rPr>
          <w:sz w:val="24"/>
          <w:szCs w:val="24"/>
        </w:rPr>
        <w:t xml:space="preserve">– </w:t>
      </w:r>
      <w:r w:rsidRPr="002066E9">
        <w:rPr>
          <w:sz w:val="24"/>
          <w:szCs w:val="24"/>
        </w:rPr>
        <w:t>для этого использу</w:t>
      </w:r>
      <w:r w:rsidR="00797B9B">
        <w:rPr>
          <w:sz w:val="24"/>
          <w:szCs w:val="24"/>
        </w:rPr>
        <w:t>ются</w:t>
      </w:r>
      <w:r w:rsidRPr="002066E9">
        <w:rPr>
          <w:sz w:val="24"/>
          <w:szCs w:val="24"/>
        </w:rPr>
        <w:t xml:space="preserve"> готовые образцы и примеры обработки результатов экспериментов. Если нет готовых экспериментальных данных, </w:t>
      </w:r>
      <w:proofErr w:type="gramStart"/>
      <w:r w:rsidR="00797B9B">
        <w:rPr>
          <w:sz w:val="24"/>
          <w:szCs w:val="24"/>
        </w:rPr>
        <w:t>воз</w:t>
      </w:r>
      <w:r w:rsidRPr="002066E9">
        <w:rPr>
          <w:sz w:val="24"/>
          <w:szCs w:val="24"/>
        </w:rPr>
        <w:t>можно</w:t>
      </w:r>
      <w:proofErr w:type="gramEnd"/>
      <w:r w:rsidRPr="002066E9">
        <w:rPr>
          <w:sz w:val="24"/>
          <w:szCs w:val="24"/>
        </w:rPr>
        <w:t xml:space="preserve"> использовать </w:t>
      </w:r>
      <w:r w:rsidR="00797B9B">
        <w:rPr>
          <w:sz w:val="24"/>
          <w:szCs w:val="24"/>
        </w:rPr>
        <w:t>известные</w:t>
      </w:r>
      <w:r w:rsidRPr="002066E9">
        <w:rPr>
          <w:sz w:val="24"/>
          <w:szCs w:val="24"/>
        </w:rPr>
        <w:t xml:space="preserve"> данные</w:t>
      </w:r>
      <w:r w:rsidR="00797B9B">
        <w:rPr>
          <w:sz w:val="24"/>
          <w:szCs w:val="24"/>
        </w:rPr>
        <w:t>,</w:t>
      </w:r>
      <w:r w:rsidRPr="002066E9">
        <w:rPr>
          <w:sz w:val="24"/>
          <w:szCs w:val="24"/>
        </w:rPr>
        <w:t xml:space="preserve"> близкие по тематике.</w:t>
      </w:r>
    </w:p>
    <w:p w:rsidR="002066E9" w:rsidRDefault="002066E9" w:rsidP="00B34E69">
      <w:pPr>
        <w:ind w:firstLine="720"/>
        <w:jc w:val="both"/>
        <w:rPr>
          <w:sz w:val="24"/>
          <w:szCs w:val="24"/>
        </w:rPr>
      </w:pPr>
    </w:p>
    <w:p w:rsidR="009117C9" w:rsidRDefault="009117C9" w:rsidP="009117C9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4"/>
          <w:szCs w:val="24"/>
        </w:rPr>
      </w:pPr>
      <w:r w:rsidRPr="00923161">
        <w:rPr>
          <w:b/>
          <w:color w:val="000000"/>
          <w:sz w:val="24"/>
          <w:szCs w:val="24"/>
        </w:rPr>
        <w:t>4.2. Шкала оценивания</w:t>
      </w:r>
    </w:p>
    <w:p w:rsidR="00114CAB" w:rsidRDefault="00114CAB" w:rsidP="009117C9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4"/>
          <w:szCs w:val="24"/>
        </w:rPr>
      </w:pPr>
    </w:p>
    <w:p w:rsidR="00114CAB" w:rsidRDefault="00114CAB" w:rsidP="00114CA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14CAB">
        <w:rPr>
          <w:sz w:val="24"/>
          <w:szCs w:val="24"/>
        </w:rPr>
        <w:t xml:space="preserve">рактика оценивается </w:t>
      </w:r>
      <w:proofErr w:type="spellStart"/>
      <w:r w:rsidRPr="00114CAB">
        <w:rPr>
          <w:sz w:val="24"/>
          <w:szCs w:val="24"/>
        </w:rPr>
        <w:t>бал</w:t>
      </w:r>
      <w:r w:rsidR="00655B16">
        <w:rPr>
          <w:sz w:val="24"/>
          <w:szCs w:val="24"/>
        </w:rPr>
        <w:t>л</w:t>
      </w:r>
      <w:r w:rsidRPr="00114CAB">
        <w:rPr>
          <w:sz w:val="24"/>
          <w:szCs w:val="24"/>
        </w:rPr>
        <w:t>ьно</w:t>
      </w:r>
      <w:proofErr w:type="spellEnd"/>
      <w:r w:rsidRPr="00114CAB">
        <w:rPr>
          <w:sz w:val="24"/>
          <w:szCs w:val="24"/>
        </w:rPr>
        <w:t>-рейтинговой системой, действующей в АГТУ. По результатам прохождения практики выставляется рейтинг – баллы (</w:t>
      </w:r>
      <w:proofErr w:type="spellStart"/>
      <w:r w:rsidRPr="00114CAB">
        <w:rPr>
          <w:sz w:val="24"/>
          <w:szCs w:val="24"/>
        </w:rPr>
        <w:t>Бпр</w:t>
      </w:r>
      <w:proofErr w:type="spellEnd"/>
      <w:r w:rsidRPr="00114CAB">
        <w:rPr>
          <w:sz w:val="24"/>
          <w:szCs w:val="24"/>
        </w:rPr>
        <w:t xml:space="preserve">), полученные </w:t>
      </w:r>
      <w:r w:rsidR="00655B16">
        <w:rPr>
          <w:sz w:val="24"/>
          <w:szCs w:val="24"/>
        </w:rPr>
        <w:t>а</w:t>
      </w:r>
      <w:r w:rsidR="00655B16">
        <w:rPr>
          <w:sz w:val="24"/>
          <w:szCs w:val="24"/>
        </w:rPr>
        <w:t>с</w:t>
      </w:r>
      <w:r w:rsidR="00655B16">
        <w:rPr>
          <w:sz w:val="24"/>
          <w:szCs w:val="24"/>
        </w:rPr>
        <w:t>пирант</w:t>
      </w:r>
      <w:r w:rsidRPr="00114CAB">
        <w:rPr>
          <w:sz w:val="24"/>
          <w:szCs w:val="24"/>
        </w:rPr>
        <w:t xml:space="preserve">ом по результатам проверки показателей ФОС в рамках прохождения практики. Максимальное количество баллов, которое может достичь </w:t>
      </w:r>
      <w:r w:rsidR="00655B16">
        <w:rPr>
          <w:sz w:val="24"/>
          <w:szCs w:val="24"/>
        </w:rPr>
        <w:t>аспирант</w:t>
      </w:r>
      <w:r w:rsidRPr="00114CA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14CAB">
        <w:rPr>
          <w:sz w:val="24"/>
          <w:szCs w:val="24"/>
        </w:rPr>
        <w:t xml:space="preserve"> 100 баллов. Резул</w:t>
      </w:r>
      <w:r w:rsidRPr="00114CAB">
        <w:rPr>
          <w:sz w:val="24"/>
          <w:szCs w:val="24"/>
        </w:rPr>
        <w:t>ь</w:t>
      </w:r>
      <w:r w:rsidRPr="00114CAB">
        <w:rPr>
          <w:sz w:val="24"/>
          <w:szCs w:val="24"/>
        </w:rPr>
        <w:t xml:space="preserve">тат текущего контроля знаний </w:t>
      </w:r>
      <w:r w:rsidR="00655B16">
        <w:rPr>
          <w:sz w:val="24"/>
          <w:szCs w:val="24"/>
        </w:rPr>
        <w:t>аспирант</w:t>
      </w:r>
      <w:r w:rsidRPr="00114CAB">
        <w:rPr>
          <w:sz w:val="24"/>
          <w:szCs w:val="24"/>
        </w:rPr>
        <w:t>а является показателем того, как он работал в т</w:t>
      </w:r>
      <w:r w:rsidRPr="00114CAB">
        <w:rPr>
          <w:sz w:val="24"/>
          <w:szCs w:val="24"/>
        </w:rPr>
        <w:t>е</w:t>
      </w:r>
      <w:r w:rsidRPr="00114CAB">
        <w:rPr>
          <w:sz w:val="24"/>
          <w:szCs w:val="24"/>
        </w:rPr>
        <w:t xml:space="preserve">чение практики. Результирующая оценка по практике </w:t>
      </w:r>
      <w:r>
        <w:rPr>
          <w:sz w:val="24"/>
          <w:szCs w:val="24"/>
        </w:rPr>
        <w:t xml:space="preserve">(зачет) </w:t>
      </w:r>
      <w:r w:rsidRPr="00114CAB">
        <w:rPr>
          <w:sz w:val="24"/>
          <w:szCs w:val="24"/>
        </w:rPr>
        <w:t>является оценк</w:t>
      </w:r>
      <w:r>
        <w:rPr>
          <w:sz w:val="24"/>
          <w:szCs w:val="24"/>
        </w:rPr>
        <w:t>ой</w:t>
      </w:r>
      <w:r w:rsidRPr="00114CAB">
        <w:rPr>
          <w:sz w:val="24"/>
          <w:szCs w:val="24"/>
        </w:rPr>
        <w:t>, получе</w:t>
      </w:r>
      <w:r w:rsidRPr="00114CAB">
        <w:rPr>
          <w:sz w:val="24"/>
          <w:szCs w:val="24"/>
        </w:rPr>
        <w:t>н</w:t>
      </w:r>
      <w:r w:rsidRPr="00114CAB">
        <w:rPr>
          <w:sz w:val="24"/>
          <w:szCs w:val="24"/>
        </w:rPr>
        <w:t>н</w:t>
      </w:r>
      <w:r>
        <w:rPr>
          <w:sz w:val="24"/>
          <w:szCs w:val="24"/>
        </w:rPr>
        <w:t>ой</w:t>
      </w:r>
      <w:r w:rsidRPr="00114CAB">
        <w:rPr>
          <w:sz w:val="24"/>
          <w:szCs w:val="24"/>
        </w:rPr>
        <w:t xml:space="preserve"> </w:t>
      </w:r>
      <w:r w:rsidR="00655B16">
        <w:rPr>
          <w:sz w:val="24"/>
          <w:szCs w:val="24"/>
        </w:rPr>
        <w:t>аспирант</w:t>
      </w:r>
      <w:r w:rsidRPr="00114CAB">
        <w:rPr>
          <w:sz w:val="24"/>
          <w:szCs w:val="24"/>
        </w:rPr>
        <w:t>ом по итогам всех форм контроля в течение прохождения практики.</w:t>
      </w:r>
      <w:r w:rsidR="003478F3">
        <w:rPr>
          <w:sz w:val="24"/>
          <w:szCs w:val="24"/>
        </w:rPr>
        <w:t xml:space="preserve"> </w:t>
      </w:r>
      <w:r w:rsidR="003478F3" w:rsidRPr="003478F3">
        <w:rPr>
          <w:sz w:val="24"/>
          <w:szCs w:val="24"/>
        </w:rPr>
        <w:t xml:space="preserve">При итоговой аттестации по практике в форме зачета результирующей оценкой по практике (оценкой) является оценка, полученная </w:t>
      </w:r>
      <w:r w:rsidR="00655B16">
        <w:rPr>
          <w:sz w:val="24"/>
          <w:szCs w:val="24"/>
        </w:rPr>
        <w:t>аспирант</w:t>
      </w:r>
      <w:r w:rsidR="003478F3" w:rsidRPr="003478F3">
        <w:rPr>
          <w:sz w:val="24"/>
          <w:szCs w:val="24"/>
        </w:rPr>
        <w:t>ом за выполнение индивидуального зад</w:t>
      </w:r>
      <w:r w:rsidR="003478F3" w:rsidRPr="003478F3">
        <w:rPr>
          <w:sz w:val="24"/>
          <w:szCs w:val="24"/>
        </w:rPr>
        <w:t>а</w:t>
      </w:r>
      <w:r w:rsidR="003478F3" w:rsidRPr="003478F3">
        <w:rPr>
          <w:sz w:val="24"/>
          <w:szCs w:val="24"/>
        </w:rPr>
        <w:t>ния по практике, которая находится в</w:t>
      </w:r>
      <w:r w:rsidR="003478F3">
        <w:rPr>
          <w:sz w:val="24"/>
          <w:szCs w:val="24"/>
        </w:rPr>
        <w:t xml:space="preserve"> интервале от 60 до 100 баллов.</w:t>
      </w:r>
    </w:p>
    <w:p w:rsidR="00114CAB" w:rsidRPr="00923161" w:rsidRDefault="00114CAB" w:rsidP="009117C9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4"/>
          <w:szCs w:val="24"/>
        </w:rPr>
      </w:pPr>
    </w:p>
    <w:p w:rsidR="000328B6" w:rsidRDefault="000328B6" w:rsidP="000328B6">
      <w:pPr>
        <w:keepNext/>
        <w:numPr>
          <w:ilvl w:val="1"/>
          <w:numId w:val="31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B41A83">
        <w:rPr>
          <w:b/>
          <w:color w:val="000000"/>
          <w:sz w:val="24"/>
          <w:szCs w:val="24"/>
        </w:rPr>
        <w:t>Показатели и критерии оценивания компетенци</w:t>
      </w:r>
      <w:r w:rsidR="00BD4EA5">
        <w:rPr>
          <w:b/>
          <w:color w:val="000000"/>
          <w:sz w:val="24"/>
          <w:szCs w:val="24"/>
        </w:rPr>
        <w:t>й</w:t>
      </w:r>
      <w:r w:rsidRPr="00B41A83">
        <w:rPr>
          <w:b/>
          <w:color w:val="000000"/>
          <w:sz w:val="24"/>
          <w:szCs w:val="24"/>
        </w:rPr>
        <w:t>, формируем</w:t>
      </w:r>
      <w:r w:rsidR="00BD4EA5">
        <w:rPr>
          <w:b/>
          <w:color w:val="000000"/>
          <w:sz w:val="24"/>
          <w:szCs w:val="24"/>
        </w:rPr>
        <w:t>ых</w:t>
      </w:r>
      <w:r w:rsidRPr="00B41A83">
        <w:rPr>
          <w:b/>
          <w:color w:val="000000"/>
          <w:sz w:val="24"/>
          <w:szCs w:val="24"/>
        </w:rPr>
        <w:t xml:space="preserve"> в ходе освоения пра</w:t>
      </w:r>
      <w:r w:rsidR="00114CAB">
        <w:rPr>
          <w:b/>
          <w:color w:val="000000"/>
          <w:sz w:val="24"/>
          <w:szCs w:val="24"/>
        </w:rPr>
        <w:t>ктики, описание шкал оценивания</w:t>
      </w:r>
    </w:p>
    <w:p w:rsidR="000328B6" w:rsidRPr="00B41A83" w:rsidRDefault="000328B6" w:rsidP="000328B6">
      <w:pPr>
        <w:keepNext/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01"/>
        <w:gridCol w:w="7457"/>
      </w:tblGrid>
      <w:tr w:rsidR="000328B6" w:rsidRPr="00B41A83" w:rsidTr="0088554D">
        <w:trPr>
          <w:trHeight w:val="2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B41A83" w:rsidRDefault="000328B6" w:rsidP="0088554D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41A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B41A83" w:rsidRDefault="000328B6" w:rsidP="0088554D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41A83">
              <w:rPr>
                <w:color w:val="000000"/>
                <w:sz w:val="24"/>
                <w:szCs w:val="24"/>
              </w:rPr>
              <w:t>«незачет»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B41A83" w:rsidRDefault="000328B6" w:rsidP="00114CAB">
            <w:pPr>
              <w:keepLines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Аспирант не выполнил комплексное самостоятельное задание, доп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стил ошибки при его выполнении, с нарушением требований офо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мил (или не предоставил) отчет по практике.</w:t>
            </w:r>
            <w:r w:rsidR="00114CAB">
              <w:rPr>
                <w:color w:val="000000"/>
                <w:sz w:val="24"/>
                <w:szCs w:val="24"/>
              </w:rPr>
              <w:t xml:space="preserve"> Защита отчета не соо</w:t>
            </w:r>
            <w:r w:rsidR="00114CAB">
              <w:rPr>
                <w:color w:val="000000"/>
                <w:sz w:val="24"/>
                <w:szCs w:val="24"/>
              </w:rPr>
              <w:t>т</w:t>
            </w:r>
            <w:r w:rsidR="00114CAB">
              <w:rPr>
                <w:color w:val="000000"/>
                <w:sz w:val="24"/>
                <w:szCs w:val="24"/>
              </w:rPr>
              <w:t xml:space="preserve">ветствует критериям оценивания </w:t>
            </w:r>
          </w:p>
        </w:tc>
      </w:tr>
      <w:tr w:rsidR="000328B6" w:rsidRPr="00B41A83" w:rsidTr="0088554D">
        <w:trPr>
          <w:trHeight w:val="26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B41A83" w:rsidRDefault="000328B6" w:rsidP="0088554D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41A83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6" w:rsidRPr="00B41A83" w:rsidRDefault="000328B6" w:rsidP="0088554D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41A83">
              <w:rPr>
                <w:color w:val="000000"/>
                <w:sz w:val="24"/>
                <w:szCs w:val="24"/>
              </w:rPr>
              <w:t>«зачет»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AB" w:rsidRPr="00B41A83" w:rsidRDefault="000328B6" w:rsidP="00114CAB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Аспирант успешно выполнил </w:t>
            </w:r>
            <w:r w:rsidRPr="00973ED4">
              <w:rPr>
                <w:color w:val="000000"/>
                <w:sz w:val="24"/>
                <w:szCs w:val="24"/>
              </w:rPr>
              <w:t>комплексное самостоятельное задание</w:t>
            </w:r>
            <w:r>
              <w:rPr>
                <w:color w:val="000000"/>
                <w:sz w:val="24"/>
                <w:szCs w:val="24"/>
              </w:rPr>
              <w:t>, допустил незначительные ошибки при выполнении отдельных видов работ, в соответствии с требованиями оформил все отчетные док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менты по практике.</w:t>
            </w:r>
            <w:r w:rsidR="00114CAB">
              <w:rPr>
                <w:color w:val="000000"/>
                <w:sz w:val="24"/>
                <w:szCs w:val="24"/>
              </w:rPr>
              <w:t xml:space="preserve"> </w:t>
            </w:r>
            <w:r w:rsidR="00114CAB" w:rsidRPr="00114CAB">
              <w:rPr>
                <w:color w:val="000000"/>
                <w:sz w:val="24"/>
                <w:szCs w:val="24"/>
              </w:rPr>
              <w:t xml:space="preserve">Защита отчета </w:t>
            </w:r>
            <w:r w:rsidR="00114CAB">
              <w:rPr>
                <w:color w:val="000000"/>
                <w:sz w:val="24"/>
                <w:szCs w:val="24"/>
              </w:rPr>
              <w:t xml:space="preserve">полностью </w:t>
            </w:r>
            <w:r w:rsidR="00114CAB" w:rsidRPr="00114CAB">
              <w:rPr>
                <w:color w:val="000000"/>
                <w:sz w:val="24"/>
                <w:szCs w:val="24"/>
              </w:rPr>
              <w:t>соответствует критер</w:t>
            </w:r>
            <w:r w:rsidR="00114CAB" w:rsidRPr="00114CAB">
              <w:rPr>
                <w:color w:val="000000"/>
                <w:sz w:val="24"/>
                <w:szCs w:val="24"/>
              </w:rPr>
              <w:t>и</w:t>
            </w:r>
            <w:r w:rsidR="00114CAB" w:rsidRPr="00114CAB">
              <w:rPr>
                <w:color w:val="000000"/>
                <w:sz w:val="24"/>
                <w:szCs w:val="24"/>
              </w:rPr>
              <w:t>ям оценивания</w:t>
            </w:r>
            <w:r w:rsidR="00114CAB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114CAB" w:rsidRDefault="00114CAB" w:rsidP="00114CAB">
      <w:pPr>
        <w:ind w:firstLine="720"/>
        <w:jc w:val="both"/>
        <w:rPr>
          <w:sz w:val="24"/>
          <w:szCs w:val="24"/>
        </w:rPr>
      </w:pPr>
    </w:p>
    <w:p w:rsidR="00114CAB" w:rsidRPr="00114CAB" w:rsidRDefault="00114CAB" w:rsidP="00114CAB">
      <w:pPr>
        <w:ind w:firstLine="720"/>
        <w:jc w:val="center"/>
        <w:rPr>
          <w:b/>
          <w:sz w:val="24"/>
          <w:szCs w:val="24"/>
        </w:rPr>
      </w:pPr>
      <w:r w:rsidRPr="00114CAB">
        <w:rPr>
          <w:b/>
          <w:sz w:val="24"/>
          <w:szCs w:val="24"/>
        </w:rPr>
        <w:t>Критерии оценивания защиты отчета по практике:</w:t>
      </w: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соответствие содержания отчета заданию на практику;</w:t>
      </w: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соответствие содержания отчета цели и задачам практики;</w:t>
      </w: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постановка проблемы, теоретическое обоснование и объяснение её содержания;</w:t>
      </w: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логичность и последовательность изложения материала;</w:t>
      </w: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объем исследованной литературы, Интернет-ресурсов, справочной и энциклоп</w:t>
      </w:r>
      <w:r w:rsidRPr="00114CAB">
        <w:rPr>
          <w:sz w:val="24"/>
          <w:szCs w:val="24"/>
        </w:rPr>
        <w:t>е</w:t>
      </w:r>
      <w:r w:rsidRPr="00114CAB">
        <w:rPr>
          <w:sz w:val="24"/>
          <w:szCs w:val="24"/>
        </w:rPr>
        <w:t>дической литературы;</w:t>
      </w: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использование иностранных источников;</w:t>
      </w: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анализ и обобщение информационного материала;</w:t>
      </w: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наличие и обоснованность выводов;</w:t>
      </w: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правильность оформления (соответствие стандарту, структурная упорядоче</w:t>
      </w:r>
      <w:r w:rsidRPr="00114CAB">
        <w:rPr>
          <w:sz w:val="24"/>
          <w:szCs w:val="24"/>
        </w:rPr>
        <w:t>н</w:t>
      </w:r>
      <w:r w:rsidRPr="00114CAB">
        <w:rPr>
          <w:sz w:val="24"/>
          <w:szCs w:val="24"/>
        </w:rPr>
        <w:t>ность, ссылки, цитаты, таблицы и т.д.);</w:t>
      </w: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соблюдение объема, шрифтов, интервалов (соответствие оформления правилам компьютерного набора текста);</w:t>
      </w:r>
    </w:p>
    <w:p w:rsidR="000328B6" w:rsidRDefault="00114CAB" w:rsidP="00114CAB">
      <w:pPr>
        <w:ind w:firstLine="720"/>
        <w:jc w:val="both"/>
        <w:rPr>
          <w:sz w:val="24"/>
          <w:szCs w:val="24"/>
        </w:rPr>
      </w:pPr>
      <w:r w:rsidRPr="00114CAB">
        <w:rPr>
          <w:sz w:val="24"/>
          <w:szCs w:val="24"/>
        </w:rPr>
        <w:t>– отсутствие орфографических и пунктуационных ошибок.</w:t>
      </w:r>
    </w:p>
    <w:p w:rsidR="00114CAB" w:rsidRDefault="00114CAB" w:rsidP="00114CAB">
      <w:pPr>
        <w:ind w:firstLine="720"/>
        <w:jc w:val="both"/>
        <w:rPr>
          <w:sz w:val="24"/>
          <w:szCs w:val="24"/>
        </w:rPr>
      </w:pPr>
    </w:p>
    <w:p w:rsidR="00114CAB" w:rsidRPr="00114CAB" w:rsidRDefault="00114CAB" w:rsidP="00114CAB">
      <w:pPr>
        <w:ind w:firstLine="720"/>
        <w:jc w:val="both"/>
        <w:rPr>
          <w:sz w:val="24"/>
          <w:szCs w:val="24"/>
        </w:rPr>
      </w:pPr>
    </w:p>
    <w:p w:rsidR="000328B6" w:rsidRPr="00B41A83" w:rsidRDefault="000328B6" w:rsidP="000328B6">
      <w:pPr>
        <w:numPr>
          <w:ilvl w:val="1"/>
          <w:numId w:val="31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B41A83">
        <w:rPr>
          <w:b/>
          <w:color w:val="000000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</w:t>
      </w:r>
    </w:p>
    <w:p w:rsidR="000328B6" w:rsidRPr="00B76749" w:rsidRDefault="000328B6" w:rsidP="000328B6">
      <w:pPr>
        <w:ind w:firstLine="709"/>
        <w:jc w:val="both"/>
        <w:rPr>
          <w:sz w:val="24"/>
          <w:szCs w:val="24"/>
        </w:rPr>
      </w:pPr>
      <w:r w:rsidRPr="00B41A83">
        <w:rPr>
          <w:sz w:val="24"/>
          <w:szCs w:val="24"/>
        </w:rPr>
        <w:t xml:space="preserve">Материалами, необходимыми для оценки знаний, умений, навыков и (или) опыта деятельности аспиранта, является отчет о прохождении практики, </w:t>
      </w:r>
      <w:r w:rsidRPr="00B76749">
        <w:rPr>
          <w:sz w:val="24"/>
          <w:szCs w:val="24"/>
        </w:rPr>
        <w:t>включающий лично выполненн</w:t>
      </w:r>
      <w:r>
        <w:rPr>
          <w:sz w:val="24"/>
          <w:szCs w:val="24"/>
        </w:rPr>
        <w:t>о</w:t>
      </w:r>
      <w:r w:rsidRPr="00B76749">
        <w:rPr>
          <w:sz w:val="24"/>
          <w:szCs w:val="24"/>
        </w:rPr>
        <w:t xml:space="preserve">е аспирантом </w:t>
      </w:r>
      <w:r w:rsidRPr="00E47762">
        <w:rPr>
          <w:sz w:val="24"/>
          <w:szCs w:val="24"/>
        </w:rPr>
        <w:t>комплексное самостоятельное задание</w:t>
      </w:r>
      <w:r w:rsidRPr="00B76749">
        <w:rPr>
          <w:sz w:val="24"/>
          <w:szCs w:val="24"/>
        </w:rPr>
        <w:t>, сформулированн</w:t>
      </w:r>
      <w:r>
        <w:rPr>
          <w:sz w:val="24"/>
          <w:szCs w:val="24"/>
        </w:rPr>
        <w:t>о</w:t>
      </w:r>
      <w:r w:rsidRPr="00B76749">
        <w:rPr>
          <w:sz w:val="24"/>
          <w:szCs w:val="24"/>
        </w:rPr>
        <w:t>е р</w:t>
      </w:r>
      <w:r w:rsidRPr="00B76749">
        <w:rPr>
          <w:sz w:val="24"/>
          <w:szCs w:val="24"/>
        </w:rPr>
        <w:t>у</w:t>
      </w:r>
      <w:r w:rsidRPr="00B76749">
        <w:rPr>
          <w:sz w:val="24"/>
          <w:szCs w:val="24"/>
        </w:rPr>
        <w:lastRenderedPageBreak/>
        <w:t>ководителем практики.</w:t>
      </w:r>
      <w:r>
        <w:rPr>
          <w:sz w:val="24"/>
          <w:szCs w:val="24"/>
        </w:rPr>
        <w:t xml:space="preserve"> (Ф</w:t>
      </w:r>
      <w:r w:rsidRPr="00B76749">
        <w:rPr>
          <w:sz w:val="24"/>
          <w:szCs w:val="24"/>
        </w:rPr>
        <w:t>ормы и требования к данным материалам устанавливаются р</w:t>
      </w:r>
      <w:r w:rsidRPr="00B76749">
        <w:rPr>
          <w:sz w:val="24"/>
          <w:szCs w:val="24"/>
        </w:rPr>
        <w:t>у</w:t>
      </w:r>
      <w:r w:rsidRPr="00B76749">
        <w:rPr>
          <w:sz w:val="24"/>
          <w:szCs w:val="24"/>
        </w:rPr>
        <w:t>ководителем практики и доводятся до сведения аспиранта на этапе составления индивид</w:t>
      </w:r>
      <w:r w:rsidRPr="00B76749">
        <w:rPr>
          <w:sz w:val="24"/>
          <w:szCs w:val="24"/>
        </w:rPr>
        <w:t>у</w:t>
      </w:r>
      <w:r w:rsidRPr="00B76749">
        <w:rPr>
          <w:sz w:val="24"/>
          <w:szCs w:val="24"/>
        </w:rPr>
        <w:t>ального плана прохождения практики).</w:t>
      </w:r>
    </w:p>
    <w:p w:rsidR="000328B6" w:rsidRPr="00B41A83" w:rsidRDefault="000328B6" w:rsidP="000328B6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1069"/>
        <w:jc w:val="both"/>
        <w:textAlignment w:val="auto"/>
        <w:rPr>
          <w:b/>
          <w:color w:val="000000"/>
          <w:sz w:val="24"/>
          <w:szCs w:val="24"/>
        </w:rPr>
      </w:pPr>
    </w:p>
    <w:p w:rsidR="000328B6" w:rsidRPr="00B41A83" w:rsidRDefault="000328B6" w:rsidP="000328B6">
      <w:pPr>
        <w:numPr>
          <w:ilvl w:val="1"/>
          <w:numId w:val="31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B41A83">
        <w:rPr>
          <w:b/>
          <w:color w:val="000000"/>
          <w:sz w:val="24"/>
          <w:szCs w:val="24"/>
        </w:rPr>
        <w:t>Методические материалы, определяющие процедуры оценивания зн</w:t>
      </w:r>
      <w:r w:rsidRPr="00B41A83">
        <w:rPr>
          <w:b/>
          <w:color w:val="000000"/>
          <w:sz w:val="24"/>
          <w:szCs w:val="24"/>
        </w:rPr>
        <w:t>а</w:t>
      </w:r>
      <w:r w:rsidRPr="00B41A83">
        <w:rPr>
          <w:b/>
          <w:color w:val="000000"/>
          <w:sz w:val="24"/>
          <w:szCs w:val="24"/>
        </w:rPr>
        <w:t xml:space="preserve">ний, умений, навыков и (или) опыта деятельности, характеризующих этапы формирования компетенций, формируемых в ходе освоения </w:t>
      </w:r>
      <w:r w:rsidR="00747ECE">
        <w:rPr>
          <w:b/>
          <w:color w:val="000000"/>
          <w:sz w:val="24"/>
          <w:szCs w:val="24"/>
        </w:rPr>
        <w:t>практики</w:t>
      </w:r>
    </w:p>
    <w:p w:rsidR="000328B6" w:rsidRPr="00B41A83" w:rsidRDefault="000328B6" w:rsidP="000328B6">
      <w:pPr>
        <w:ind w:firstLine="709"/>
        <w:jc w:val="both"/>
        <w:rPr>
          <w:sz w:val="24"/>
          <w:szCs w:val="24"/>
        </w:rPr>
      </w:pPr>
      <w:r w:rsidRPr="00B41A83">
        <w:rPr>
          <w:sz w:val="24"/>
          <w:szCs w:val="24"/>
        </w:rPr>
        <w:t>По итогам прохождения практики аспирант предоставляет на кафедру</w:t>
      </w:r>
      <w:r>
        <w:rPr>
          <w:sz w:val="24"/>
          <w:szCs w:val="24"/>
        </w:rPr>
        <w:t>,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ную за проведение практики,</w:t>
      </w:r>
      <w:r w:rsidRPr="00B41A83">
        <w:rPr>
          <w:sz w:val="24"/>
          <w:szCs w:val="24"/>
        </w:rPr>
        <w:t xml:space="preserve"> отчетную документацию:</w:t>
      </w:r>
    </w:p>
    <w:p w:rsidR="000328B6" w:rsidRPr="00B41A83" w:rsidRDefault="000328B6" w:rsidP="000328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B41A83">
        <w:rPr>
          <w:sz w:val="24"/>
          <w:szCs w:val="24"/>
        </w:rPr>
        <w:t xml:space="preserve"> отчет о прохождении практики (Приложение </w:t>
      </w:r>
      <w:r w:rsidR="00BB2E01">
        <w:rPr>
          <w:sz w:val="24"/>
          <w:szCs w:val="24"/>
        </w:rPr>
        <w:t>4</w:t>
      </w:r>
      <w:r w:rsidRPr="00B41A8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797B9B">
        <w:rPr>
          <w:sz w:val="24"/>
          <w:szCs w:val="24"/>
        </w:rPr>
        <w:t xml:space="preserve">включающий </w:t>
      </w:r>
      <w:r w:rsidR="00797B9B" w:rsidRPr="00B41A83">
        <w:rPr>
          <w:sz w:val="24"/>
          <w:szCs w:val="24"/>
        </w:rPr>
        <w:t xml:space="preserve">индивидуальный план практики </w:t>
      </w:r>
      <w:r w:rsidR="0007660A">
        <w:rPr>
          <w:sz w:val="24"/>
          <w:szCs w:val="24"/>
        </w:rPr>
        <w:t xml:space="preserve">(Приложение 3) </w:t>
      </w:r>
      <w:r w:rsidR="00797B9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выполненное </w:t>
      </w:r>
      <w:r w:rsidRPr="00E47762">
        <w:rPr>
          <w:sz w:val="24"/>
          <w:szCs w:val="24"/>
        </w:rPr>
        <w:t xml:space="preserve">комплексное самостоятельное задание </w:t>
      </w:r>
      <w:r>
        <w:rPr>
          <w:sz w:val="24"/>
          <w:szCs w:val="24"/>
        </w:rPr>
        <w:t>(</w:t>
      </w:r>
      <w:r w:rsidR="00797B9B">
        <w:rPr>
          <w:sz w:val="24"/>
          <w:szCs w:val="24"/>
        </w:rPr>
        <w:t>о</w:t>
      </w:r>
      <w:r w:rsidR="00797B9B">
        <w:rPr>
          <w:sz w:val="24"/>
          <w:szCs w:val="24"/>
        </w:rPr>
        <w:t>б</w:t>
      </w:r>
      <w:r w:rsidR="00797B9B">
        <w:rPr>
          <w:sz w:val="24"/>
          <w:szCs w:val="24"/>
        </w:rPr>
        <w:t xml:space="preserve">разец задания – </w:t>
      </w:r>
      <w:r>
        <w:rPr>
          <w:sz w:val="24"/>
          <w:szCs w:val="24"/>
        </w:rPr>
        <w:t xml:space="preserve">Приложение </w:t>
      </w:r>
      <w:r w:rsidR="00797B9B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0328B6" w:rsidRPr="00B41A83" w:rsidRDefault="000328B6" w:rsidP="000328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B41A83">
        <w:rPr>
          <w:sz w:val="24"/>
          <w:szCs w:val="24"/>
        </w:rPr>
        <w:t xml:space="preserve"> </w:t>
      </w:r>
      <w:r w:rsidR="0007660A">
        <w:rPr>
          <w:sz w:val="24"/>
          <w:szCs w:val="24"/>
        </w:rPr>
        <w:t>отзыв</w:t>
      </w:r>
      <w:r w:rsidRPr="00B41A83">
        <w:rPr>
          <w:sz w:val="24"/>
          <w:szCs w:val="24"/>
        </w:rPr>
        <w:t xml:space="preserve"> руководителя практики (Приложение </w:t>
      </w:r>
      <w:r w:rsidR="00BB2E01">
        <w:rPr>
          <w:sz w:val="24"/>
          <w:szCs w:val="24"/>
        </w:rPr>
        <w:t>5</w:t>
      </w:r>
      <w:r w:rsidRPr="00B41A83">
        <w:rPr>
          <w:sz w:val="24"/>
          <w:szCs w:val="24"/>
        </w:rPr>
        <w:t>);</w:t>
      </w:r>
    </w:p>
    <w:p w:rsidR="000328B6" w:rsidRPr="00B41A83" w:rsidRDefault="000328B6" w:rsidP="000328B6">
      <w:pPr>
        <w:ind w:firstLine="709"/>
        <w:jc w:val="both"/>
        <w:rPr>
          <w:sz w:val="24"/>
          <w:szCs w:val="24"/>
        </w:rPr>
      </w:pPr>
      <w:bookmarkStart w:id="3" w:name="4"/>
      <w:bookmarkEnd w:id="3"/>
      <w:r w:rsidRPr="00B41A83">
        <w:rPr>
          <w:sz w:val="24"/>
          <w:szCs w:val="24"/>
        </w:rPr>
        <w:t xml:space="preserve">По итогам представленной отчетной документации выставляется </w:t>
      </w:r>
      <w:r w:rsidRPr="001776D3">
        <w:rPr>
          <w:b/>
          <w:sz w:val="24"/>
          <w:szCs w:val="24"/>
        </w:rPr>
        <w:t>зачет</w:t>
      </w:r>
      <w:r w:rsidRPr="00B41A83">
        <w:rPr>
          <w:sz w:val="24"/>
          <w:szCs w:val="24"/>
        </w:rPr>
        <w:t>.</w:t>
      </w:r>
    </w:p>
    <w:p w:rsidR="000328B6" w:rsidRPr="00B41A83" w:rsidRDefault="000328B6" w:rsidP="000328B6">
      <w:pPr>
        <w:ind w:firstLine="709"/>
        <w:jc w:val="both"/>
        <w:rPr>
          <w:sz w:val="24"/>
          <w:szCs w:val="24"/>
        </w:rPr>
      </w:pPr>
      <w:r w:rsidRPr="00B41A83">
        <w:rPr>
          <w:sz w:val="24"/>
          <w:szCs w:val="24"/>
        </w:rPr>
        <w:t>Отчетная документация хранится на кафедре в течение всего периода обучения а</w:t>
      </w:r>
      <w:r w:rsidRPr="00B41A83">
        <w:rPr>
          <w:sz w:val="24"/>
          <w:szCs w:val="24"/>
        </w:rPr>
        <w:t>с</w:t>
      </w:r>
      <w:r w:rsidRPr="00B41A83">
        <w:rPr>
          <w:sz w:val="24"/>
          <w:szCs w:val="24"/>
        </w:rPr>
        <w:t xml:space="preserve">пиранта. </w:t>
      </w:r>
    </w:p>
    <w:p w:rsidR="000328B6" w:rsidRPr="00B41A83" w:rsidRDefault="000328B6" w:rsidP="000328B6">
      <w:pPr>
        <w:rPr>
          <w:b/>
          <w:color w:val="000000"/>
          <w:sz w:val="24"/>
          <w:szCs w:val="24"/>
        </w:rPr>
      </w:pPr>
    </w:p>
    <w:p w:rsidR="00D5681B" w:rsidRPr="00B41A83" w:rsidRDefault="00D5681B" w:rsidP="00D5681B">
      <w:pPr>
        <w:jc w:val="right"/>
        <w:rPr>
          <w:b/>
          <w:sz w:val="24"/>
          <w:szCs w:val="24"/>
        </w:rPr>
      </w:pPr>
    </w:p>
    <w:p w:rsidR="00D5681B" w:rsidRDefault="00D5681B" w:rsidP="00D5681B">
      <w:pPr>
        <w:jc w:val="right"/>
        <w:rPr>
          <w:b/>
          <w:sz w:val="24"/>
          <w:szCs w:val="24"/>
        </w:rPr>
      </w:pPr>
    </w:p>
    <w:p w:rsidR="00F253E3" w:rsidRDefault="00F253E3" w:rsidP="00D5681B">
      <w:pPr>
        <w:jc w:val="right"/>
        <w:rPr>
          <w:b/>
          <w:sz w:val="24"/>
          <w:szCs w:val="24"/>
        </w:rPr>
      </w:pPr>
    </w:p>
    <w:p w:rsidR="00F253E3" w:rsidRDefault="00F253E3" w:rsidP="00D5681B">
      <w:pPr>
        <w:jc w:val="right"/>
        <w:rPr>
          <w:b/>
          <w:sz w:val="24"/>
          <w:szCs w:val="24"/>
        </w:rPr>
      </w:pPr>
    </w:p>
    <w:p w:rsidR="00F253E3" w:rsidRDefault="00F253E3" w:rsidP="00D5681B">
      <w:pPr>
        <w:jc w:val="right"/>
        <w:rPr>
          <w:b/>
          <w:sz w:val="24"/>
          <w:szCs w:val="24"/>
        </w:rPr>
      </w:pPr>
    </w:p>
    <w:p w:rsidR="00F253E3" w:rsidRDefault="00F253E3" w:rsidP="00D5681B">
      <w:pPr>
        <w:jc w:val="right"/>
        <w:rPr>
          <w:b/>
          <w:sz w:val="24"/>
          <w:szCs w:val="24"/>
        </w:rPr>
      </w:pPr>
    </w:p>
    <w:p w:rsidR="00F253E3" w:rsidRDefault="00F253E3" w:rsidP="00D5681B">
      <w:pPr>
        <w:jc w:val="right"/>
        <w:rPr>
          <w:b/>
          <w:sz w:val="24"/>
          <w:szCs w:val="24"/>
        </w:rPr>
      </w:pPr>
    </w:p>
    <w:p w:rsidR="00F253E3" w:rsidRDefault="00F253E3" w:rsidP="00D5681B">
      <w:pPr>
        <w:jc w:val="right"/>
        <w:rPr>
          <w:b/>
          <w:sz w:val="24"/>
          <w:szCs w:val="24"/>
        </w:rPr>
      </w:pPr>
    </w:p>
    <w:p w:rsidR="00F253E3" w:rsidRDefault="00F253E3" w:rsidP="00D5681B">
      <w:pPr>
        <w:jc w:val="right"/>
        <w:rPr>
          <w:b/>
          <w:sz w:val="24"/>
          <w:szCs w:val="24"/>
        </w:rPr>
      </w:pPr>
    </w:p>
    <w:p w:rsidR="00F253E3" w:rsidRDefault="00F253E3" w:rsidP="00D5681B">
      <w:pPr>
        <w:jc w:val="right"/>
        <w:rPr>
          <w:b/>
          <w:sz w:val="24"/>
          <w:szCs w:val="24"/>
        </w:rPr>
      </w:pPr>
    </w:p>
    <w:p w:rsidR="00F253E3" w:rsidRDefault="00F253E3" w:rsidP="00D5681B">
      <w:pPr>
        <w:jc w:val="right"/>
        <w:rPr>
          <w:b/>
          <w:sz w:val="24"/>
          <w:szCs w:val="24"/>
        </w:rPr>
      </w:pPr>
    </w:p>
    <w:bookmarkEnd w:id="0"/>
    <w:bookmarkEnd w:id="1"/>
    <w:p w:rsidR="00F253E3" w:rsidRPr="00B41A83" w:rsidRDefault="00F253E3" w:rsidP="00D5681B">
      <w:pPr>
        <w:jc w:val="right"/>
        <w:rPr>
          <w:b/>
          <w:sz w:val="24"/>
          <w:szCs w:val="24"/>
        </w:rPr>
      </w:pPr>
    </w:p>
    <w:sectPr w:rsidR="00F253E3" w:rsidRPr="00B41A83" w:rsidSect="00E0393D">
      <w:pgSz w:w="11906" w:h="16838"/>
      <w:pgMar w:top="1134" w:right="850" w:bottom="1134" w:left="1701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59" w:rsidRDefault="00285C59" w:rsidP="00DA4A16">
      <w:r>
        <w:separator/>
      </w:r>
    </w:p>
  </w:endnote>
  <w:endnote w:type="continuationSeparator" w:id="0">
    <w:p w:rsidR="00285C59" w:rsidRDefault="00285C59" w:rsidP="00DA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542266"/>
      <w:docPartObj>
        <w:docPartGallery w:val="Page Numbers (Bottom of Page)"/>
        <w:docPartUnique/>
      </w:docPartObj>
    </w:sdtPr>
    <w:sdtEndPr/>
    <w:sdtContent>
      <w:p w:rsidR="00A328A1" w:rsidRDefault="00A328A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0C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328A1" w:rsidRDefault="00A328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59" w:rsidRDefault="00285C59" w:rsidP="00DA4A16">
      <w:r>
        <w:separator/>
      </w:r>
    </w:p>
  </w:footnote>
  <w:footnote w:type="continuationSeparator" w:id="0">
    <w:p w:rsidR="00285C59" w:rsidRDefault="00285C59" w:rsidP="00DA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8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A063B06"/>
    <w:multiLevelType w:val="hybridMultilevel"/>
    <w:tmpl w:val="C098F73E"/>
    <w:lvl w:ilvl="0" w:tplc="A5FC62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D5C2F4E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2">
    <w:nsid w:val="1C034336"/>
    <w:multiLevelType w:val="hybridMultilevel"/>
    <w:tmpl w:val="8476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4433D"/>
    <w:multiLevelType w:val="multilevel"/>
    <w:tmpl w:val="8474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0047937"/>
    <w:multiLevelType w:val="hybridMultilevel"/>
    <w:tmpl w:val="13342D52"/>
    <w:lvl w:ilvl="0" w:tplc="C62E7B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8B1559C"/>
    <w:multiLevelType w:val="multilevel"/>
    <w:tmpl w:val="E146F7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7">
    <w:nsid w:val="2C5E49B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315967FC"/>
    <w:multiLevelType w:val="multilevel"/>
    <w:tmpl w:val="8474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6D96A11"/>
    <w:multiLevelType w:val="hybridMultilevel"/>
    <w:tmpl w:val="060086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124EA"/>
    <w:multiLevelType w:val="hybridMultilevel"/>
    <w:tmpl w:val="BF06FA54"/>
    <w:lvl w:ilvl="0" w:tplc="187A5C1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BC77460"/>
    <w:multiLevelType w:val="hybridMultilevel"/>
    <w:tmpl w:val="A0707F44"/>
    <w:lvl w:ilvl="0" w:tplc="E03627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B92A14"/>
    <w:multiLevelType w:val="hybridMultilevel"/>
    <w:tmpl w:val="A074EE98"/>
    <w:lvl w:ilvl="0" w:tplc="E70E9A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ED9501A"/>
    <w:multiLevelType w:val="hybridMultilevel"/>
    <w:tmpl w:val="59BC0FEE"/>
    <w:lvl w:ilvl="0" w:tplc="D188EB16">
      <w:start w:val="1"/>
      <w:numFmt w:val="bullet"/>
      <w:lvlText w:val="­"/>
      <w:lvlJc w:val="left"/>
      <w:pPr>
        <w:ind w:left="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>
    <w:nsid w:val="45662D25"/>
    <w:multiLevelType w:val="hybridMultilevel"/>
    <w:tmpl w:val="5206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C63B9"/>
    <w:multiLevelType w:val="multilevel"/>
    <w:tmpl w:val="E146F7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6">
    <w:nsid w:val="4C0C3223"/>
    <w:multiLevelType w:val="multilevel"/>
    <w:tmpl w:val="7C483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18B0F68"/>
    <w:multiLevelType w:val="hybridMultilevel"/>
    <w:tmpl w:val="7B4461FA"/>
    <w:lvl w:ilvl="0" w:tplc="CB82B5E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174EE7"/>
    <w:multiLevelType w:val="hybridMultilevel"/>
    <w:tmpl w:val="69DEF446"/>
    <w:lvl w:ilvl="0" w:tplc="FFFFFFFF">
      <w:start w:val="1"/>
      <w:numFmt w:val="bullet"/>
      <w:lvlText w:val=""/>
      <w:lvlJc w:val="left"/>
      <w:pPr>
        <w:tabs>
          <w:tab w:val="num" w:pos="1070"/>
        </w:tabs>
        <w:ind w:left="121" w:firstLine="58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382745"/>
    <w:multiLevelType w:val="hybridMultilevel"/>
    <w:tmpl w:val="17AE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A4DDE"/>
    <w:multiLevelType w:val="hybridMultilevel"/>
    <w:tmpl w:val="B298128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>
    <w:nsid w:val="5EAA5C55"/>
    <w:multiLevelType w:val="multilevel"/>
    <w:tmpl w:val="F248597E"/>
    <w:name w:val="WW8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5225B"/>
    <w:multiLevelType w:val="hybridMultilevel"/>
    <w:tmpl w:val="BD60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8586A"/>
    <w:multiLevelType w:val="multilevel"/>
    <w:tmpl w:val="DB12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4">
    <w:nsid w:val="714F3743"/>
    <w:multiLevelType w:val="multilevel"/>
    <w:tmpl w:val="6000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BD152E3"/>
    <w:multiLevelType w:val="multilevel"/>
    <w:tmpl w:val="407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1"/>
  </w:num>
  <w:num w:numId="4">
    <w:abstractNumId w:val="28"/>
  </w:num>
  <w:num w:numId="5">
    <w:abstractNumId w:val="16"/>
  </w:num>
  <w:num w:numId="6">
    <w:abstractNumId w:val="20"/>
  </w:num>
  <w:num w:numId="7">
    <w:abstractNumId w:val="30"/>
  </w:num>
  <w:num w:numId="8">
    <w:abstractNumId w:val="14"/>
  </w:num>
  <w:num w:numId="9">
    <w:abstractNumId w:val="22"/>
  </w:num>
  <w:num w:numId="10">
    <w:abstractNumId w:val="12"/>
  </w:num>
  <w:num w:numId="11">
    <w:abstractNumId w:val="10"/>
  </w:num>
  <w:num w:numId="12">
    <w:abstractNumId w:val="29"/>
  </w:num>
  <w:num w:numId="13">
    <w:abstractNumId w:val="3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5"/>
  </w:num>
  <w:num w:numId="19">
    <w:abstractNumId w:val="17"/>
  </w:num>
  <w:num w:numId="20">
    <w:abstractNumId w:val="31"/>
  </w:num>
  <w:num w:numId="21">
    <w:abstractNumId w:val="27"/>
  </w:num>
  <w:num w:numId="22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7">
    <w:abstractNumId w:val="21"/>
  </w:num>
  <w:num w:numId="28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30">
    <w:abstractNumId w:val="25"/>
  </w:num>
  <w:num w:numId="31">
    <w:abstractNumId w:val="1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3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F9"/>
    <w:rsid w:val="00003D42"/>
    <w:rsid w:val="000047CE"/>
    <w:rsid w:val="0000555A"/>
    <w:rsid w:val="00005679"/>
    <w:rsid w:val="00011D1A"/>
    <w:rsid w:val="0001434C"/>
    <w:rsid w:val="00017DAE"/>
    <w:rsid w:val="000217AA"/>
    <w:rsid w:val="00023294"/>
    <w:rsid w:val="00026A24"/>
    <w:rsid w:val="00026DD2"/>
    <w:rsid w:val="000328B6"/>
    <w:rsid w:val="00032CA0"/>
    <w:rsid w:val="0003519F"/>
    <w:rsid w:val="000373E8"/>
    <w:rsid w:val="00037EC8"/>
    <w:rsid w:val="00042ACF"/>
    <w:rsid w:val="00044645"/>
    <w:rsid w:val="00044730"/>
    <w:rsid w:val="00046204"/>
    <w:rsid w:val="000465A0"/>
    <w:rsid w:val="00047F25"/>
    <w:rsid w:val="00050ECF"/>
    <w:rsid w:val="000524E1"/>
    <w:rsid w:val="0005377A"/>
    <w:rsid w:val="00054A22"/>
    <w:rsid w:val="00054FE2"/>
    <w:rsid w:val="00055219"/>
    <w:rsid w:val="00055A27"/>
    <w:rsid w:val="0005717F"/>
    <w:rsid w:val="0006082F"/>
    <w:rsid w:val="00061161"/>
    <w:rsid w:val="000646D1"/>
    <w:rsid w:val="0006510C"/>
    <w:rsid w:val="00066181"/>
    <w:rsid w:val="00067590"/>
    <w:rsid w:val="000708A1"/>
    <w:rsid w:val="00073A1B"/>
    <w:rsid w:val="00074D0A"/>
    <w:rsid w:val="0007660A"/>
    <w:rsid w:val="000822F8"/>
    <w:rsid w:val="00083DAA"/>
    <w:rsid w:val="00085048"/>
    <w:rsid w:val="0009003B"/>
    <w:rsid w:val="00095033"/>
    <w:rsid w:val="00097653"/>
    <w:rsid w:val="000978FB"/>
    <w:rsid w:val="000A45AC"/>
    <w:rsid w:val="000A5597"/>
    <w:rsid w:val="000B0806"/>
    <w:rsid w:val="000B56E3"/>
    <w:rsid w:val="000C042F"/>
    <w:rsid w:val="000C1320"/>
    <w:rsid w:val="000C3F62"/>
    <w:rsid w:val="000C4680"/>
    <w:rsid w:val="000D1A84"/>
    <w:rsid w:val="000D2AB5"/>
    <w:rsid w:val="000D3DEE"/>
    <w:rsid w:val="000D4FB6"/>
    <w:rsid w:val="000D54EE"/>
    <w:rsid w:val="000E2C4A"/>
    <w:rsid w:val="000E305E"/>
    <w:rsid w:val="000E3F20"/>
    <w:rsid w:val="000E54F9"/>
    <w:rsid w:val="000E66F4"/>
    <w:rsid w:val="000F1EBE"/>
    <w:rsid w:val="000F2E01"/>
    <w:rsid w:val="000F3EBB"/>
    <w:rsid w:val="000F3FDB"/>
    <w:rsid w:val="000F70AE"/>
    <w:rsid w:val="000F71AA"/>
    <w:rsid w:val="00101F54"/>
    <w:rsid w:val="00105412"/>
    <w:rsid w:val="00107319"/>
    <w:rsid w:val="00114CAB"/>
    <w:rsid w:val="001166E3"/>
    <w:rsid w:val="00117E24"/>
    <w:rsid w:val="00123AF3"/>
    <w:rsid w:val="00124384"/>
    <w:rsid w:val="001263D0"/>
    <w:rsid w:val="001306EF"/>
    <w:rsid w:val="00132543"/>
    <w:rsid w:val="00132AE6"/>
    <w:rsid w:val="00133E03"/>
    <w:rsid w:val="001402E5"/>
    <w:rsid w:val="001459B1"/>
    <w:rsid w:val="00145CAC"/>
    <w:rsid w:val="00146F65"/>
    <w:rsid w:val="00154F4B"/>
    <w:rsid w:val="00155BAD"/>
    <w:rsid w:val="00156DC7"/>
    <w:rsid w:val="00160131"/>
    <w:rsid w:val="001618D0"/>
    <w:rsid w:val="00175B26"/>
    <w:rsid w:val="001776D3"/>
    <w:rsid w:val="00177B95"/>
    <w:rsid w:val="001816D1"/>
    <w:rsid w:val="001873A3"/>
    <w:rsid w:val="00192CE3"/>
    <w:rsid w:val="00197FE3"/>
    <w:rsid w:val="001A453C"/>
    <w:rsid w:val="001A66B3"/>
    <w:rsid w:val="001A6ED9"/>
    <w:rsid w:val="001A78CD"/>
    <w:rsid w:val="001B01CC"/>
    <w:rsid w:val="001B13A3"/>
    <w:rsid w:val="001B4069"/>
    <w:rsid w:val="001C15EE"/>
    <w:rsid w:val="001C2D55"/>
    <w:rsid w:val="001C5296"/>
    <w:rsid w:val="001C6891"/>
    <w:rsid w:val="001C70E2"/>
    <w:rsid w:val="001C7953"/>
    <w:rsid w:val="001D141E"/>
    <w:rsid w:val="001D1466"/>
    <w:rsid w:val="001D1ED7"/>
    <w:rsid w:val="001D6293"/>
    <w:rsid w:val="001D78ED"/>
    <w:rsid w:val="001D7F24"/>
    <w:rsid w:val="001E18A0"/>
    <w:rsid w:val="001E21E1"/>
    <w:rsid w:val="001E59DA"/>
    <w:rsid w:val="001F1100"/>
    <w:rsid w:val="001F6AE3"/>
    <w:rsid w:val="001F7002"/>
    <w:rsid w:val="002066E9"/>
    <w:rsid w:val="002105DE"/>
    <w:rsid w:val="00211B8F"/>
    <w:rsid w:val="00211F6A"/>
    <w:rsid w:val="00215033"/>
    <w:rsid w:val="00216BD2"/>
    <w:rsid w:val="00217914"/>
    <w:rsid w:val="00221B23"/>
    <w:rsid w:val="00221E2F"/>
    <w:rsid w:val="002220CA"/>
    <w:rsid w:val="00222980"/>
    <w:rsid w:val="002231AE"/>
    <w:rsid w:val="00223877"/>
    <w:rsid w:val="002251F6"/>
    <w:rsid w:val="00230443"/>
    <w:rsid w:val="00232146"/>
    <w:rsid w:val="00236CDE"/>
    <w:rsid w:val="002425BB"/>
    <w:rsid w:val="0024323C"/>
    <w:rsid w:val="00243835"/>
    <w:rsid w:val="00243C45"/>
    <w:rsid w:val="00244F5C"/>
    <w:rsid w:val="0025614C"/>
    <w:rsid w:val="00257209"/>
    <w:rsid w:val="00263030"/>
    <w:rsid w:val="00263A3B"/>
    <w:rsid w:val="00270B5E"/>
    <w:rsid w:val="00272EB2"/>
    <w:rsid w:val="00276A8E"/>
    <w:rsid w:val="00276F5D"/>
    <w:rsid w:val="00280449"/>
    <w:rsid w:val="00280DAC"/>
    <w:rsid w:val="00283A43"/>
    <w:rsid w:val="002846DC"/>
    <w:rsid w:val="00285C59"/>
    <w:rsid w:val="00290F46"/>
    <w:rsid w:val="00291198"/>
    <w:rsid w:val="00291639"/>
    <w:rsid w:val="0029639C"/>
    <w:rsid w:val="00296A2E"/>
    <w:rsid w:val="002A00A4"/>
    <w:rsid w:val="002A652F"/>
    <w:rsid w:val="002A7CBD"/>
    <w:rsid w:val="002B3C31"/>
    <w:rsid w:val="002B578D"/>
    <w:rsid w:val="002B6938"/>
    <w:rsid w:val="002B6EFC"/>
    <w:rsid w:val="002B74F8"/>
    <w:rsid w:val="002C3022"/>
    <w:rsid w:val="002D03CF"/>
    <w:rsid w:val="002D17B1"/>
    <w:rsid w:val="002D2A7E"/>
    <w:rsid w:val="002D2E0C"/>
    <w:rsid w:val="002D310A"/>
    <w:rsid w:val="002D4EE7"/>
    <w:rsid w:val="002D7884"/>
    <w:rsid w:val="002D7DA1"/>
    <w:rsid w:val="002E2855"/>
    <w:rsid w:val="002E3FD4"/>
    <w:rsid w:val="002E46C5"/>
    <w:rsid w:val="002E7B7C"/>
    <w:rsid w:val="002F00B0"/>
    <w:rsid w:val="002F4736"/>
    <w:rsid w:val="003003DC"/>
    <w:rsid w:val="003020A7"/>
    <w:rsid w:val="00304B30"/>
    <w:rsid w:val="00304E61"/>
    <w:rsid w:val="0030665A"/>
    <w:rsid w:val="003120E1"/>
    <w:rsid w:val="00314348"/>
    <w:rsid w:val="00315594"/>
    <w:rsid w:val="0031628F"/>
    <w:rsid w:val="00316B1C"/>
    <w:rsid w:val="00317123"/>
    <w:rsid w:val="003259C0"/>
    <w:rsid w:val="003260C2"/>
    <w:rsid w:val="00326931"/>
    <w:rsid w:val="003321D9"/>
    <w:rsid w:val="00336669"/>
    <w:rsid w:val="003366AF"/>
    <w:rsid w:val="00343B98"/>
    <w:rsid w:val="0034479D"/>
    <w:rsid w:val="003478F3"/>
    <w:rsid w:val="00352D62"/>
    <w:rsid w:val="00355DE8"/>
    <w:rsid w:val="00356D65"/>
    <w:rsid w:val="0036086E"/>
    <w:rsid w:val="00362E67"/>
    <w:rsid w:val="0036581F"/>
    <w:rsid w:val="00365FBD"/>
    <w:rsid w:val="00367C83"/>
    <w:rsid w:val="00374A7E"/>
    <w:rsid w:val="00375274"/>
    <w:rsid w:val="00382FE6"/>
    <w:rsid w:val="003838D7"/>
    <w:rsid w:val="00387E88"/>
    <w:rsid w:val="003901F9"/>
    <w:rsid w:val="00390B6E"/>
    <w:rsid w:val="003918A3"/>
    <w:rsid w:val="0039256F"/>
    <w:rsid w:val="003934AE"/>
    <w:rsid w:val="00395567"/>
    <w:rsid w:val="00395F6C"/>
    <w:rsid w:val="003963D8"/>
    <w:rsid w:val="003A0C87"/>
    <w:rsid w:val="003A0EF7"/>
    <w:rsid w:val="003A3670"/>
    <w:rsid w:val="003A4464"/>
    <w:rsid w:val="003A7FEF"/>
    <w:rsid w:val="003B0F89"/>
    <w:rsid w:val="003B6D92"/>
    <w:rsid w:val="003C11FB"/>
    <w:rsid w:val="003C1CA5"/>
    <w:rsid w:val="003C3B7A"/>
    <w:rsid w:val="003C742F"/>
    <w:rsid w:val="003D0D45"/>
    <w:rsid w:val="003D39BB"/>
    <w:rsid w:val="003D40D2"/>
    <w:rsid w:val="003D7FBE"/>
    <w:rsid w:val="003E5FF2"/>
    <w:rsid w:val="003E7DB8"/>
    <w:rsid w:val="003F2133"/>
    <w:rsid w:val="00402FFB"/>
    <w:rsid w:val="00403873"/>
    <w:rsid w:val="00404A10"/>
    <w:rsid w:val="0040501D"/>
    <w:rsid w:val="00405268"/>
    <w:rsid w:val="00405358"/>
    <w:rsid w:val="0041083B"/>
    <w:rsid w:val="0041166C"/>
    <w:rsid w:val="00411EEA"/>
    <w:rsid w:val="00416F90"/>
    <w:rsid w:val="004172D3"/>
    <w:rsid w:val="004215C7"/>
    <w:rsid w:val="00422DF7"/>
    <w:rsid w:val="00424BF1"/>
    <w:rsid w:val="00425A9F"/>
    <w:rsid w:val="00430518"/>
    <w:rsid w:val="00432D3B"/>
    <w:rsid w:val="004378B2"/>
    <w:rsid w:val="00437F71"/>
    <w:rsid w:val="00441150"/>
    <w:rsid w:val="00442311"/>
    <w:rsid w:val="00444FE7"/>
    <w:rsid w:val="004459F9"/>
    <w:rsid w:val="004519F7"/>
    <w:rsid w:val="00451DF4"/>
    <w:rsid w:val="00453BF4"/>
    <w:rsid w:val="00456BCD"/>
    <w:rsid w:val="0046230F"/>
    <w:rsid w:val="004643A5"/>
    <w:rsid w:val="004652EE"/>
    <w:rsid w:val="004657F4"/>
    <w:rsid w:val="00466174"/>
    <w:rsid w:val="00466195"/>
    <w:rsid w:val="00474AFB"/>
    <w:rsid w:val="0047564C"/>
    <w:rsid w:val="0047631F"/>
    <w:rsid w:val="00481A84"/>
    <w:rsid w:val="00481FDC"/>
    <w:rsid w:val="00487C29"/>
    <w:rsid w:val="00492394"/>
    <w:rsid w:val="00494689"/>
    <w:rsid w:val="00494D76"/>
    <w:rsid w:val="00495E6C"/>
    <w:rsid w:val="004961DC"/>
    <w:rsid w:val="00496779"/>
    <w:rsid w:val="004A0300"/>
    <w:rsid w:val="004A1A80"/>
    <w:rsid w:val="004A2459"/>
    <w:rsid w:val="004A3F7D"/>
    <w:rsid w:val="004A4C9F"/>
    <w:rsid w:val="004A58CD"/>
    <w:rsid w:val="004A7696"/>
    <w:rsid w:val="004B05E3"/>
    <w:rsid w:val="004B1726"/>
    <w:rsid w:val="004B4ADB"/>
    <w:rsid w:val="004B6691"/>
    <w:rsid w:val="004B77D7"/>
    <w:rsid w:val="004C183B"/>
    <w:rsid w:val="004C1D16"/>
    <w:rsid w:val="004C3037"/>
    <w:rsid w:val="004C508E"/>
    <w:rsid w:val="004C599B"/>
    <w:rsid w:val="004C77A7"/>
    <w:rsid w:val="004D36D7"/>
    <w:rsid w:val="004D41D6"/>
    <w:rsid w:val="004D5DE5"/>
    <w:rsid w:val="004D63E6"/>
    <w:rsid w:val="004D6BA5"/>
    <w:rsid w:val="004E292F"/>
    <w:rsid w:val="004F0559"/>
    <w:rsid w:val="004F0808"/>
    <w:rsid w:val="004F203D"/>
    <w:rsid w:val="004F4E6D"/>
    <w:rsid w:val="00500654"/>
    <w:rsid w:val="00503076"/>
    <w:rsid w:val="00504855"/>
    <w:rsid w:val="0050637A"/>
    <w:rsid w:val="005108E8"/>
    <w:rsid w:val="00511981"/>
    <w:rsid w:val="00512479"/>
    <w:rsid w:val="0051409D"/>
    <w:rsid w:val="0051723F"/>
    <w:rsid w:val="005204F6"/>
    <w:rsid w:val="00526CF6"/>
    <w:rsid w:val="00531301"/>
    <w:rsid w:val="0053524D"/>
    <w:rsid w:val="00536EDE"/>
    <w:rsid w:val="00542937"/>
    <w:rsid w:val="00554F53"/>
    <w:rsid w:val="00555BAE"/>
    <w:rsid w:val="005577C6"/>
    <w:rsid w:val="00560956"/>
    <w:rsid w:val="005641AE"/>
    <w:rsid w:val="00565CE8"/>
    <w:rsid w:val="0056644B"/>
    <w:rsid w:val="00570733"/>
    <w:rsid w:val="00571943"/>
    <w:rsid w:val="00572679"/>
    <w:rsid w:val="0057291E"/>
    <w:rsid w:val="00574E3B"/>
    <w:rsid w:val="005754AA"/>
    <w:rsid w:val="00575A83"/>
    <w:rsid w:val="00585CD8"/>
    <w:rsid w:val="005953E9"/>
    <w:rsid w:val="00596155"/>
    <w:rsid w:val="00597A0D"/>
    <w:rsid w:val="005A7D92"/>
    <w:rsid w:val="005B3CB4"/>
    <w:rsid w:val="005B49E0"/>
    <w:rsid w:val="005B4E6B"/>
    <w:rsid w:val="005B677A"/>
    <w:rsid w:val="005B7389"/>
    <w:rsid w:val="005B7DDC"/>
    <w:rsid w:val="005C593B"/>
    <w:rsid w:val="005C679D"/>
    <w:rsid w:val="005C6D18"/>
    <w:rsid w:val="005C6FFF"/>
    <w:rsid w:val="005C7171"/>
    <w:rsid w:val="005C7A27"/>
    <w:rsid w:val="005D0443"/>
    <w:rsid w:val="005D18A2"/>
    <w:rsid w:val="005D4634"/>
    <w:rsid w:val="005D6A2B"/>
    <w:rsid w:val="005E0F75"/>
    <w:rsid w:val="005E452E"/>
    <w:rsid w:val="005F0A85"/>
    <w:rsid w:val="005F26E7"/>
    <w:rsid w:val="0060419B"/>
    <w:rsid w:val="00605BB6"/>
    <w:rsid w:val="00614BCA"/>
    <w:rsid w:val="00615369"/>
    <w:rsid w:val="00617C60"/>
    <w:rsid w:val="00620B39"/>
    <w:rsid w:val="00626AF3"/>
    <w:rsid w:val="006276F7"/>
    <w:rsid w:val="00630FB6"/>
    <w:rsid w:val="00631215"/>
    <w:rsid w:val="00631465"/>
    <w:rsid w:val="0063180F"/>
    <w:rsid w:val="00631EB5"/>
    <w:rsid w:val="006341D3"/>
    <w:rsid w:val="00635065"/>
    <w:rsid w:val="006352CA"/>
    <w:rsid w:val="00635EBF"/>
    <w:rsid w:val="00636494"/>
    <w:rsid w:val="00636BCF"/>
    <w:rsid w:val="006413B3"/>
    <w:rsid w:val="00642807"/>
    <w:rsid w:val="00644B36"/>
    <w:rsid w:val="00647B6C"/>
    <w:rsid w:val="00651A00"/>
    <w:rsid w:val="00655B16"/>
    <w:rsid w:val="00662C16"/>
    <w:rsid w:val="00670701"/>
    <w:rsid w:val="00670BDA"/>
    <w:rsid w:val="00671CF8"/>
    <w:rsid w:val="00676FD2"/>
    <w:rsid w:val="00677F8D"/>
    <w:rsid w:val="00680453"/>
    <w:rsid w:val="00680D33"/>
    <w:rsid w:val="00681473"/>
    <w:rsid w:val="0068284E"/>
    <w:rsid w:val="006911A9"/>
    <w:rsid w:val="00694203"/>
    <w:rsid w:val="00695C3A"/>
    <w:rsid w:val="006962D9"/>
    <w:rsid w:val="00696612"/>
    <w:rsid w:val="006A2494"/>
    <w:rsid w:val="006A3D1F"/>
    <w:rsid w:val="006A3EE4"/>
    <w:rsid w:val="006A45E4"/>
    <w:rsid w:val="006A4B99"/>
    <w:rsid w:val="006B171D"/>
    <w:rsid w:val="006B1A12"/>
    <w:rsid w:val="006B1B61"/>
    <w:rsid w:val="006B32CF"/>
    <w:rsid w:val="006B45A8"/>
    <w:rsid w:val="006B6257"/>
    <w:rsid w:val="006C0B58"/>
    <w:rsid w:val="006C4CCA"/>
    <w:rsid w:val="006C5486"/>
    <w:rsid w:val="006C60F5"/>
    <w:rsid w:val="006C6570"/>
    <w:rsid w:val="006C6CDF"/>
    <w:rsid w:val="006C7B5E"/>
    <w:rsid w:val="006C7BC2"/>
    <w:rsid w:val="006D071F"/>
    <w:rsid w:val="006D18A1"/>
    <w:rsid w:val="006D471C"/>
    <w:rsid w:val="006D7098"/>
    <w:rsid w:val="006D7881"/>
    <w:rsid w:val="006D7B42"/>
    <w:rsid w:val="006E26D3"/>
    <w:rsid w:val="006E4126"/>
    <w:rsid w:val="006E7FA2"/>
    <w:rsid w:val="006F12B4"/>
    <w:rsid w:val="006F150D"/>
    <w:rsid w:val="006F27A8"/>
    <w:rsid w:val="00700E99"/>
    <w:rsid w:val="00703D36"/>
    <w:rsid w:val="00710152"/>
    <w:rsid w:val="007123EB"/>
    <w:rsid w:val="007129FF"/>
    <w:rsid w:val="0071344F"/>
    <w:rsid w:val="007139F3"/>
    <w:rsid w:val="00713A5F"/>
    <w:rsid w:val="00714A8E"/>
    <w:rsid w:val="0071518E"/>
    <w:rsid w:val="00715FEC"/>
    <w:rsid w:val="00717C6B"/>
    <w:rsid w:val="00723C19"/>
    <w:rsid w:val="00730243"/>
    <w:rsid w:val="007307CD"/>
    <w:rsid w:val="00733A44"/>
    <w:rsid w:val="00734A47"/>
    <w:rsid w:val="00736C03"/>
    <w:rsid w:val="0074325E"/>
    <w:rsid w:val="00744509"/>
    <w:rsid w:val="007447D6"/>
    <w:rsid w:val="0074559A"/>
    <w:rsid w:val="00747ECE"/>
    <w:rsid w:val="007530AD"/>
    <w:rsid w:val="007543D1"/>
    <w:rsid w:val="00754CA0"/>
    <w:rsid w:val="00755DC6"/>
    <w:rsid w:val="0075691E"/>
    <w:rsid w:val="00760CA4"/>
    <w:rsid w:val="0076431C"/>
    <w:rsid w:val="0076634B"/>
    <w:rsid w:val="00770FA0"/>
    <w:rsid w:val="00771881"/>
    <w:rsid w:val="00771ACA"/>
    <w:rsid w:val="00772194"/>
    <w:rsid w:val="007727A2"/>
    <w:rsid w:val="007744BF"/>
    <w:rsid w:val="007756E7"/>
    <w:rsid w:val="00776622"/>
    <w:rsid w:val="007800F7"/>
    <w:rsid w:val="0078177D"/>
    <w:rsid w:val="00781A35"/>
    <w:rsid w:val="00781D02"/>
    <w:rsid w:val="007833C7"/>
    <w:rsid w:val="007852B4"/>
    <w:rsid w:val="0078717B"/>
    <w:rsid w:val="00790A7D"/>
    <w:rsid w:val="00790D16"/>
    <w:rsid w:val="007924ED"/>
    <w:rsid w:val="007937C8"/>
    <w:rsid w:val="00794265"/>
    <w:rsid w:val="00796098"/>
    <w:rsid w:val="00797B9B"/>
    <w:rsid w:val="007A2E9F"/>
    <w:rsid w:val="007A6D53"/>
    <w:rsid w:val="007B2ABB"/>
    <w:rsid w:val="007B3EB4"/>
    <w:rsid w:val="007B4D86"/>
    <w:rsid w:val="007C110A"/>
    <w:rsid w:val="007C4001"/>
    <w:rsid w:val="007C42CB"/>
    <w:rsid w:val="007D3CEA"/>
    <w:rsid w:val="007D7ED7"/>
    <w:rsid w:val="007E3279"/>
    <w:rsid w:val="007E3B7E"/>
    <w:rsid w:val="007E5FD2"/>
    <w:rsid w:val="007E748F"/>
    <w:rsid w:val="007F0CCE"/>
    <w:rsid w:val="007F1A55"/>
    <w:rsid w:val="007F723C"/>
    <w:rsid w:val="007F7533"/>
    <w:rsid w:val="007F7FB1"/>
    <w:rsid w:val="008013D6"/>
    <w:rsid w:val="00801591"/>
    <w:rsid w:val="00802807"/>
    <w:rsid w:val="00802F44"/>
    <w:rsid w:val="00802F91"/>
    <w:rsid w:val="008049AD"/>
    <w:rsid w:val="00807E14"/>
    <w:rsid w:val="008107A6"/>
    <w:rsid w:val="00810A73"/>
    <w:rsid w:val="008131AD"/>
    <w:rsid w:val="00816CD7"/>
    <w:rsid w:val="008172D3"/>
    <w:rsid w:val="008229C8"/>
    <w:rsid w:val="0082724B"/>
    <w:rsid w:val="00827545"/>
    <w:rsid w:val="008310A6"/>
    <w:rsid w:val="00831B65"/>
    <w:rsid w:val="00832853"/>
    <w:rsid w:val="00833E27"/>
    <w:rsid w:val="00836090"/>
    <w:rsid w:val="00843BC6"/>
    <w:rsid w:val="008444A2"/>
    <w:rsid w:val="0084576F"/>
    <w:rsid w:val="00845925"/>
    <w:rsid w:val="00846971"/>
    <w:rsid w:val="00847FA4"/>
    <w:rsid w:val="00850295"/>
    <w:rsid w:val="00851027"/>
    <w:rsid w:val="00852BBE"/>
    <w:rsid w:val="00855113"/>
    <w:rsid w:val="008557B1"/>
    <w:rsid w:val="00855AD1"/>
    <w:rsid w:val="00855F6B"/>
    <w:rsid w:val="00856D23"/>
    <w:rsid w:val="00856D3C"/>
    <w:rsid w:val="008623D8"/>
    <w:rsid w:val="00864DF9"/>
    <w:rsid w:val="00870BD9"/>
    <w:rsid w:val="00874892"/>
    <w:rsid w:val="00875821"/>
    <w:rsid w:val="008761E3"/>
    <w:rsid w:val="0087717B"/>
    <w:rsid w:val="00880D66"/>
    <w:rsid w:val="00883787"/>
    <w:rsid w:val="0088554D"/>
    <w:rsid w:val="00885BDB"/>
    <w:rsid w:val="008904D0"/>
    <w:rsid w:val="00890E81"/>
    <w:rsid w:val="008A1469"/>
    <w:rsid w:val="008A1D91"/>
    <w:rsid w:val="008A2FAA"/>
    <w:rsid w:val="008B4044"/>
    <w:rsid w:val="008C32ED"/>
    <w:rsid w:val="008C32F8"/>
    <w:rsid w:val="008C668E"/>
    <w:rsid w:val="008C77D1"/>
    <w:rsid w:val="008C7864"/>
    <w:rsid w:val="008D23D7"/>
    <w:rsid w:val="008D37DD"/>
    <w:rsid w:val="008D7860"/>
    <w:rsid w:val="008E3362"/>
    <w:rsid w:val="008E39FC"/>
    <w:rsid w:val="008E6783"/>
    <w:rsid w:val="008E7BBF"/>
    <w:rsid w:val="008F0A9B"/>
    <w:rsid w:val="008F168C"/>
    <w:rsid w:val="008F186E"/>
    <w:rsid w:val="008F33DC"/>
    <w:rsid w:val="008F5B71"/>
    <w:rsid w:val="008F64B7"/>
    <w:rsid w:val="00901C26"/>
    <w:rsid w:val="00902CB9"/>
    <w:rsid w:val="0090507A"/>
    <w:rsid w:val="00910B95"/>
    <w:rsid w:val="00911532"/>
    <w:rsid w:val="009117C9"/>
    <w:rsid w:val="00913307"/>
    <w:rsid w:val="009138F8"/>
    <w:rsid w:val="0091672D"/>
    <w:rsid w:val="009232F1"/>
    <w:rsid w:val="00924ED3"/>
    <w:rsid w:val="009266B1"/>
    <w:rsid w:val="0092700C"/>
    <w:rsid w:val="00937246"/>
    <w:rsid w:val="0094159C"/>
    <w:rsid w:val="00945FFF"/>
    <w:rsid w:val="00952879"/>
    <w:rsid w:val="00953597"/>
    <w:rsid w:val="00955AC9"/>
    <w:rsid w:val="00960CBD"/>
    <w:rsid w:val="0096167C"/>
    <w:rsid w:val="0096382E"/>
    <w:rsid w:val="00965A71"/>
    <w:rsid w:val="00966331"/>
    <w:rsid w:val="00966E21"/>
    <w:rsid w:val="00972282"/>
    <w:rsid w:val="00973D65"/>
    <w:rsid w:val="00973ED4"/>
    <w:rsid w:val="00975147"/>
    <w:rsid w:val="009809C1"/>
    <w:rsid w:val="00982075"/>
    <w:rsid w:val="00983B9E"/>
    <w:rsid w:val="009849BB"/>
    <w:rsid w:val="009A2012"/>
    <w:rsid w:val="009A2014"/>
    <w:rsid w:val="009A21AB"/>
    <w:rsid w:val="009A4BC1"/>
    <w:rsid w:val="009A580E"/>
    <w:rsid w:val="009B3F41"/>
    <w:rsid w:val="009B44DC"/>
    <w:rsid w:val="009B5B54"/>
    <w:rsid w:val="009B65D8"/>
    <w:rsid w:val="009C261B"/>
    <w:rsid w:val="009C5174"/>
    <w:rsid w:val="009C5576"/>
    <w:rsid w:val="009C7C60"/>
    <w:rsid w:val="009D0DF3"/>
    <w:rsid w:val="009D1BC3"/>
    <w:rsid w:val="009D31CF"/>
    <w:rsid w:val="009D370D"/>
    <w:rsid w:val="009D5118"/>
    <w:rsid w:val="009D54F0"/>
    <w:rsid w:val="009D5EB8"/>
    <w:rsid w:val="009E02C1"/>
    <w:rsid w:val="009E2ECF"/>
    <w:rsid w:val="009E3FAE"/>
    <w:rsid w:val="009E5DEE"/>
    <w:rsid w:val="009E6689"/>
    <w:rsid w:val="009F182D"/>
    <w:rsid w:val="009F4D92"/>
    <w:rsid w:val="009F5EC7"/>
    <w:rsid w:val="00A013B0"/>
    <w:rsid w:val="00A025B9"/>
    <w:rsid w:val="00A10809"/>
    <w:rsid w:val="00A13244"/>
    <w:rsid w:val="00A1693C"/>
    <w:rsid w:val="00A16FA1"/>
    <w:rsid w:val="00A2276B"/>
    <w:rsid w:val="00A257B1"/>
    <w:rsid w:val="00A321C1"/>
    <w:rsid w:val="00A328A1"/>
    <w:rsid w:val="00A35B05"/>
    <w:rsid w:val="00A36547"/>
    <w:rsid w:val="00A4052F"/>
    <w:rsid w:val="00A4125D"/>
    <w:rsid w:val="00A41AC2"/>
    <w:rsid w:val="00A42DE1"/>
    <w:rsid w:val="00A44A91"/>
    <w:rsid w:val="00A46AD5"/>
    <w:rsid w:val="00A46D25"/>
    <w:rsid w:val="00A4719F"/>
    <w:rsid w:val="00A47843"/>
    <w:rsid w:val="00A50FDD"/>
    <w:rsid w:val="00A5162B"/>
    <w:rsid w:val="00A52300"/>
    <w:rsid w:val="00A525FF"/>
    <w:rsid w:val="00A60388"/>
    <w:rsid w:val="00A65432"/>
    <w:rsid w:val="00A67C1F"/>
    <w:rsid w:val="00A67EE9"/>
    <w:rsid w:val="00A71246"/>
    <w:rsid w:val="00A717A9"/>
    <w:rsid w:val="00A75BBB"/>
    <w:rsid w:val="00A778C3"/>
    <w:rsid w:val="00A80E75"/>
    <w:rsid w:val="00A810FD"/>
    <w:rsid w:val="00A85F46"/>
    <w:rsid w:val="00A90514"/>
    <w:rsid w:val="00A92A1D"/>
    <w:rsid w:val="00A9408D"/>
    <w:rsid w:val="00A95915"/>
    <w:rsid w:val="00AA10A9"/>
    <w:rsid w:val="00AA1759"/>
    <w:rsid w:val="00AA226A"/>
    <w:rsid w:val="00AA6EC8"/>
    <w:rsid w:val="00AB1BCD"/>
    <w:rsid w:val="00AB1BE3"/>
    <w:rsid w:val="00AC135A"/>
    <w:rsid w:val="00AC1745"/>
    <w:rsid w:val="00AC40DB"/>
    <w:rsid w:val="00AC4E4D"/>
    <w:rsid w:val="00AD5407"/>
    <w:rsid w:val="00AD5DDC"/>
    <w:rsid w:val="00AE1044"/>
    <w:rsid w:val="00AE2F22"/>
    <w:rsid w:val="00AE5030"/>
    <w:rsid w:val="00AE6C41"/>
    <w:rsid w:val="00AF040C"/>
    <w:rsid w:val="00AF0E21"/>
    <w:rsid w:val="00AF14DF"/>
    <w:rsid w:val="00AF47C7"/>
    <w:rsid w:val="00AF4FE0"/>
    <w:rsid w:val="00AF7602"/>
    <w:rsid w:val="00B01D3B"/>
    <w:rsid w:val="00B0280D"/>
    <w:rsid w:val="00B04B06"/>
    <w:rsid w:val="00B06530"/>
    <w:rsid w:val="00B10F1E"/>
    <w:rsid w:val="00B10F39"/>
    <w:rsid w:val="00B1142A"/>
    <w:rsid w:val="00B17B76"/>
    <w:rsid w:val="00B229E4"/>
    <w:rsid w:val="00B23AED"/>
    <w:rsid w:val="00B2789B"/>
    <w:rsid w:val="00B3057F"/>
    <w:rsid w:val="00B32754"/>
    <w:rsid w:val="00B33275"/>
    <w:rsid w:val="00B34C88"/>
    <w:rsid w:val="00B34E69"/>
    <w:rsid w:val="00B35848"/>
    <w:rsid w:val="00B37AD4"/>
    <w:rsid w:val="00B41A83"/>
    <w:rsid w:val="00B42A68"/>
    <w:rsid w:val="00B42B42"/>
    <w:rsid w:val="00B4328E"/>
    <w:rsid w:val="00B432DD"/>
    <w:rsid w:val="00B44D1C"/>
    <w:rsid w:val="00B53F81"/>
    <w:rsid w:val="00B5457A"/>
    <w:rsid w:val="00B566FB"/>
    <w:rsid w:val="00B573BC"/>
    <w:rsid w:val="00B57B42"/>
    <w:rsid w:val="00B643E2"/>
    <w:rsid w:val="00B67168"/>
    <w:rsid w:val="00B67325"/>
    <w:rsid w:val="00B67511"/>
    <w:rsid w:val="00B67A21"/>
    <w:rsid w:val="00B74D85"/>
    <w:rsid w:val="00B756D5"/>
    <w:rsid w:val="00B76749"/>
    <w:rsid w:val="00B76909"/>
    <w:rsid w:val="00B77838"/>
    <w:rsid w:val="00B849DD"/>
    <w:rsid w:val="00B86887"/>
    <w:rsid w:val="00B86B0A"/>
    <w:rsid w:val="00B929F7"/>
    <w:rsid w:val="00B930E7"/>
    <w:rsid w:val="00B93993"/>
    <w:rsid w:val="00B93E2F"/>
    <w:rsid w:val="00B95019"/>
    <w:rsid w:val="00B97840"/>
    <w:rsid w:val="00BA2A12"/>
    <w:rsid w:val="00BA60B6"/>
    <w:rsid w:val="00BB28C8"/>
    <w:rsid w:val="00BB2E01"/>
    <w:rsid w:val="00BB4869"/>
    <w:rsid w:val="00BB59DF"/>
    <w:rsid w:val="00BC02BA"/>
    <w:rsid w:val="00BC19B1"/>
    <w:rsid w:val="00BC7016"/>
    <w:rsid w:val="00BD4299"/>
    <w:rsid w:val="00BD4A0A"/>
    <w:rsid w:val="00BD4EA5"/>
    <w:rsid w:val="00BE298B"/>
    <w:rsid w:val="00BE2B22"/>
    <w:rsid w:val="00BE39CE"/>
    <w:rsid w:val="00BE4247"/>
    <w:rsid w:val="00BE546C"/>
    <w:rsid w:val="00BE6B9A"/>
    <w:rsid w:val="00BE6EF6"/>
    <w:rsid w:val="00BF0BB0"/>
    <w:rsid w:val="00BF25C5"/>
    <w:rsid w:val="00BF2C7C"/>
    <w:rsid w:val="00BF6E45"/>
    <w:rsid w:val="00C03832"/>
    <w:rsid w:val="00C047F4"/>
    <w:rsid w:val="00C0595B"/>
    <w:rsid w:val="00C110AC"/>
    <w:rsid w:val="00C13C18"/>
    <w:rsid w:val="00C13F33"/>
    <w:rsid w:val="00C204FD"/>
    <w:rsid w:val="00C2651A"/>
    <w:rsid w:val="00C31089"/>
    <w:rsid w:val="00C35EAA"/>
    <w:rsid w:val="00C36476"/>
    <w:rsid w:val="00C37130"/>
    <w:rsid w:val="00C37D86"/>
    <w:rsid w:val="00C43C36"/>
    <w:rsid w:val="00C43D51"/>
    <w:rsid w:val="00C4463F"/>
    <w:rsid w:val="00C45280"/>
    <w:rsid w:val="00C4775A"/>
    <w:rsid w:val="00C51FBF"/>
    <w:rsid w:val="00C53065"/>
    <w:rsid w:val="00C535F5"/>
    <w:rsid w:val="00C542C6"/>
    <w:rsid w:val="00C651A2"/>
    <w:rsid w:val="00C651D9"/>
    <w:rsid w:val="00C66866"/>
    <w:rsid w:val="00C66878"/>
    <w:rsid w:val="00C7364D"/>
    <w:rsid w:val="00C74FE3"/>
    <w:rsid w:val="00C81244"/>
    <w:rsid w:val="00C817D6"/>
    <w:rsid w:val="00C826F4"/>
    <w:rsid w:val="00C82E1F"/>
    <w:rsid w:val="00C840E8"/>
    <w:rsid w:val="00C90423"/>
    <w:rsid w:val="00C91FAD"/>
    <w:rsid w:val="00C9294B"/>
    <w:rsid w:val="00C96163"/>
    <w:rsid w:val="00CA0232"/>
    <w:rsid w:val="00CA0FFF"/>
    <w:rsid w:val="00CA24CD"/>
    <w:rsid w:val="00CA35F6"/>
    <w:rsid w:val="00CA6B00"/>
    <w:rsid w:val="00CB2614"/>
    <w:rsid w:val="00CB2FC6"/>
    <w:rsid w:val="00CB3E34"/>
    <w:rsid w:val="00CB3EBD"/>
    <w:rsid w:val="00CB459D"/>
    <w:rsid w:val="00CB5656"/>
    <w:rsid w:val="00CB6595"/>
    <w:rsid w:val="00CB6FDE"/>
    <w:rsid w:val="00CC2048"/>
    <w:rsid w:val="00CC39A6"/>
    <w:rsid w:val="00CC691E"/>
    <w:rsid w:val="00CD0B6F"/>
    <w:rsid w:val="00CD0C76"/>
    <w:rsid w:val="00CD4176"/>
    <w:rsid w:val="00CD4C9C"/>
    <w:rsid w:val="00CE0536"/>
    <w:rsid w:val="00CE19EE"/>
    <w:rsid w:val="00CE228F"/>
    <w:rsid w:val="00CE57B7"/>
    <w:rsid w:val="00CE5D55"/>
    <w:rsid w:val="00CF1182"/>
    <w:rsid w:val="00CF319B"/>
    <w:rsid w:val="00CF4ED2"/>
    <w:rsid w:val="00CF7FF2"/>
    <w:rsid w:val="00D0102B"/>
    <w:rsid w:val="00D016E5"/>
    <w:rsid w:val="00D01D31"/>
    <w:rsid w:val="00D04044"/>
    <w:rsid w:val="00D0783B"/>
    <w:rsid w:val="00D12AA3"/>
    <w:rsid w:val="00D140F5"/>
    <w:rsid w:val="00D16585"/>
    <w:rsid w:val="00D269EC"/>
    <w:rsid w:val="00D278AF"/>
    <w:rsid w:val="00D30F9D"/>
    <w:rsid w:val="00D3364E"/>
    <w:rsid w:val="00D370E6"/>
    <w:rsid w:val="00D430AD"/>
    <w:rsid w:val="00D436E2"/>
    <w:rsid w:val="00D52642"/>
    <w:rsid w:val="00D53A3D"/>
    <w:rsid w:val="00D5681B"/>
    <w:rsid w:val="00D57C2F"/>
    <w:rsid w:val="00D601CD"/>
    <w:rsid w:val="00D60AFB"/>
    <w:rsid w:val="00D618E2"/>
    <w:rsid w:val="00D63BE3"/>
    <w:rsid w:val="00D6551D"/>
    <w:rsid w:val="00D65807"/>
    <w:rsid w:val="00D66663"/>
    <w:rsid w:val="00D67715"/>
    <w:rsid w:val="00D7020C"/>
    <w:rsid w:val="00D75443"/>
    <w:rsid w:val="00D75BDF"/>
    <w:rsid w:val="00D75D6F"/>
    <w:rsid w:val="00D7769A"/>
    <w:rsid w:val="00D80C89"/>
    <w:rsid w:val="00D8227C"/>
    <w:rsid w:val="00D82675"/>
    <w:rsid w:val="00D837CA"/>
    <w:rsid w:val="00D87543"/>
    <w:rsid w:val="00D91837"/>
    <w:rsid w:val="00D9384B"/>
    <w:rsid w:val="00D93D88"/>
    <w:rsid w:val="00D952C1"/>
    <w:rsid w:val="00D96825"/>
    <w:rsid w:val="00D97DD9"/>
    <w:rsid w:val="00DA2576"/>
    <w:rsid w:val="00DA3C53"/>
    <w:rsid w:val="00DA4A16"/>
    <w:rsid w:val="00DA4C41"/>
    <w:rsid w:val="00DA64E0"/>
    <w:rsid w:val="00DB63CD"/>
    <w:rsid w:val="00DB7520"/>
    <w:rsid w:val="00DB7E14"/>
    <w:rsid w:val="00DC0776"/>
    <w:rsid w:val="00DC0A8F"/>
    <w:rsid w:val="00DC44CF"/>
    <w:rsid w:val="00DD5500"/>
    <w:rsid w:val="00DE01EE"/>
    <w:rsid w:val="00DE39DF"/>
    <w:rsid w:val="00DE755C"/>
    <w:rsid w:val="00DF01D5"/>
    <w:rsid w:val="00DF16A7"/>
    <w:rsid w:val="00DF2A79"/>
    <w:rsid w:val="00DF3C13"/>
    <w:rsid w:val="00DF7973"/>
    <w:rsid w:val="00E01E75"/>
    <w:rsid w:val="00E028F0"/>
    <w:rsid w:val="00E0393D"/>
    <w:rsid w:val="00E06D69"/>
    <w:rsid w:val="00E13128"/>
    <w:rsid w:val="00E13258"/>
    <w:rsid w:val="00E134A2"/>
    <w:rsid w:val="00E145F5"/>
    <w:rsid w:val="00E15A2B"/>
    <w:rsid w:val="00E1630C"/>
    <w:rsid w:val="00E22C95"/>
    <w:rsid w:val="00E25AEB"/>
    <w:rsid w:val="00E33F77"/>
    <w:rsid w:val="00E364C4"/>
    <w:rsid w:val="00E365C1"/>
    <w:rsid w:val="00E43937"/>
    <w:rsid w:val="00E43A4D"/>
    <w:rsid w:val="00E45DD0"/>
    <w:rsid w:val="00E47762"/>
    <w:rsid w:val="00E47F41"/>
    <w:rsid w:val="00E501D8"/>
    <w:rsid w:val="00E511E8"/>
    <w:rsid w:val="00E52B52"/>
    <w:rsid w:val="00E60DAB"/>
    <w:rsid w:val="00E621D3"/>
    <w:rsid w:val="00E62776"/>
    <w:rsid w:val="00E64C3D"/>
    <w:rsid w:val="00E7556B"/>
    <w:rsid w:val="00E75670"/>
    <w:rsid w:val="00E7581D"/>
    <w:rsid w:val="00E759AE"/>
    <w:rsid w:val="00E81E2B"/>
    <w:rsid w:val="00E81F9B"/>
    <w:rsid w:val="00E852A3"/>
    <w:rsid w:val="00E86E81"/>
    <w:rsid w:val="00E91408"/>
    <w:rsid w:val="00E92444"/>
    <w:rsid w:val="00E9345F"/>
    <w:rsid w:val="00E93815"/>
    <w:rsid w:val="00EA1177"/>
    <w:rsid w:val="00EA395A"/>
    <w:rsid w:val="00EA3FF2"/>
    <w:rsid w:val="00EA4BD3"/>
    <w:rsid w:val="00EA55F5"/>
    <w:rsid w:val="00EB12DF"/>
    <w:rsid w:val="00EB1811"/>
    <w:rsid w:val="00EB553D"/>
    <w:rsid w:val="00EC06B8"/>
    <w:rsid w:val="00EC41E8"/>
    <w:rsid w:val="00EC44A7"/>
    <w:rsid w:val="00EC61B6"/>
    <w:rsid w:val="00ED41F2"/>
    <w:rsid w:val="00ED6AD3"/>
    <w:rsid w:val="00ED6F1A"/>
    <w:rsid w:val="00EE26A5"/>
    <w:rsid w:val="00EE4559"/>
    <w:rsid w:val="00EE5883"/>
    <w:rsid w:val="00EF03A3"/>
    <w:rsid w:val="00EF07BC"/>
    <w:rsid w:val="00EF0B01"/>
    <w:rsid w:val="00EF490B"/>
    <w:rsid w:val="00F028D8"/>
    <w:rsid w:val="00F06564"/>
    <w:rsid w:val="00F07C97"/>
    <w:rsid w:val="00F10595"/>
    <w:rsid w:val="00F11CF0"/>
    <w:rsid w:val="00F11FBD"/>
    <w:rsid w:val="00F12623"/>
    <w:rsid w:val="00F1309A"/>
    <w:rsid w:val="00F137CA"/>
    <w:rsid w:val="00F152F2"/>
    <w:rsid w:val="00F17F67"/>
    <w:rsid w:val="00F253E3"/>
    <w:rsid w:val="00F261BC"/>
    <w:rsid w:val="00F26BC3"/>
    <w:rsid w:val="00F34DCA"/>
    <w:rsid w:val="00F462C0"/>
    <w:rsid w:val="00F53DA2"/>
    <w:rsid w:val="00F547E9"/>
    <w:rsid w:val="00F54DAD"/>
    <w:rsid w:val="00F556A7"/>
    <w:rsid w:val="00F56090"/>
    <w:rsid w:val="00F57F2B"/>
    <w:rsid w:val="00F71A1E"/>
    <w:rsid w:val="00F729C0"/>
    <w:rsid w:val="00F7363B"/>
    <w:rsid w:val="00F746CA"/>
    <w:rsid w:val="00F7504D"/>
    <w:rsid w:val="00F758C7"/>
    <w:rsid w:val="00F767F1"/>
    <w:rsid w:val="00F76995"/>
    <w:rsid w:val="00F80DAD"/>
    <w:rsid w:val="00F853D0"/>
    <w:rsid w:val="00F9240C"/>
    <w:rsid w:val="00F92654"/>
    <w:rsid w:val="00F949D1"/>
    <w:rsid w:val="00F95162"/>
    <w:rsid w:val="00F9731A"/>
    <w:rsid w:val="00F975AB"/>
    <w:rsid w:val="00FA1EF7"/>
    <w:rsid w:val="00FA4215"/>
    <w:rsid w:val="00FB010A"/>
    <w:rsid w:val="00FB0165"/>
    <w:rsid w:val="00FB1A62"/>
    <w:rsid w:val="00FB2663"/>
    <w:rsid w:val="00FB38AB"/>
    <w:rsid w:val="00FB61B7"/>
    <w:rsid w:val="00FB729A"/>
    <w:rsid w:val="00FC01E4"/>
    <w:rsid w:val="00FC2BEA"/>
    <w:rsid w:val="00FC5876"/>
    <w:rsid w:val="00FC5E00"/>
    <w:rsid w:val="00FC68BC"/>
    <w:rsid w:val="00FC72A2"/>
    <w:rsid w:val="00FD23C8"/>
    <w:rsid w:val="00FD29BC"/>
    <w:rsid w:val="00FD305C"/>
    <w:rsid w:val="00FD725B"/>
    <w:rsid w:val="00FD745A"/>
    <w:rsid w:val="00FE0A9D"/>
    <w:rsid w:val="00FE20D0"/>
    <w:rsid w:val="00FE41D3"/>
    <w:rsid w:val="00FE43EB"/>
    <w:rsid w:val="00FE7CE7"/>
    <w:rsid w:val="00FF1F73"/>
    <w:rsid w:val="00FF2FB7"/>
    <w:rsid w:val="00FF45A4"/>
    <w:rsid w:val="00FF676A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60DA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1"/>
    <w:next w:val="2"/>
    <w:link w:val="10"/>
    <w:qFormat/>
    <w:rsid w:val="00DA4A16"/>
    <w:pPr>
      <w:numPr>
        <w:numId w:val="2"/>
      </w:num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DA4A16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qFormat/>
    <w:rsid w:val="00DA4A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A4A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DA4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DA4A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A16"/>
    <w:rPr>
      <w:b/>
      <w:sz w:val="24"/>
      <w:szCs w:val="24"/>
    </w:rPr>
  </w:style>
  <w:style w:type="character" w:customStyle="1" w:styleId="20">
    <w:name w:val="Заголовок 2 Знак"/>
    <w:link w:val="2"/>
    <w:rsid w:val="00DA4A16"/>
    <w:rPr>
      <w:b/>
      <w:sz w:val="24"/>
      <w:szCs w:val="24"/>
    </w:rPr>
  </w:style>
  <w:style w:type="character" w:customStyle="1" w:styleId="30">
    <w:name w:val="Заголовок 3 Знак"/>
    <w:link w:val="3"/>
    <w:rsid w:val="00DA4A1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DA4A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A4A1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A4A16"/>
    <w:rPr>
      <w:b/>
      <w:bCs/>
      <w:sz w:val="22"/>
      <w:szCs w:val="22"/>
    </w:rPr>
  </w:style>
  <w:style w:type="character" w:styleId="a5">
    <w:name w:val="page number"/>
    <w:basedOn w:val="a2"/>
    <w:rsid w:val="00DA4A16"/>
  </w:style>
  <w:style w:type="paragraph" w:styleId="a6">
    <w:name w:val="header"/>
    <w:basedOn w:val="a1"/>
    <w:link w:val="a7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DA4A16"/>
  </w:style>
  <w:style w:type="paragraph" w:styleId="a8">
    <w:name w:val="footer"/>
    <w:basedOn w:val="a1"/>
    <w:link w:val="a9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DA4A16"/>
  </w:style>
  <w:style w:type="paragraph" w:styleId="aa">
    <w:name w:val="Body Text"/>
    <w:basedOn w:val="a1"/>
    <w:link w:val="ab"/>
    <w:rsid w:val="00DA4A16"/>
    <w:rPr>
      <w:sz w:val="24"/>
    </w:rPr>
  </w:style>
  <w:style w:type="character" w:customStyle="1" w:styleId="ab">
    <w:name w:val="Основной текст Знак"/>
    <w:link w:val="aa"/>
    <w:rsid w:val="00DA4A16"/>
    <w:rPr>
      <w:sz w:val="24"/>
    </w:rPr>
  </w:style>
  <w:style w:type="paragraph" w:customStyle="1" w:styleId="21">
    <w:name w:val="Основной текст 21"/>
    <w:basedOn w:val="a1"/>
    <w:uiPriority w:val="99"/>
    <w:rsid w:val="00DA4A16"/>
    <w:pPr>
      <w:jc w:val="both"/>
    </w:pPr>
    <w:rPr>
      <w:sz w:val="24"/>
    </w:rPr>
  </w:style>
  <w:style w:type="table" w:styleId="ac">
    <w:name w:val="Table Grid"/>
    <w:basedOn w:val="a3"/>
    <w:rsid w:val="00DA4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itle"/>
    <w:basedOn w:val="a1"/>
    <w:link w:val="ae"/>
    <w:qFormat/>
    <w:rsid w:val="00DA4A16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</w:rPr>
  </w:style>
  <w:style w:type="character" w:customStyle="1" w:styleId="ae">
    <w:name w:val="Название Знак"/>
    <w:link w:val="ad"/>
    <w:rsid w:val="00DA4A16"/>
    <w:rPr>
      <w:rFonts w:ascii="Arial" w:hAnsi="Arial"/>
      <w:sz w:val="24"/>
    </w:rPr>
  </w:style>
  <w:style w:type="paragraph" w:styleId="af">
    <w:name w:val="footnote text"/>
    <w:basedOn w:val="a1"/>
    <w:link w:val="af0"/>
    <w:uiPriority w:val="99"/>
    <w:rsid w:val="00DA4A16"/>
  </w:style>
  <w:style w:type="character" w:customStyle="1" w:styleId="af0">
    <w:name w:val="Текст сноски Знак"/>
    <w:basedOn w:val="a2"/>
    <w:link w:val="af"/>
    <w:uiPriority w:val="99"/>
    <w:rsid w:val="00DA4A16"/>
  </w:style>
  <w:style w:type="character" w:styleId="af1">
    <w:name w:val="footnote reference"/>
    <w:uiPriority w:val="99"/>
    <w:rsid w:val="00DA4A16"/>
    <w:rPr>
      <w:vertAlign w:val="superscript"/>
    </w:rPr>
  </w:style>
  <w:style w:type="paragraph" w:styleId="af2">
    <w:name w:val="Balloon Text"/>
    <w:basedOn w:val="a1"/>
    <w:link w:val="af3"/>
    <w:rsid w:val="00DA4A16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DA4A16"/>
    <w:rPr>
      <w:rFonts w:ascii="Tahoma" w:hAnsi="Tahoma"/>
      <w:sz w:val="16"/>
      <w:szCs w:val="16"/>
    </w:rPr>
  </w:style>
  <w:style w:type="paragraph" w:styleId="11">
    <w:name w:val="toc 1"/>
    <w:basedOn w:val="a1"/>
    <w:next w:val="a1"/>
    <w:autoRedefine/>
    <w:uiPriority w:val="39"/>
    <w:rsid w:val="00DA4A16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1"/>
    <w:next w:val="a1"/>
    <w:autoRedefine/>
    <w:uiPriority w:val="39"/>
    <w:rsid w:val="00DA4A16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1"/>
    <w:next w:val="a1"/>
    <w:autoRedefine/>
    <w:uiPriority w:val="39"/>
    <w:rsid w:val="00DA4A16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4">
    <w:name w:val="Hyperlink"/>
    <w:uiPriority w:val="99"/>
    <w:unhideWhenUsed/>
    <w:rsid w:val="00DA4A16"/>
    <w:rPr>
      <w:color w:val="0000FF"/>
      <w:u w:val="single"/>
    </w:rPr>
  </w:style>
  <w:style w:type="character" w:styleId="af5">
    <w:name w:val="annotation reference"/>
    <w:rsid w:val="00DA4A16"/>
    <w:rPr>
      <w:sz w:val="16"/>
      <w:szCs w:val="16"/>
    </w:rPr>
  </w:style>
  <w:style w:type="paragraph" w:styleId="af6">
    <w:name w:val="annotation text"/>
    <w:basedOn w:val="a1"/>
    <w:link w:val="af7"/>
    <w:rsid w:val="00DA4A16"/>
  </w:style>
  <w:style w:type="character" w:customStyle="1" w:styleId="af7">
    <w:name w:val="Текст примечания Знак"/>
    <w:basedOn w:val="a2"/>
    <w:link w:val="af6"/>
    <w:rsid w:val="00DA4A16"/>
  </w:style>
  <w:style w:type="paragraph" w:styleId="af8">
    <w:name w:val="annotation subject"/>
    <w:basedOn w:val="af6"/>
    <w:next w:val="af6"/>
    <w:link w:val="af9"/>
    <w:rsid w:val="00DA4A16"/>
    <w:rPr>
      <w:b/>
      <w:bCs/>
    </w:rPr>
  </w:style>
  <w:style w:type="character" w:customStyle="1" w:styleId="af9">
    <w:name w:val="Тема примечания Знак"/>
    <w:link w:val="af8"/>
    <w:rsid w:val="00DA4A16"/>
    <w:rPr>
      <w:b/>
      <w:bCs/>
    </w:rPr>
  </w:style>
  <w:style w:type="paragraph" w:customStyle="1" w:styleId="0">
    <w:name w:val="Заголовок 0"/>
    <w:basedOn w:val="a1"/>
    <w:next w:val="1"/>
    <w:rsid w:val="00DA4A16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DA4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Body Text Indent"/>
    <w:basedOn w:val="a1"/>
    <w:link w:val="afb"/>
    <w:uiPriority w:val="99"/>
    <w:unhideWhenUsed/>
    <w:rsid w:val="00DA4A1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DA4A16"/>
  </w:style>
  <w:style w:type="paragraph" w:customStyle="1" w:styleId="a0">
    <w:name w:val="Заголовок раздела положения"/>
    <w:basedOn w:val="a1"/>
    <w:rsid w:val="00DA4A16"/>
    <w:pPr>
      <w:widowControl w:val="0"/>
      <w:numPr>
        <w:numId w:val="3"/>
      </w:numPr>
      <w:shd w:val="clear" w:color="auto" w:fill="FFFFFF"/>
      <w:overflowPunct/>
      <w:spacing w:before="475" w:line="360" w:lineRule="auto"/>
      <w:ind w:left="360" w:right="14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DA4A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1"/>
    <w:rsid w:val="00DA4A1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c">
    <w:name w:val="List Paragraph"/>
    <w:basedOn w:val="a1"/>
    <w:uiPriority w:val="34"/>
    <w:qFormat/>
    <w:rsid w:val="00DA4A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d">
    <w:name w:val="Для таблиц"/>
    <w:basedOn w:val="a1"/>
    <w:uiPriority w:val="99"/>
    <w:rsid w:val="0036581F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1"/>
    <w:link w:val="24"/>
    <w:rsid w:val="00ED6F1A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ED6F1A"/>
  </w:style>
  <w:style w:type="paragraph" w:styleId="a">
    <w:name w:val="Normal (Web)"/>
    <w:basedOn w:val="a1"/>
    <w:unhideWhenUsed/>
    <w:rsid w:val="00ED6F1A"/>
    <w:pPr>
      <w:numPr>
        <w:numId w:val="1"/>
      </w:num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e">
    <w:name w:val="список с точками"/>
    <w:basedOn w:val="a1"/>
    <w:uiPriority w:val="99"/>
    <w:rsid w:val="00ED6F1A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1"/>
    <w:uiPriority w:val="99"/>
    <w:rsid w:val="00ED6F1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ED6F1A"/>
  </w:style>
  <w:style w:type="paragraph" w:styleId="32">
    <w:name w:val="Body Text Indent 3"/>
    <w:basedOn w:val="a1"/>
    <w:link w:val="33"/>
    <w:uiPriority w:val="99"/>
    <w:unhideWhenUsed/>
    <w:rsid w:val="0044231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442311"/>
    <w:rPr>
      <w:sz w:val="16"/>
      <w:szCs w:val="16"/>
    </w:rPr>
  </w:style>
  <w:style w:type="paragraph" w:styleId="34">
    <w:name w:val="Body Text 3"/>
    <w:basedOn w:val="a1"/>
    <w:link w:val="35"/>
    <w:rsid w:val="00713A5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713A5F"/>
    <w:rPr>
      <w:sz w:val="16"/>
      <w:szCs w:val="16"/>
    </w:rPr>
  </w:style>
  <w:style w:type="paragraph" w:styleId="aff">
    <w:name w:val="endnote text"/>
    <w:basedOn w:val="a1"/>
    <w:link w:val="aff0"/>
    <w:rsid w:val="00850295"/>
  </w:style>
  <w:style w:type="character" w:customStyle="1" w:styleId="aff0">
    <w:name w:val="Текст концевой сноски Знак"/>
    <w:basedOn w:val="a2"/>
    <w:link w:val="aff"/>
    <w:rsid w:val="00850295"/>
  </w:style>
  <w:style w:type="character" w:styleId="aff1">
    <w:name w:val="endnote reference"/>
    <w:rsid w:val="00850295"/>
    <w:rPr>
      <w:vertAlign w:val="superscript"/>
    </w:rPr>
  </w:style>
  <w:style w:type="character" w:styleId="aff2">
    <w:name w:val="Emphasis"/>
    <w:uiPriority w:val="99"/>
    <w:qFormat/>
    <w:rsid w:val="00635EBF"/>
    <w:rPr>
      <w:i/>
      <w:iCs/>
    </w:rPr>
  </w:style>
  <w:style w:type="paragraph" w:styleId="aff3">
    <w:name w:val="Plain Text"/>
    <w:basedOn w:val="a1"/>
    <w:link w:val="aff4"/>
    <w:unhideWhenUsed/>
    <w:rsid w:val="006C0B58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4">
    <w:name w:val="Текст Знак"/>
    <w:link w:val="aff3"/>
    <w:rsid w:val="006C0B58"/>
    <w:rPr>
      <w:rFonts w:ascii="Courier New" w:hAnsi="Courier New"/>
    </w:rPr>
  </w:style>
  <w:style w:type="paragraph" w:customStyle="1" w:styleId="aff5">
    <w:name w:val="Текст требований"/>
    <w:basedOn w:val="a1"/>
    <w:uiPriority w:val="99"/>
    <w:semiHidden/>
    <w:rsid w:val="006C0B58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56644B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6">
    <w:name w:val="FollowedHyperlink"/>
    <w:rsid w:val="009D5EB8"/>
    <w:rPr>
      <w:color w:val="800080"/>
      <w:u w:val="single"/>
    </w:rPr>
  </w:style>
  <w:style w:type="paragraph" w:customStyle="1" w:styleId="13">
    <w:name w:val="Обычный1"/>
    <w:uiPriority w:val="99"/>
    <w:rsid w:val="00913307"/>
    <w:pPr>
      <w:widowControl w:val="0"/>
      <w:tabs>
        <w:tab w:val="left" w:pos="708"/>
      </w:tabs>
      <w:jc w:val="both"/>
    </w:pPr>
    <w:rPr>
      <w:sz w:val="24"/>
    </w:rPr>
  </w:style>
  <w:style w:type="paragraph" w:customStyle="1" w:styleId="Style15">
    <w:name w:val="Style15"/>
    <w:basedOn w:val="a1"/>
    <w:uiPriority w:val="99"/>
    <w:rsid w:val="0047564C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1"/>
    <w:uiPriority w:val="99"/>
    <w:rsid w:val="0047564C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47564C"/>
    <w:rPr>
      <w:rFonts w:ascii="Times New Roman" w:hAnsi="Times New Roman" w:cs="Times New Roman" w:hint="default"/>
      <w:sz w:val="20"/>
      <w:szCs w:val="20"/>
    </w:rPr>
  </w:style>
  <w:style w:type="paragraph" w:customStyle="1" w:styleId="aff7">
    <w:name w:val="Содержимое таблицы"/>
    <w:basedOn w:val="a1"/>
    <w:rsid w:val="005953E9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1"/>
      <w:sz w:val="24"/>
      <w:szCs w:val="24"/>
    </w:rPr>
  </w:style>
  <w:style w:type="character" w:styleId="aff8">
    <w:name w:val="Strong"/>
    <w:uiPriority w:val="22"/>
    <w:qFormat/>
    <w:rsid w:val="00B76749"/>
    <w:rPr>
      <w:b/>
      <w:bCs/>
    </w:rPr>
  </w:style>
  <w:style w:type="paragraph" w:customStyle="1" w:styleId="c1">
    <w:name w:val="c1"/>
    <w:basedOn w:val="a1"/>
    <w:rsid w:val="00B767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5">
    <w:name w:val="Абзац списка2"/>
    <w:basedOn w:val="a1"/>
    <w:rsid w:val="00C826F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7">
    <w:name w:val="Font Style17"/>
    <w:basedOn w:val="a2"/>
    <w:uiPriority w:val="99"/>
    <w:rsid w:val="00E364C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1"/>
    <w:uiPriority w:val="99"/>
    <w:rsid w:val="00E364C4"/>
    <w:pPr>
      <w:widowControl w:val="0"/>
      <w:overflowPunct/>
      <w:spacing w:line="259" w:lineRule="exact"/>
      <w:textAlignment w:val="auto"/>
    </w:pPr>
    <w:rPr>
      <w:sz w:val="24"/>
      <w:szCs w:val="24"/>
    </w:rPr>
  </w:style>
  <w:style w:type="character" w:customStyle="1" w:styleId="aff9">
    <w:name w:val="Основной текст_"/>
    <w:basedOn w:val="a2"/>
    <w:link w:val="26"/>
    <w:rsid w:val="00AE1044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9"/>
    <w:rsid w:val="00AE1044"/>
    <w:pPr>
      <w:shd w:val="clear" w:color="auto" w:fill="FFFFFF"/>
      <w:overflowPunct/>
      <w:autoSpaceDE/>
      <w:autoSpaceDN/>
      <w:adjustRightInd/>
      <w:spacing w:after="420" w:line="485" w:lineRule="exact"/>
      <w:ind w:hanging="700"/>
      <w:jc w:val="center"/>
      <w:textAlignment w:val="auto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60DA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1"/>
    <w:next w:val="2"/>
    <w:link w:val="10"/>
    <w:qFormat/>
    <w:rsid w:val="00DA4A16"/>
    <w:pPr>
      <w:numPr>
        <w:numId w:val="2"/>
      </w:num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DA4A16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qFormat/>
    <w:rsid w:val="00DA4A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A4A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DA4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DA4A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A16"/>
    <w:rPr>
      <w:b/>
      <w:sz w:val="24"/>
      <w:szCs w:val="24"/>
    </w:rPr>
  </w:style>
  <w:style w:type="character" w:customStyle="1" w:styleId="20">
    <w:name w:val="Заголовок 2 Знак"/>
    <w:link w:val="2"/>
    <w:rsid w:val="00DA4A16"/>
    <w:rPr>
      <w:b/>
      <w:sz w:val="24"/>
      <w:szCs w:val="24"/>
    </w:rPr>
  </w:style>
  <w:style w:type="character" w:customStyle="1" w:styleId="30">
    <w:name w:val="Заголовок 3 Знак"/>
    <w:link w:val="3"/>
    <w:rsid w:val="00DA4A1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DA4A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A4A1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A4A16"/>
    <w:rPr>
      <w:b/>
      <w:bCs/>
      <w:sz w:val="22"/>
      <w:szCs w:val="22"/>
    </w:rPr>
  </w:style>
  <w:style w:type="character" w:styleId="a5">
    <w:name w:val="page number"/>
    <w:basedOn w:val="a2"/>
    <w:rsid w:val="00DA4A16"/>
  </w:style>
  <w:style w:type="paragraph" w:styleId="a6">
    <w:name w:val="header"/>
    <w:basedOn w:val="a1"/>
    <w:link w:val="a7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DA4A16"/>
  </w:style>
  <w:style w:type="paragraph" w:styleId="a8">
    <w:name w:val="footer"/>
    <w:basedOn w:val="a1"/>
    <w:link w:val="a9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DA4A16"/>
  </w:style>
  <w:style w:type="paragraph" w:styleId="aa">
    <w:name w:val="Body Text"/>
    <w:basedOn w:val="a1"/>
    <w:link w:val="ab"/>
    <w:rsid w:val="00DA4A16"/>
    <w:rPr>
      <w:sz w:val="24"/>
    </w:rPr>
  </w:style>
  <w:style w:type="character" w:customStyle="1" w:styleId="ab">
    <w:name w:val="Основной текст Знак"/>
    <w:link w:val="aa"/>
    <w:rsid w:val="00DA4A16"/>
    <w:rPr>
      <w:sz w:val="24"/>
    </w:rPr>
  </w:style>
  <w:style w:type="paragraph" w:customStyle="1" w:styleId="21">
    <w:name w:val="Основной текст 21"/>
    <w:basedOn w:val="a1"/>
    <w:uiPriority w:val="99"/>
    <w:rsid w:val="00DA4A16"/>
    <w:pPr>
      <w:jc w:val="both"/>
    </w:pPr>
    <w:rPr>
      <w:sz w:val="24"/>
    </w:rPr>
  </w:style>
  <w:style w:type="table" w:styleId="ac">
    <w:name w:val="Table Grid"/>
    <w:basedOn w:val="a3"/>
    <w:rsid w:val="00DA4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itle"/>
    <w:basedOn w:val="a1"/>
    <w:link w:val="ae"/>
    <w:qFormat/>
    <w:rsid w:val="00DA4A16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</w:rPr>
  </w:style>
  <w:style w:type="character" w:customStyle="1" w:styleId="ae">
    <w:name w:val="Название Знак"/>
    <w:link w:val="ad"/>
    <w:rsid w:val="00DA4A16"/>
    <w:rPr>
      <w:rFonts w:ascii="Arial" w:hAnsi="Arial"/>
      <w:sz w:val="24"/>
    </w:rPr>
  </w:style>
  <w:style w:type="paragraph" w:styleId="af">
    <w:name w:val="footnote text"/>
    <w:basedOn w:val="a1"/>
    <w:link w:val="af0"/>
    <w:uiPriority w:val="99"/>
    <w:rsid w:val="00DA4A16"/>
  </w:style>
  <w:style w:type="character" w:customStyle="1" w:styleId="af0">
    <w:name w:val="Текст сноски Знак"/>
    <w:basedOn w:val="a2"/>
    <w:link w:val="af"/>
    <w:uiPriority w:val="99"/>
    <w:rsid w:val="00DA4A16"/>
  </w:style>
  <w:style w:type="character" w:styleId="af1">
    <w:name w:val="footnote reference"/>
    <w:uiPriority w:val="99"/>
    <w:rsid w:val="00DA4A16"/>
    <w:rPr>
      <w:vertAlign w:val="superscript"/>
    </w:rPr>
  </w:style>
  <w:style w:type="paragraph" w:styleId="af2">
    <w:name w:val="Balloon Text"/>
    <w:basedOn w:val="a1"/>
    <w:link w:val="af3"/>
    <w:rsid w:val="00DA4A16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DA4A16"/>
    <w:rPr>
      <w:rFonts w:ascii="Tahoma" w:hAnsi="Tahoma"/>
      <w:sz w:val="16"/>
      <w:szCs w:val="16"/>
    </w:rPr>
  </w:style>
  <w:style w:type="paragraph" w:styleId="11">
    <w:name w:val="toc 1"/>
    <w:basedOn w:val="a1"/>
    <w:next w:val="a1"/>
    <w:autoRedefine/>
    <w:uiPriority w:val="39"/>
    <w:rsid w:val="00DA4A16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1"/>
    <w:next w:val="a1"/>
    <w:autoRedefine/>
    <w:uiPriority w:val="39"/>
    <w:rsid w:val="00DA4A16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1"/>
    <w:next w:val="a1"/>
    <w:autoRedefine/>
    <w:uiPriority w:val="39"/>
    <w:rsid w:val="00DA4A16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4">
    <w:name w:val="Hyperlink"/>
    <w:uiPriority w:val="99"/>
    <w:unhideWhenUsed/>
    <w:rsid w:val="00DA4A16"/>
    <w:rPr>
      <w:color w:val="0000FF"/>
      <w:u w:val="single"/>
    </w:rPr>
  </w:style>
  <w:style w:type="character" w:styleId="af5">
    <w:name w:val="annotation reference"/>
    <w:rsid w:val="00DA4A16"/>
    <w:rPr>
      <w:sz w:val="16"/>
      <w:szCs w:val="16"/>
    </w:rPr>
  </w:style>
  <w:style w:type="paragraph" w:styleId="af6">
    <w:name w:val="annotation text"/>
    <w:basedOn w:val="a1"/>
    <w:link w:val="af7"/>
    <w:rsid w:val="00DA4A16"/>
  </w:style>
  <w:style w:type="character" w:customStyle="1" w:styleId="af7">
    <w:name w:val="Текст примечания Знак"/>
    <w:basedOn w:val="a2"/>
    <w:link w:val="af6"/>
    <w:rsid w:val="00DA4A16"/>
  </w:style>
  <w:style w:type="paragraph" w:styleId="af8">
    <w:name w:val="annotation subject"/>
    <w:basedOn w:val="af6"/>
    <w:next w:val="af6"/>
    <w:link w:val="af9"/>
    <w:rsid w:val="00DA4A16"/>
    <w:rPr>
      <w:b/>
      <w:bCs/>
    </w:rPr>
  </w:style>
  <w:style w:type="character" w:customStyle="1" w:styleId="af9">
    <w:name w:val="Тема примечания Знак"/>
    <w:link w:val="af8"/>
    <w:rsid w:val="00DA4A16"/>
    <w:rPr>
      <w:b/>
      <w:bCs/>
    </w:rPr>
  </w:style>
  <w:style w:type="paragraph" w:customStyle="1" w:styleId="0">
    <w:name w:val="Заголовок 0"/>
    <w:basedOn w:val="a1"/>
    <w:next w:val="1"/>
    <w:rsid w:val="00DA4A16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DA4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Body Text Indent"/>
    <w:basedOn w:val="a1"/>
    <w:link w:val="afb"/>
    <w:uiPriority w:val="99"/>
    <w:unhideWhenUsed/>
    <w:rsid w:val="00DA4A1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DA4A16"/>
  </w:style>
  <w:style w:type="paragraph" w:customStyle="1" w:styleId="a0">
    <w:name w:val="Заголовок раздела положения"/>
    <w:basedOn w:val="a1"/>
    <w:rsid w:val="00DA4A16"/>
    <w:pPr>
      <w:widowControl w:val="0"/>
      <w:numPr>
        <w:numId w:val="3"/>
      </w:numPr>
      <w:shd w:val="clear" w:color="auto" w:fill="FFFFFF"/>
      <w:overflowPunct/>
      <w:spacing w:before="475" w:line="360" w:lineRule="auto"/>
      <w:ind w:left="360" w:right="14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DA4A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1"/>
    <w:rsid w:val="00DA4A1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c">
    <w:name w:val="List Paragraph"/>
    <w:basedOn w:val="a1"/>
    <w:uiPriority w:val="34"/>
    <w:qFormat/>
    <w:rsid w:val="00DA4A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d">
    <w:name w:val="Для таблиц"/>
    <w:basedOn w:val="a1"/>
    <w:uiPriority w:val="99"/>
    <w:rsid w:val="0036581F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1"/>
    <w:link w:val="24"/>
    <w:rsid w:val="00ED6F1A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ED6F1A"/>
  </w:style>
  <w:style w:type="paragraph" w:styleId="a">
    <w:name w:val="Normal (Web)"/>
    <w:basedOn w:val="a1"/>
    <w:unhideWhenUsed/>
    <w:rsid w:val="00ED6F1A"/>
    <w:pPr>
      <w:numPr>
        <w:numId w:val="1"/>
      </w:num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e">
    <w:name w:val="список с точками"/>
    <w:basedOn w:val="a1"/>
    <w:uiPriority w:val="99"/>
    <w:rsid w:val="00ED6F1A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1"/>
    <w:uiPriority w:val="99"/>
    <w:rsid w:val="00ED6F1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ED6F1A"/>
  </w:style>
  <w:style w:type="paragraph" w:styleId="32">
    <w:name w:val="Body Text Indent 3"/>
    <w:basedOn w:val="a1"/>
    <w:link w:val="33"/>
    <w:uiPriority w:val="99"/>
    <w:unhideWhenUsed/>
    <w:rsid w:val="0044231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442311"/>
    <w:rPr>
      <w:sz w:val="16"/>
      <w:szCs w:val="16"/>
    </w:rPr>
  </w:style>
  <w:style w:type="paragraph" w:styleId="34">
    <w:name w:val="Body Text 3"/>
    <w:basedOn w:val="a1"/>
    <w:link w:val="35"/>
    <w:rsid w:val="00713A5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713A5F"/>
    <w:rPr>
      <w:sz w:val="16"/>
      <w:szCs w:val="16"/>
    </w:rPr>
  </w:style>
  <w:style w:type="paragraph" w:styleId="aff">
    <w:name w:val="endnote text"/>
    <w:basedOn w:val="a1"/>
    <w:link w:val="aff0"/>
    <w:rsid w:val="00850295"/>
  </w:style>
  <w:style w:type="character" w:customStyle="1" w:styleId="aff0">
    <w:name w:val="Текст концевой сноски Знак"/>
    <w:basedOn w:val="a2"/>
    <w:link w:val="aff"/>
    <w:rsid w:val="00850295"/>
  </w:style>
  <w:style w:type="character" w:styleId="aff1">
    <w:name w:val="endnote reference"/>
    <w:rsid w:val="00850295"/>
    <w:rPr>
      <w:vertAlign w:val="superscript"/>
    </w:rPr>
  </w:style>
  <w:style w:type="character" w:styleId="aff2">
    <w:name w:val="Emphasis"/>
    <w:uiPriority w:val="99"/>
    <w:qFormat/>
    <w:rsid w:val="00635EBF"/>
    <w:rPr>
      <w:i/>
      <w:iCs/>
    </w:rPr>
  </w:style>
  <w:style w:type="paragraph" w:styleId="aff3">
    <w:name w:val="Plain Text"/>
    <w:basedOn w:val="a1"/>
    <w:link w:val="aff4"/>
    <w:unhideWhenUsed/>
    <w:rsid w:val="006C0B58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4">
    <w:name w:val="Текст Знак"/>
    <w:link w:val="aff3"/>
    <w:rsid w:val="006C0B58"/>
    <w:rPr>
      <w:rFonts w:ascii="Courier New" w:hAnsi="Courier New"/>
    </w:rPr>
  </w:style>
  <w:style w:type="paragraph" w:customStyle="1" w:styleId="aff5">
    <w:name w:val="Текст требований"/>
    <w:basedOn w:val="a1"/>
    <w:uiPriority w:val="99"/>
    <w:semiHidden/>
    <w:rsid w:val="006C0B58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56644B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6">
    <w:name w:val="FollowedHyperlink"/>
    <w:rsid w:val="009D5EB8"/>
    <w:rPr>
      <w:color w:val="800080"/>
      <w:u w:val="single"/>
    </w:rPr>
  </w:style>
  <w:style w:type="paragraph" w:customStyle="1" w:styleId="13">
    <w:name w:val="Обычный1"/>
    <w:uiPriority w:val="99"/>
    <w:rsid w:val="00913307"/>
    <w:pPr>
      <w:widowControl w:val="0"/>
      <w:tabs>
        <w:tab w:val="left" w:pos="708"/>
      </w:tabs>
      <w:jc w:val="both"/>
    </w:pPr>
    <w:rPr>
      <w:sz w:val="24"/>
    </w:rPr>
  </w:style>
  <w:style w:type="paragraph" w:customStyle="1" w:styleId="Style15">
    <w:name w:val="Style15"/>
    <w:basedOn w:val="a1"/>
    <w:uiPriority w:val="99"/>
    <w:rsid w:val="0047564C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1"/>
    <w:uiPriority w:val="99"/>
    <w:rsid w:val="0047564C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47564C"/>
    <w:rPr>
      <w:rFonts w:ascii="Times New Roman" w:hAnsi="Times New Roman" w:cs="Times New Roman" w:hint="default"/>
      <w:sz w:val="20"/>
      <w:szCs w:val="20"/>
    </w:rPr>
  </w:style>
  <w:style w:type="paragraph" w:customStyle="1" w:styleId="aff7">
    <w:name w:val="Содержимое таблицы"/>
    <w:basedOn w:val="a1"/>
    <w:rsid w:val="005953E9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1"/>
      <w:sz w:val="24"/>
      <w:szCs w:val="24"/>
    </w:rPr>
  </w:style>
  <w:style w:type="character" w:styleId="aff8">
    <w:name w:val="Strong"/>
    <w:uiPriority w:val="22"/>
    <w:qFormat/>
    <w:rsid w:val="00B76749"/>
    <w:rPr>
      <w:b/>
      <w:bCs/>
    </w:rPr>
  </w:style>
  <w:style w:type="paragraph" w:customStyle="1" w:styleId="c1">
    <w:name w:val="c1"/>
    <w:basedOn w:val="a1"/>
    <w:rsid w:val="00B767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5">
    <w:name w:val="Абзац списка2"/>
    <w:basedOn w:val="a1"/>
    <w:rsid w:val="00C826F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7">
    <w:name w:val="Font Style17"/>
    <w:basedOn w:val="a2"/>
    <w:uiPriority w:val="99"/>
    <w:rsid w:val="00E364C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1"/>
    <w:uiPriority w:val="99"/>
    <w:rsid w:val="00E364C4"/>
    <w:pPr>
      <w:widowControl w:val="0"/>
      <w:overflowPunct/>
      <w:spacing w:line="259" w:lineRule="exact"/>
      <w:textAlignment w:val="auto"/>
    </w:pPr>
    <w:rPr>
      <w:sz w:val="24"/>
      <w:szCs w:val="24"/>
    </w:rPr>
  </w:style>
  <w:style w:type="character" w:customStyle="1" w:styleId="aff9">
    <w:name w:val="Основной текст_"/>
    <w:basedOn w:val="a2"/>
    <w:link w:val="26"/>
    <w:rsid w:val="00AE1044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9"/>
    <w:rsid w:val="00AE1044"/>
    <w:pPr>
      <w:shd w:val="clear" w:color="auto" w:fill="FFFFFF"/>
      <w:overflowPunct/>
      <w:autoSpaceDE/>
      <w:autoSpaceDN/>
      <w:adjustRightInd/>
      <w:spacing w:after="420" w:line="485" w:lineRule="exact"/>
      <w:ind w:hanging="700"/>
      <w:jc w:val="center"/>
      <w:textAlignment w:val="auto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&amp;id=457863" TargetMode="External"/><Relationship Id="rId18" Type="http://schemas.openxmlformats.org/officeDocument/2006/relationships/hyperlink" Target="http://www.teorver.ru/" TargetMode="External"/><Relationship Id="rId26" Type="http://schemas.openxmlformats.org/officeDocument/2006/relationships/hyperlink" Target="http://lanbook.com/" TargetMode="External"/><Relationship Id="rId39" Type="http://schemas.openxmlformats.org/officeDocument/2006/relationships/hyperlink" Target="http://apps.webofknowledge.com/WOS_GeneralSearch_input.do?product=WOS&amp;search_mode=GeneralSearch&amp;SID=Z1yQg4MzXGqBRTBdgfY&amp;preferencesSaved" TargetMode="External"/><Relationship Id="rId21" Type="http://schemas.openxmlformats.org/officeDocument/2006/relationships/hyperlink" Target="https://ru.wikipedia.org/wiki/%D0%A1%D1%83%D0%B4" TargetMode="External"/><Relationship Id="rId34" Type="http://schemas.openxmlformats.org/officeDocument/2006/relationships/hyperlink" Target="http://grebennikon.ru/" TargetMode="External"/><Relationship Id="rId42" Type="http://schemas.openxmlformats.org/officeDocument/2006/relationships/hyperlink" Target="http://www.springerprotocols.com/" TargetMode="External"/><Relationship Id="rId47" Type="http://schemas.openxmlformats.org/officeDocument/2006/relationships/image" Target="media/image2.jpeg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429120" TargetMode="External"/><Relationship Id="rId17" Type="http://schemas.openxmlformats.org/officeDocument/2006/relationships/hyperlink" Target="http://biblioclub.ru/index.php?page=book&amp;id=436397" TargetMode="External"/><Relationship Id="rId25" Type="http://schemas.openxmlformats.org/officeDocument/2006/relationships/hyperlink" Target="http://www.polpred.com" TargetMode="External"/><Relationship Id="rId33" Type="http://schemas.openxmlformats.org/officeDocument/2006/relationships/hyperlink" Target="http://metall.e-tehnologii.ru/" TargetMode="External"/><Relationship Id="rId38" Type="http://schemas.openxmlformats.org/officeDocument/2006/relationships/hyperlink" Target="http://archive.neicon.ru/xmlui/" TargetMode="External"/><Relationship Id="rId46" Type="http://schemas.openxmlformats.org/officeDocument/2006/relationships/image" Target="media/image1.jpeg"/><Relationship Id="rId59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57131" TargetMode="External"/><Relationship Id="rId20" Type="http://schemas.openxmlformats.org/officeDocument/2006/relationships/hyperlink" Target="https://ru.wikipedia.org/wiki/%D0%97%D0%B0%D0%BA%D0%BE%D0%BD%D0%BE%D0%B4%D0%B0%D1%82%D0%B5%D0%BB%D1%8C%D1%81%D1%82%D0%B2%D0%BE" TargetMode="External"/><Relationship Id="rId29" Type="http://schemas.openxmlformats.org/officeDocument/2006/relationships/hyperlink" Target="http://ng.e-tehnologii.ru/" TargetMode="External"/><Relationship Id="rId41" Type="http://schemas.openxmlformats.org/officeDocument/2006/relationships/hyperlink" Target="https://link.springer.com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428813" TargetMode="External"/><Relationship Id="rId24" Type="http://schemas.openxmlformats.org/officeDocument/2006/relationships/hyperlink" Target="http://www.rucont.ru" TargetMode="External"/><Relationship Id="rId32" Type="http://schemas.openxmlformats.org/officeDocument/2006/relationships/hyperlink" Target="http://bibl.e-tehnologii.ru/" TargetMode="External"/><Relationship Id="rId37" Type="http://schemas.openxmlformats.org/officeDocument/2006/relationships/hyperlink" Target="http://mars.arbicon.ru/" TargetMode="External"/><Relationship Id="rId40" Type="http://schemas.openxmlformats.org/officeDocument/2006/relationships/hyperlink" Target="https://www.sciencedirect.com/user/chooseorg?targetURL=http%3A%2F%2Fwww.sciencedirect.com" TargetMode="External"/><Relationship Id="rId45" Type="http://schemas.openxmlformats.org/officeDocument/2006/relationships/hyperlink" Target="http://www.nature.com/siteindex/index.html" TargetMode="External"/><Relationship Id="rId58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275957" TargetMode="External"/><Relationship Id="rId23" Type="http://schemas.openxmlformats.org/officeDocument/2006/relationships/hyperlink" Target="http://www.biblioclub.ru" TargetMode="External"/><Relationship Id="rId28" Type="http://schemas.openxmlformats.org/officeDocument/2006/relationships/hyperlink" Target="http://&#1085;&#1101;&#1073;.&#1088;&#1092;/" TargetMode="External"/><Relationship Id="rId36" Type="http://schemas.openxmlformats.org/officeDocument/2006/relationships/hyperlink" Target="http://www.informio.ru/" TargetMode="External"/><Relationship Id="rId49" Type="http://schemas.openxmlformats.org/officeDocument/2006/relationships/image" Target="media/image4.wmf"/><Relationship Id="rId57" Type="http://schemas.openxmlformats.org/officeDocument/2006/relationships/image" Target="media/image12.jpeg"/><Relationship Id="rId61" Type="http://schemas.openxmlformats.org/officeDocument/2006/relationships/footer" Target="footer1.xml"/><Relationship Id="rId10" Type="http://schemas.openxmlformats.org/officeDocument/2006/relationships/hyperlink" Target="http://biblioclub.ru/index.php?page=book&amp;id=452839" TargetMode="External"/><Relationship Id="rId19" Type="http://schemas.openxmlformats.org/officeDocument/2006/relationships/hyperlink" Target="http://www.ctc.msiu.ru/" TargetMode="External"/><Relationship Id="rId31" Type="http://schemas.openxmlformats.org/officeDocument/2006/relationships/hyperlink" Target="http://ng.e-distant.ru/" TargetMode="External"/><Relationship Id="rId44" Type="http://schemas.openxmlformats.org/officeDocument/2006/relationships/hyperlink" Target="https://zbmath.org/" TargetMode="External"/><Relationship Id="rId60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457342" TargetMode="External"/><Relationship Id="rId14" Type="http://schemas.openxmlformats.org/officeDocument/2006/relationships/hyperlink" Target="http://biblioclub.ru/index.php?page=book&amp;id=428815" TargetMode="External"/><Relationship Id="rId22" Type="http://schemas.openxmlformats.org/officeDocument/2006/relationships/hyperlink" Target="https://ru.wikipedia.org/wiki/%D0%94%D0%BE%D0%BA%D1%83%D0%BC%D0%B5%D0%BD%D1%82" TargetMode="External"/><Relationship Id="rId27" Type="http://schemas.openxmlformats.org/officeDocument/2006/relationships/hyperlink" Target="https://www.biblio-online.ru/" TargetMode="External"/><Relationship Id="rId30" Type="http://schemas.openxmlformats.org/officeDocument/2006/relationships/hyperlink" Target="http://bibl.e-distant.ru/" TargetMode="External"/><Relationship Id="rId35" Type="http://schemas.openxmlformats.org/officeDocument/2006/relationships/hyperlink" Target="https://uisrussia.msu.ru/" TargetMode="External"/><Relationship Id="rId43" Type="http://schemas.openxmlformats.org/officeDocument/2006/relationships/hyperlink" Target="http://materials.springer.com/" TargetMode="External"/><Relationship Id="rId48" Type="http://schemas.openxmlformats.org/officeDocument/2006/relationships/image" Target="media/image3.jpe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FB46-B060-4EE1-BDBB-59F074D4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7317</Words>
  <Characters>41710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48930</CharactersWithSpaces>
  <SharedDoc>false</SharedDoc>
  <HLinks>
    <vt:vector size="60" baseType="variant">
      <vt:variant>
        <vt:i4>1638517</vt:i4>
      </vt:variant>
      <vt:variant>
        <vt:i4>27</vt:i4>
      </vt:variant>
      <vt:variant>
        <vt:i4>0</vt:i4>
      </vt:variant>
      <vt:variant>
        <vt:i4>5</vt:i4>
      </vt:variant>
      <vt:variant>
        <vt:lpwstr>http://ihtik.lib.ru/edu_21sept2007/edu_21sept2007_685.rar</vt:lpwstr>
      </vt:variant>
      <vt:variant>
        <vt:lpwstr/>
      </vt:variant>
      <vt:variant>
        <vt:i4>4718672</vt:i4>
      </vt:variant>
      <vt:variant>
        <vt:i4>24</vt:i4>
      </vt:variant>
      <vt:variant>
        <vt:i4>0</vt:i4>
      </vt:variant>
      <vt:variant>
        <vt:i4>5</vt:i4>
      </vt:variant>
      <vt:variant>
        <vt:lpwstr>http://www.omsk.edu/article/vestnik-omgpu-21.pdf</vt:lpwstr>
      </vt:variant>
      <vt:variant>
        <vt:lpwstr/>
      </vt:variant>
      <vt:variant>
        <vt:i4>1638517</vt:i4>
      </vt:variant>
      <vt:variant>
        <vt:i4>21</vt:i4>
      </vt:variant>
      <vt:variant>
        <vt:i4>0</vt:i4>
      </vt:variant>
      <vt:variant>
        <vt:i4>5</vt:i4>
      </vt:variant>
      <vt:variant>
        <vt:lpwstr>http://ihtik.lib.ru/edu_21sept2007/edu_21sept2007_685.rar</vt:lpwstr>
      </vt:variant>
      <vt:variant>
        <vt:lpwstr/>
      </vt:variant>
      <vt:variant>
        <vt:i4>4718672</vt:i4>
      </vt:variant>
      <vt:variant>
        <vt:i4>18</vt:i4>
      </vt:variant>
      <vt:variant>
        <vt:i4>0</vt:i4>
      </vt:variant>
      <vt:variant>
        <vt:i4>5</vt:i4>
      </vt:variant>
      <vt:variant>
        <vt:lpwstr>http://www.omsk.edu/article/vestnik-omgpu-21.pdf</vt:lpwstr>
      </vt:variant>
      <vt:variant>
        <vt:lpwstr/>
      </vt:variant>
      <vt:variant>
        <vt:i4>4718672</vt:i4>
      </vt:variant>
      <vt:variant>
        <vt:i4>15</vt:i4>
      </vt:variant>
      <vt:variant>
        <vt:i4>0</vt:i4>
      </vt:variant>
      <vt:variant>
        <vt:i4>5</vt:i4>
      </vt:variant>
      <vt:variant>
        <vt:lpwstr>http://www.omsk.edu/article/vestnik-omgpu-21.pdf</vt:lpwstr>
      </vt:variant>
      <vt:variant>
        <vt:lpwstr/>
      </vt:variant>
      <vt:variant>
        <vt:i4>1638517</vt:i4>
      </vt:variant>
      <vt:variant>
        <vt:i4>12</vt:i4>
      </vt:variant>
      <vt:variant>
        <vt:i4>0</vt:i4>
      </vt:variant>
      <vt:variant>
        <vt:i4>5</vt:i4>
      </vt:variant>
      <vt:variant>
        <vt:lpwstr>http://ihtik.lib.ru/edu_21sept2007/edu_21sept2007_685.rar</vt:lpwstr>
      </vt:variant>
      <vt:variant>
        <vt:lpwstr/>
      </vt:variant>
      <vt:variant>
        <vt:i4>4718672</vt:i4>
      </vt:variant>
      <vt:variant>
        <vt:i4>9</vt:i4>
      </vt:variant>
      <vt:variant>
        <vt:i4>0</vt:i4>
      </vt:variant>
      <vt:variant>
        <vt:i4>5</vt:i4>
      </vt:variant>
      <vt:variant>
        <vt:lpwstr>http://www.omsk.edu/article/vestnik-omgpu-21.pdf</vt:lpwstr>
      </vt:variant>
      <vt:variant>
        <vt:lpwstr/>
      </vt:variant>
      <vt:variant>
        <vt:i4>983166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http://www.consultant.ru/document/cons_doc_LAW_148602/?dst=100016</vt:lpwstr>
      </vt:variant>
      <vt:variant>
        <vt:lpwstr/>
      </vt:variant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http://www.astu.org/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http://www.astu.org/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2015-10-28T11:31:00Z</cp:lastPrinted>
  <dcterms:created xsi:type="dcterms:W3CDTF">2018-03-05T06:49:00Z</dcterms:created>
  <dcterms:modified xsi:type="dcterms:W3CDTF">2018-03-05T06:53:00Z</dcterms:modified>
</cp:coreProperties>
</file>