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7F" w:rsidRPr="005B7A22" w:rsidRDefault="00B70BBD" w:rsidP="00CA5A7F">
      <w:pPr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ind w:left="0" w:firstLine="539"/>
        <w:contextualSpacing/>
        <w:jc w:val="both"/>
        <w:rPr>
          <w:i/>
          <w:color w:val="000000"/>
          <w:sz w:val="24"/>
          <w:szCs w:val="24"/>
        </w:rPr>
      </w:pPr>
      <w:r w:rsidRPr="005B7A22">
        <w:rPr>
          <w:b/>
          <w:color w:val="000000"/>
          <w:sz w:val="24"/>
          <w:szCs w:val="24"/>
        </w:rPr>
        <w:t>Планируемые результаты обучения по дисциплине</w:t>
      </w:r>
    </w:p>
    <w:p w:rsidR="005B7A22" w:rsidRPr="005B7A22" w:rsidRDefault="005B7A22" w:rsidP="005B7A22">
      <w:pPr>
        <w:shd w:val="clear" w:color="auto" w:fill="FFFFFF"/>
        <w:tabs>
          <w:tab w:val="left" w:pos="284"/>
          <w:tab w:val="left" w:pos="851"/>
        </w:tabs>
        <w:ind w:left="539"/>
        <w:contextualSpacing/>
        <w:jc w:val="both"/>
        <w:rPr>
          <w:i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974"/>
        <w:gridCol w:w="2136"/>
        <w:gridCol w:w="1985"/>
      </w:tblGrid>
      <w:tr w:rsidR="00B70BBD" w:rsidRPr="00B70BBD" w:rsidTr="009C7D18">
        <w:trPr>
          <w:trHeight w:val="6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BD" w:rsidRPr="00B70BBD" w:rsidRDefault="00B70BBD" w:rsidP="00D14EB1">
            <w:pPr>
              <w:tabs>
                <w:tab w:val="right" w:leader="underscore" w:pos="8505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B70BB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BD" w:rsidRPr="00B70BBD" w:rsidRDefault="00B70BBD" w:rsidP="00D14EB1">
            <w:pPr>
              <w:tabs>
                <w:tab w:val="right" w:leader="underscore" w:pos="8505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B70BBD">
              <w:rPr>
                <w:b/>
                <w:bCs/>
                <w:color w:val="000000"/>
              </w:rPr>
              <w:t>Определение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BD" w:rsidRPr="00B70BBD" w:rsidRDefault="00B70BBD" w:rsidP="00D14EB1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B70BBD">
              <w:rPr>
                <w:bCs/>
                <w:color w:val="000000"/>
              </w:rPr>
              <w:t xml:space="preserve">Планируемые результаты обучения по дисциплине, </w:t>
            </w:r>
          </w:p>
          <w:p w:rsidR="00B70BBD" w:rsidRPr="00B70BBD" w:rsidRDefault="00B70BBD" w:rsidP="00D14EB1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B70BBD">
              <w:rPr>
                <w:bCs/>
                <w:color w:val="000000"/>
              </w:rPr>
              <w:t>соотнесенные с планируемыми результатами</w:t>
            </w:r>
          </w:p>
          <w:p w:rsidR="00B70BBD" w:rsidRPr="00B70BBD" w:rsidRDefault="00B70BBD" w:rsidP="00D14EB1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B70BBD">
              <w:rPr>
                <w:bCs/>
                <w:color w:val="000000"/>
              </w:rPr>
              <w:t xml:space="preserve"> освоения образовательной программы</w:t>
            </w:r>
          </w:p>
        </w:tc>
      </w:tr>
      <w:tr w:rsidR="00B70BBD" w:rsidRPr="00B70BBD" w:rsidTr="009C7D18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BD" w:rsidRPr="00B70BBD" w:rsidRDefault="00B70BBD" w:rsidP="00D14EB1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BD" w:rsidRPr="00B70BBD" w:rsidRDefault="00B70BBD" w:rsidP="00D14EB1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BD" w:rsidRPr="00B70BBD" w:rsidRDefault="00B70BBD" w:rsidP="00D14EB1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i/>
                <w:color w:val="000000"/>
              </w:rPr>
            </w:pPr>
            <w:r w:rsidRPr="00B70BBD">
              <w:rPr>
                <w:bCs/>
                <w:i/>
                <w:color w:val="000000"/>
              </w:rPr>
              <w:t>Знать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BD" w:rsidRPr="00B70BBD" w:rsidRDefault="00B70BBD" w:rsidP="00D14EB1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i/>
                <w:color w:val="000000"/>
              </w:rPr>
            </w:pPr>
            <w:r w:rsidRPr="00B70BBD">
              <w:rPr>
                <w:bCs/>
                <w:i/>
                <w:color w:val="000000"/>
              </w:rPr>
              <w:t>Уметь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BD" w:rsidRPr="00B70BBD" w:rsidRDefault="00B70BBD" w:rsidP="00D14EB1">
            <w:pPr>
              <w:tabs>
                <w:tab w:val="right" w:leader="underscore" w:pos="8505"/>
              </w:tabs>
              <w:contextualSpacing/>
              <w:jc w:val="both"/>
              <w:rPr>
                <w:bCs/>
                <w:i/>
                <w:color w:val="000000"/>
              </w:rPr>
            </w:pPr>
            <w:r w:rsidRPr="00B70BBD">
              <w:rPr>
                <w:bCs/>
                <w:i/>
                <w:color w:val="000000"/>
              </w:rPr>
              <w:t xml:space="preserve">Владеть навыками </w:t>
            </w:r>
          </w:p>
          <w:p w:rsidR="00B70BBD" w:rsidRPr="00B70BBD" w:rsidRDefault="00B70BBD" w:rsidP="00D14EB1">
            <w:pPr>
              <w:tabs>
                <w:tab w:val="right" w:leader="underscore" w:pos="8505"/>
              </w:tabs>
              <w:ind w:right="-108"/>
              <w:contextualSpacing/>
              <w:jc w:val="both"/>
              <w:rPr>
                <w:bCs/>
                <w:i/>
                <w:color w:val="000000"/>
              </w:rPr>
            </w:pPr>
            <w:r w:rsidRPr="00B70BBD">
              <w:rPr>
                <w:bCs/>
                <w:i/>
                <w:color w:val="000000"/>
              </w:rPr>
              <w:t>и (или) иметь опыт</w:t>
            </w:r>
          </w:p>
        </w:tc>
      </w:tr>
      <w:tr w:rsidR="00E55B89" w:rsidRPr="00F033F1" w:rsidTr="00CC5423">
        <w:trPr>
          <w:trHeight w:val="1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BD" w:rsidRPr="00F033F1" w:rsidRDefault="000F61D4" w:rsidP="00D14EB1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УК-3</w:t>
            </w:r>
          </w:p>
          <w:p w:rsidR="00B70BBD" w:rsidRPr="00F033F1" w:rsidRDefault="00B70BBD" w:rsidP="00D14EB1">
            <w:pPr>
              <w:tabs>
                <w:tab w:val="left" w:pos="708"/>
              </w:tabs>
              <w:contextualSpacing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D" w:rsidRPr="00F033F1" w:rsidRDefault="000F61D4" w:rsidP="00A81E50">
            <w:pPr>
              <w:tabs>
                <w:tab w:val="left" w:pos="284"/>
              </w:tabs>
              <w:ind w:right="-108"/>
              <w:contextualSpacing/>
              <w:jc w:val="both"/>
              <w:rPr>
                <w:bCs/>
              </w:rPr>
            </w:pPr>
            <w:r w:rsidRPr="000F61D4">
              <w:t>готовность участвовать в работе российских и ме</w:t>
            </w:r>
            <w:r w:rsidRPr="000F61D4">
              <w:t>ж</w:t>
            </w:r>
            <w:r w:rsidRPr="000F61D4">
              <w:t>дународных исследовател</w:t>
            </w:r>
            <w:r w:rsidRPr="000F61D4">
              <w:t>ь</w:t>
            </w:r>
            <w:r w:rsidRPr="000F61D4">
              <w:t>ских коллективов по реш</w:t>
            </w:r>
            <w:r w:rsidRPr="000F61D4">
              <w:t>е</w:t>
            </w:r>
            <w:r w:rsidRPr="000F61D4">
              <w:t>нию научных и научно-образовательных задач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5" w:rsidRPr="00F033F1" w:rsidRDefault="005337C5" w:rsidP="005337C5">
            <w:pPr>
              <w:widowControl w:val="0"/>
              <w:shd w:val="clear" w:color="auto" w:fill="FFFFFF"/>
              <w:tabs>
                <w:tab w:val="left" w:pos="0"/>
                <w:tab w:val="left" w:pos="845"/>
              </w:tabs>
              <w:ind w:left="33"/>
              <w:jc w:val="both"/>
            </w:pPr>
            <w:r w:rsidRPr="00F033F1">
              <w:t>логические осн</w:t>
            </w:r>
            <w:r w:rsidRPr="00F033F1">
              <w:t>о</w:t>
            </w:r>
            <w:r w:rsidRPr="00F033F1">
              <w:t>вы</w:t>
            </w:r>
            <w:r w:rsidR="007921A2" w:rsidRPr="00F033F1">
              <w:t>научного иссл</w:t>
            </w:r>
            <w:r w:rsidR="007921A2" w:rsidRPr="00F033F1">
              <w:t>е</w:t>
            </w:r>
            <w:r w:rsidR="007921A2" w:rsidRPr="00F033F1">
              <w:t>дования</w:t>
            </w:r>
          </w:p>
          <w:p w:rsidR="005337C5" w:rsidRPr="00F033F1" w:rsidRDefault="005337C5" w:rsidP="00D14EB1">
            <w:pPr>
              <w:tabs>
                <w:tab w:val="left" w:pos="284"/>
              </w:tabs>
              <w:contextualSpacing/>
              <w:jc w:val="both"/>
            </w:pPr>
          </w:p>
          <w:p w:rsidR="00B70BBD" w:rsidRPr="00F033F1" w:rsidRDefault="00B70BBD" w:rsidP="00D14EB1">
            <w:pPr>
              <w:tabs>
                <w:tab w:val="left" w:pos="708"/>
              </w:tabs>
              <w:contextualSpacing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F033F1" w:rsidRDefault="00693479" w:rsidP="00A81E50">
            <w:pPr>
              <w:tabs>
                <w:tab w:val="left" w:pos="0"/>
                <w:tab w:val="left" w:pos="284"/>
              </w:tabs>
              <w:ind w:right="-108"/>
              <w:contextualSpacing/>
              <w:jc w:val="both"/>
            </w:pPr>
            <w:r w:rsidRPr="00693479">
              <w:rPr>
                <w:rFonts w:eastAsiaTheme="minorHAnsi"/>
                <w:lang w:eastAsia="en-US"/>
              </w:rPr>
              <w:t xml:space="preserve">использовать </w:t>
            </w:r>
            <w:r w:rsidR="00CC5423">
              <w:rPr>
                <w:rFonts w:eastAsiaTheme="minorHAnsi"/>
                <w:lang w:eastAsia="en-US"/>
              </w:rPr>
              <w:t>сво</w:t>
            </w:r>
            <w:r w:rsidR="00C80A51">
              <w:rPr>
                <w:rFonts w:eastAsiaTheme="minorHAnsi"/>
                <w:lang w:eastAsia="en-US"/>
              </w:rPr>
              <w:t>й</w:t>
            </w:r>
            <w:r w:rsidR="00CC5423">
              <w:rPr>
                <w:rFonts w:eastAsiaTheme="minorHAnsi"/>
                <w:lang w:eastAsia="en-US"/>
              </w:rPr>
              <w:t>с</w:t>
            </w:r>
            <w:r w:rsidR="00CC5423">
              <w:rPr>
                <w:rFonts w:eastAsiaTheme="minorHAnsi"/>
                <w:lang w:eastAsia="en-US"/>
              </w:rPr>
              <w:t>т</w:t>
            </w:r>
            <w:r w:rsidR="00CC5423">
              <w:rPr>
                <w:rFonts w:eastAsiaTheme="minorHAnsi"/>
                <w:lang w:eastAsia="en-US"/>
              </w:rPr>
              <w:t>ва</w:t>
            </w:r>
            <w:r w:rsidRPr="00693479">
              <w:rPr>
                <w:rFonts w:eastAsiaTheme="minorHAnsi"/>
                <w:lang w:eastAsia="en-US"/>
              </w:rPr>
              <w:t>и возможности</w:t>
            </w:r>
            <w:r w:rsidR="00CC5423">
              <w:rPr>
                <w:rFonts w:eastAsiaTheme="minorHAnsi"/>
                <w:lang w:eastAsia="en-US"/>
              </w:rPr>
              <w:t>ра</w:t>
            </w:r>
            <w:r w:rsidR="00CC5423">
              <w:rPr>
                <w:rFonts w:eastAsiaTheme="minorHAnsi"/>
                <w:lang w:eastAsia="en-US"/>
              </w:rPr>
              <w:t>з</w:t>
            </w:r>
            <w:r w:rsidR="00CC5423">
              <w:rPr>
                <w:rFonts w:eastAsiaTheme="minorHAnsi"/>
                <w:lang w:eastAsia="en-US"/>
              </w:rPr>
              <w:t>лич</w:t>
            </w:r>
            <w:r w:rsidRPr="00693479">
              <w:rPr>
                <w:rFonts w:eastAsiaTheme="minorHAnsi"/>
                <w:lang w:eastAsia="en-US"/>
              </w:rPr>
              <w:t>ных логических форм мышления</w:t>
            </w:r>
            <w:r w:rsidRPr="00F033F1">
              <w:rPr>
                <w:rFonts w:eastAsiaTheme="minorHAnsi"/>
                <w:lang w:eastAsia="en-US"/>
              </w:rPr>
              <w:t xml:space="preserve"> дл</w:t>
            </w:r>
            <w:r w:rsidRPr="00F033F1">
              <w:rPr>
                <w:rFonts w:eastAsiaTheme="minorHAnsi"/>
                <w:lang w:eastAsia="en-US"/>
              </w:rPr>
              <w:t>я</w:t>
            </w:r>
            <w:r w:rsidR="00CC5423">
              <w:rPr>
                <w:rFonts w:eastAsiaTheme="minorHAnsi"/>
                <w:lang w:eastAsia="en-US"/>
              </w:rPr>
              <w:t>реше</w:t>
            </w:r>
            <w:r w:rsidRPr="00F033F1">
              <w:rPr>
                <w:rFonts w:eastAsiaTheme="minorHAnsi"/>
                <w:lang w:eastAsia="en-US"/>
              </w:rPr>
              <w:t>ния</w:t>
            </w:r>
            <w:r w:rsidR="00CC5423">
              <w:rPr>
                <w:rFonts w:eastAsiaTheme="minorHAnsi"/>
                <w:lang w:eastAsia="en-US"/>
              </w:rPr>
              <w:t>и</w:t>
            </w:r>
            <w:r w:rsidRPr="00F033F1">
              <w:rPr>
                <w:rFonts w:eastAsiaTheme="minorHAnsi"/>
                <w:lang w:eastAsia="en-US"/>
              </w:rPr>
              <w:t>сследов</w:t>
            </w:r>
            <w:r w:rsidRPr="00F033F1">
              <w:rPr>
                <w:rFonts w:eastAsiaTheme="minorHAnsi"/>
                <w:lang w:eastAsia="en-US"/>
              </w:rPr>
              <w:t>а</w:t>
            </w:r>
            <w:r w:rsidRPr="00F033F1">
              <w:rPr>
                <w:rFonts w:eastAsiaTheme="minorHAnsi"/>
                <w:lang w:eastAsia="en-US"/>
              </w:rPr>
              <w:t>тель</w:t>
            </w:r>
            <w:r w:rsidR="00CC5423">
              <w:rPr>
                <w:rFonts w:eastAsiaTheme="minorHAnsi"/>
                <w:lang w:eastAsia="en-US"/>
              </w:rPr>
              <w:t>с</w:t>
            </w:r>
            <w:r w:rsidR="00AB4578">
              <w:rPr>
                <w:rFonts w:eastAsiaTheme="minorHAnsi"/>
                <w:lang w:eastAsia="en-US"/>
              </w:rPr>
              <w:t>к</w:t>
            </w:r>
            <w:r w:rsidRPr="00F033F1">
              <w:rPr>
                <w:rFonts w:eastAsiaTheme="minorHAnsi"/>
                <w:lang w:eastAsia="en-US"/>
              </w:rPr>
              <w:t>их ипрактич</w:t>
            </w:r>
            <w:r w:rsidRPr="00F033F1">
              <w:rPr>
                <w:rFonts w:eastAsiaTheme="minorHAnsi"/>
                <w:lang w:eastAsia="en-US"/>
              </w:rPr>
              <w:t>е</w:t>
            </w:r>
            <w:r w:rsidRPr="00F033F1">
              <w:rPr>
                <w:rFonts w:eastAsiaTheme="minorHAnsi"/>
                <w:lang w:eastAsia="en-US"/>
              </w:rPr>
              <w:t>ских задач</w:t>
            </w:r>
          </w:p>
          <w:p w:rsidR="00507D84" w:rsidRPr="00F033F1" w:rsidRDefault="00507D84" w:rsidP="00693479">
            <w:pPr>
              <w:tabs>
                <w:tab w:val="left" w:pos="284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BD" w:rsidRPr="00F033F1" w:rsidRDefault="005337C5" w:rsidP="00AB4578">
            <w:pPr>
              <w:shd w:val="clear" w:color="auto" w:fill="FFFFFF"/>
              <w:tabs>
                <w:tab w:val="left" w:pos="-142"/>
                <w:tab w:val="left" w:pos="284"/>
              </w:tabs>
              <w:ind w:right="-109"/>
              <w:jc w:val="both"/>
            </w:pPr>
            <w:r w:rsidRPr="00F033F1">
              <w:t>навыками логическ</w:t>
            </w:r>
            <w:r w:rsidR="00C80A51">
              <w:t xml:space="preserve">и </w:t>
            </w:r>
            <w:r w:rsidRPr="00F033F1">
              <w:t>правильного мышл</w:t>
            </w:r>
            <w:r w:rsidRPr="00F033F1">
              <w:t>е</w:t>
            </w:r>
            <w:r w:rsidRPr="00F033F1">
              <w:t>ния</w:t>
            </w:r>
          </w:p>
          <w:p w:rsidR="005337C5" w:rsidRPr="00F033F1" w:rsidRDefault="005337C5" w:rsidP="00693479">
            <w:pPr>
              <w:shd w:val="clear" w:color="auto" w:fill="FFFFFF"/>
              <w:tabs>
                <w:tab w:val="left" w:pos="-142"/>
                <w:tab w:val="left" w:pos="284"/>
              </w:tabs>
              <w:jc w:val="both"/>
              <w:rPr>
                <w:bCs/>
              </w:rPr>
            </w:pPr>
          </w:p>
        </w:tc>
      </w:tr>
      <w:tr w:rsidR="00B70BBD" w:rsidRPr="00F033F1" w:rsidTr="00CC5423">
        <w:trPr>
          <w:trHeight w:val="2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D" w:rsidRPr="00F033F1" w:rsidRDefault="00B70BBD" w:rsidP="00D14EB1">
            <w:pPr>
              <w:tabs>
                <w:tab w:val="right" w:leader="underscore" w:pos="8505"/>
              </w:tabs>
              <w:ind w:hanging="45"/>
              <w:contextualSpacing/>
              <w:jc w:val="center"/>
              <w:rPr>
                <w:b/>
                <w:bCs/>
              </w:rPr>
            </w:pPr>
            <w:r w:rsidRPr="00F033F1">
              <w:rPr>
                <w:b/>
              </w:rPr>
              <w:t>ОПК-</w:t>
            </w:r>
            <w:r w:rsidR="003E7E2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D" w:rsidRPr="00F033F1" w:rsidRDefault="003E7E28" w:rsidP="00A81E50">
            <w:pPr>
              <w:tabs>
                <w:tab w:val="left" w:pos="284"/>
              </w:tabs>
              <w:ind w:right="-250"/>
              <w:contextualSpacing/>
              <w:jc w:val="both"/>
              <w:rPr>
                <w:bCs/>
              </w:rPr>
            </w:pPr>
            <w:r w:rsidRPr="003E7E28">
              <w:t>владение культурой научн</w:t>
            </w:r>
            <w:r w:rsidR="000C6307">
              <w:t xml:space="preserve">ого исследования в том числе, с </w:t>
            </w:r>
            <w:r w:rsidRPr="003E7E28">
              <w:t>использованием новейших информационно-коммуникационных технол</w:t>
            </w:r>
            <w:r w:rsidRPr="003E7E28">
              <w:t>о</w:t>
            </w:r>
            <w:r w:rsidRPr="003E7E28">
              <w:t>гий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D" w:rsidRDefault="00F540CD" w:rsidP="00F540CD">
            <w:pPr>
              <w:shd w:val="clear" w:color="auto" w:fill="FFFFFF"/>
              <w:tabs>
                <w:tab w:val="left" w:pos="250"/>
              </w:tabs>
              <w:ind w:right="-108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виды, структуру и состав информац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>онных технологий проведения научных исследований;</w:t>
            </w:r>
          </w:p>
          <w:p w:rsidR="00A22B8A" w:rsidRPr="00F033F1" w:rsidRDefault="00F540CD" w:rsidP="00F540CD">
            <w:pPr>
              <w:shd w:val="clear" w:color="auto" w:fill="FFFFFF"/>
              <w:tabs>
                <w:tab w:val="left" w:pos="250"/>
              </w:tabs>
              <w:ind w:right="-108"/>
              <w:contextualSpacing/>
              <w:jc w:val="both"/>
            </w:pPr>
            <w:r>
              <w:rPr>
                <w:lang w:eastAsia="ar-SA"/>
              </w:rPr>
              <w:t>методы сбора, обр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ботки и интерпрет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ции данных для р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шения задач в своей профессиональной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8A" w:rsidRPr="00F033F1" w:rsidRDefault="00F540CD" w:rsidP="00A81E50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ind w:right="-108"/>
              <w:contextualSpacing/>
              <w:jc w:val="both"/>
              <w:rPr>
                <w:b/>
                <w:bCs/>
              </w:rPr>
            </w:pPr>
            <w:r w:rsidRPr="00F540CD">
              <w:t>использовать совр</w:t>
            </w:r>
            <w:r w:rsidRPr="00F540CD">
              <w:t>е</w:t>
            </w:r>
            <w:r w:rsidRPr="00F540CD">
              <w:t>менные информацио</w:t>
            </w:r>
            <w:r w:rsidRPr="00F540CD">
              <w:t>н</w:t>
            </w:r>
            <w:r w:rsidRPr="00F540CD">
              <w:t>ные технологии для решения научных, п</w:t>
            </w:r>
            <w:r w:rsidRPr="00F540CD">
              <w:t>о</w:t>
            </w:r>
            <w:r w:rsidRPr="00F540CD">
              <w:t>исковых, образов</w:t>
            </w:r>
            <w:r w:rsidRPr="00F540CD">
              <w:t>а</w:t>
            </w:r>
            <w:r w:rsidRPr="00F540CD">
              <w:t>тельных и прикладных задач в соответству</w:t>
            </w:r>
            <w:r w:rsidRPr="00F540CD">
              <w:t>ю</w:t>
            </w:r>
            <w:r w:rsidRPr="00F540CD">
              <w:t>щей профессиональной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8A" w:rsidRPr="00F033F1" w:rsidRDefault="00F540CD" w:rsidP="00E55B89">
            <w:pPr>
              <w:tabs>
                <w:tab w:val="left" w:pos="-284"/>
                <w:tab w:val="left" w:pos="284"/>
                <w:tab w:val="num" w:pos="851"/>
              </w:tabs>
              <w:ind w:right="-108"/>
              <w:contextualSpacing/>
              <w:jc w:val="both"/>
              <w:rPr>
                <w:b/>
                <w:bCs/>
                <w:color w:val="FF0000"/>
              </w:rPr>
            </w:pPr>
            <w:r w:rsidRPr="00F540CD">
              <w:t>практического и</w:t>
            </w:r>
            <w:r w:rsidRPr="00F540CD">
              <w:t>с</w:t>
            </w:r>
            <w:r w:rsidRPr="00F540CD">
              <w:t>пользования инфо</w:t>
            </w:r>
            <w:r w:rsidRPr="00F540CD">
              <w:t>р</w:t>
            </w:r>
            <w:r w:rsidRPr="00F540CD">
              <w:t>мационных технол</w:t>
            </w:r>
            <w:r w:rsidRPr="00F540CD">
              <w:t>о</w:t>
            </w:r>
            <w:r w:rsidRPr="00F540CD">
              <w:t>гий для поиска, обр</w:t>
            </w:r>
            <w:r w:rsidRPr="00F540CD">
              <w:t>а</w:t>
            </w:r>
            <w:r w:rsidRPr="00F540CD">
              <w:t>ботки разнообразной информации и и</w:t>
            </w:r>
            <w:r w:rsidRPr="00F540CD">
              <w:t>с</w:t>
            </w:r>
            <w:r w:rsidRPr="00F540CD">
              <w:t>пользования ее в профессиональной деятельности;</w:t>
            </w:r>
          </w:p>
        </w:tc>
      </w:tr>
      <w:tr w:rsidR="00B70BBD" w:rsidRPr="007C76B7" w:rsidTr="009C7D18">
        <w:trPr>
          <w:trHeight w:val="2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D" w:rsidRPr="00F033F1" w:rsidRDefault="00A655F5" w:rsidP="006E2A56">
            <w:pPr>
              <w:tabs>
                <w:tab w:val="right" w:leader="underscore" w:pos="8505"/>
              </w:tabs>
              <w:ind w:hanging="45"/>
              <w:contextualSpacing/>
              <w:jc w:val="center"/>
              <w:rPr>
                <w:b/>
              </w:rPr>
            </w:pPr>
            <w:r w:rsidRPr="00F033F1">
              <w:rPr>
                <w:b/>
              </w:rPr>
              <w:t>ПК-</w:t>
            </w:r>
            <w:r w:rsidR="006E2A56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D" w:rsidRPr="00F033F1" w:rsidRDefault="006E2A56" w:rsidP="00AB4578">
            <w:pPr>
              <w:ind w:right="-108"/>
              <w:jc w:val="both"/>
            </w:pPr>
            <w:r w:rsidRPr="006E2A56">
              <w:rPr>
                <w:color w:val="000000"/>
              </w:rPr>
              <w:t>готовность к использов</w:t>
            </w:r>
            <w:r w:rsidRPr="006E2A56">
              <w:rPr>
                <w:color w:val="000000"/>
              </w:rPr>
              <w:t>а</w:t>
            </w:r>
            <w:r w:rsidRPr="006E2A56">
              <w:rPr>
                <w:color w:val="000000"/>
              </w:rPr>
              <w:t>нию технологий профе</w:t>
            </w:r>
            <w:r w:rsidRPr="006E2A56">
              <w:rPr>
                <w:color w:val="000000"/>
              </w:rPr>
              <w:t>с</w:t>
            </w:r>
            <w:r w:rsidRPr="006E2A56">
              <w:rPr>
                <w:color w:val="000000"/>
              </w:rPr>
              <w:t>сионально-ориентированного обучения в преподавательской де</w:t>
            </w:r>
            <w:r w:rsidRPr="006E2A56">
              <w:rPr>
                <w:color w:val="000000"/>
              </w:rPr>
              <w:t>я</w:t>
            </w:r>
            <w:r w:rsidRPr="006E2A56">
              <w:rPr>
                <w:color w:val="000000"/>
              </w:rPr>
              <w:t>тельности по программам высшего образования в о</w:t>
            </w:r>
            <w:r w:rsidRPr="006E2A56">
              <w:rPr>
                <w:color w:val="000000"/>
              </w:rPr>
              <w:t>б</w:t>
            </w:r>
            <w:r w:rsidRPr="006E2A56">
              <w:rPr>
                <w:color w:val="000000"/>
              </w:rPr>
              <w:t>ласти электротехнических комплексов и систем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BD" w:rsidRPr="007C76B7" w:rsidRDefault="00D76395" w:rsidP="00E856E0">
            <w:pPr>
              <w:shd w:val="clear" w:color="auto" w:fill="FFFFFF"/>
              <w:tabs>
                <w:tab w:val="left" w:pos="250"/>
                <w:tab w:val="left" w:pos="2160"/>
              </w:tabs>
              <w:ind w:right="-108"/>
              <w:contextualSpacing/>
              <w:jc w:val="both"/>
              <w:rPr>
                <w:spacing w:val="-1"/>
              </w:rPr>
            </w:pPr>
            <w:r w:rsidRPr="007C76B7">
              <w:rPr>
                <w:spacing w:val="-1"/>
              </w:rPr>
              <w:t xml:space="preserve">теоретические </w:t>
            </w:r>
            <w:r w:rsidR="008D4FA9" w:rsidRPr="007C76B7">
              <w:rPr>
                <w:spacing w:val="-1"/>
              </w:rPr>
              <w:t>осн</w:t>
            </w:r>
            <w:r w:rsidR="008D4FA9" w:rsidRPr="007C76B7">
              <w:rPr>
                <w:spacing w:val="-1"/>
              </w:rPr>
              <w:t>о</w:t>
            </w:r>
            <w:r w:rsidRPr="007C76B7">
              <w:rPr>
                <w:spacing w:val="-1"/>
              </w:rPr>
              <w:t xml:space="preserve">вы организации </w:t>
            </w:r>
            <w:r w:rsidR="008D4FA9" w:rsidRPr="007C76B7">
              <w:rPr>
                <w:spacing w:val="-1"/>
              </w:rPr>
              <w:t>н</w:t>
            </w:r>
            <w:r w:rsidR="008D4FA9" w:rsidRPr="007C76B7">
              <w:rPr>
                <w:spacing w:val="-1"/>
              </w:rPr>
              <w:t>а</w:t>
            </w:r>
            <w:r w:rsidR="008D4FA9" w:rsidRPr="007C76B7">
              <w:rPr>
                <w:spacing w:val="-1"/>
              </w:rPr>
              <w:t>уч</w:t>
            </w:r>
            <w:r w:rsidRPr="007C76B7">
              <w:rPr>
                <w:spacing w:val="-1"/>
              </w:rPr>
              <w:t>но-</w:t>
            </w:r>
            <w:r w:rsidR="00A81E50" w:rsidRPr="007C76B7">
              <w:rPr>
                <w:spacing w:val="-1"/>
              </w:rPr>
              <w:t>и</w:t>
            </w:r>
            <w:r w:rsidRPr="007C76B7">
              <w:rPr>
                <w:spacing w:val="-1"/>
              </w:rPr>
              <w:t>сследо</w:t>
            </w:r>
            <w:r w:rsidR="008D4FA9" w:rsidRPr="007C76B7">
              <w:rPr>
                <w:spacing w:val="-1"/>
              </w:rPr>
              <w:t>вательс</w:t>
            </w:r>
            <w:r w:rsidRPr="007C76B7">
              <w:rPr>
                <w:spacing w:val="-1"/>
              </w:rPr>
              <w:t xml:space="preserve">кой </w:t>
            </w:r>
            <w:r w:rsidR="008D4FA9" w:rsidRPr="007C76B7">
              <w:rPr>
                <w:spacing w:val="-1"/>
              </w:rPr>
              <w:t>д</w:t>
            </w:r>
            <w:r w:rsidRPr="007C76B7">
              <w:rPr>
                <w:spacing w:val="-1"/>
              </w:rPr>
              <w:t>еятель</w:t>
            </w:r>
            <w:r w:rsidR="008D4FA9" w:rsidRPr="007C76B7">
              <w:rPr>
                <w:spacing w:val="-1"/>
              </w:rPr>
              <w:t>нос</w:t>
            </w:r>
            <w:r w:rsidRPr="007C76B7">
              <w:rPr>
                <w:spacing w:val="-1"/>
              </w:rPr>
              <w:t>ти</w:t>
            </w:r>
            <w:r w:rsidR="00AB4578" w:rsidRPr="007C76B7">
              <w:rPr>
                <w:spacing w:val="-1"/>
              </w:rPr>
              <w:t xml:space="preserve"> в о</w:t>
            </w:r>
            <w:r w:rsidR="00AB4578" w:rsidRPr="007C76B7">
              <w:rPr>
                <w:spacing w:val="-1"/>
              </w:rPr>
              <w:t>б</w:t>
            </w:r>
            <w:r w:rsidR="00AB4578" w:rsidRPr="007C76B7">
              <w:rPr>
                <w:spacing w:val="-1"/>
              </w:rPr>
              <w:t xml:space="preserve">ласти </w:t>
            </w:r>
            <w:r w:rsidR="006E2A56" w:rsidRPr="006E2A56">
              <w:rPr>
                <w:spacing w:val="-1"/>
              </w:rPr>
              <w:t>электротехн</w:t>
            </w:r>
            <w:r w:rsidR="006E2A56" w:rsidRPr="006E2A56">
              <w:rPr>
                <w:spacing w:val="-1"/>
              </w:rPr>
              <w:t>и</w:t>
            </w:r>
            <w:r w:rsidR="006E2A56" w:rsidRPr="006E2A56">
              <w:rPr>
                <w:spacing w:val="-1"/>
              </w:rPr>
              <w:t>ческих комплексов и систем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07" w:rsidRPr="007C76B7" w:rsidRDefault="00A22B8A" w:rsidP="00AB4578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contextualSpacing/>
              <w:jc w:val="both"/>
            </w:pPr>
            <w:r w:rsidRPr="007C76B7">
              <w:t xml:space="preserve">формулировать </w:t>
            </w:r>
            <w:r w:rsidR="00CC5423" w:rsidRPr="007C76B7">
              <w:t>р</w:t>
            </w:r>
            <w:r w:rsidR="00CC5423" w:rsidRPr="007C76B7">
              <w:t>е</w:t>
            </w:r>
            <w:r w:rsidR="00CC5423" w:rsidRPr="007C76B7">
              <w:t>ша</w:t>
            </w:r>
            <w:r w:rsidR="008D4FA9" w:rsidRPr="007C76B7">
              <w:t>е</w:t>
            </w:r>
            <w:r w:rsidRPr="007C76B7">
              <w:t xml:space="preserve">мую проблему, </w:t>
            </w:r>
            <w:r w:rsidR="00CC5423" w:rsidRPr="007C76B7">
              <w:t>структ</w:t>
            </w:r>
            <w:r w:rsidR="008D4FA9" w:rsidRPr="007C76B7">
              <w:t>уру и содерж</w:t>
            </w:r>
            <w:r w:rsidR="008D4FA9" w:rsidRPr="007C76B7">
              <w:t>а</w:t>
            </w:r>
            <w:r w:rsidR="008D4FA9" w:rsidRPr="007C76B7">
              <w:t>ние этапов</w:t>
            </w:r>
            <w:r w:rsidR="00CC5423" w:rsidRPr="007C76B7">
              <w:t xml:space="preserve"> исследов</w:t>
            </w:r>
            <w:r w:rsidR="00CC5423" w:rsidRPr="007C76B7">
              <w:t>а</w:t>
            </w:r>
            <w:r w:rsidR="00CC5423" w:rsidRPr="007C76B7">
              <w:t>тель</w:t>
            </w:r>
            <w:r w:rsidR="008D4FA9" w:rsidRPr="007C76B7">
              <w:t>ского про</w:t>
            </w:r>
            <w:r w:rsidRPr="007C76B7">
              <w:t>цесса</w:t>
            </w:r>
            <w:r w:rsidR="00AB4578" w:rsidRPr="007C76B7">
              <w:t xml:space="preserve"> в профессиональной области</w:t>
            </w:r>
            <w:r w:rsidRPr="007C76B7">
              <w:t xml:space="preserve">; </w:t>
            </w:r>
            <w:r w:rsidR="00CC5423" w:rsidRPr="007C76B7">
              <w:t>опреде</w:t>
            </w:r>
            <w:r w:rsidR="008D4FA9" w:rsidRPr="007C76B7">
              <w:t>лять</w:t>
            </w:r>
            <w:r w:rsidR="00C61D07" w:rsidRPr="007C76B7">
              <w:t xml:space="preserve"> объект </w:t>
            </w:r>
            <w:r w:rsidR="008D4FA9" w:rsidRPr="007C76B7">
              <w:t xml:space="preserve">и </w:t>
            </w:r>
            <w:r w:rsidR="00CC5423" w:rsidRPr="007C76B7">
              <w:t>пред</w:t>
            </w:r>
            <w:r w:rsidR="008D4FA9" w:rsidRPr="007C76B7">
              <w:t>мет</w:t>
            </w:r>
            <w:r w:rsidR="00C61D07" w:rsidRPr="007C76B7">
              <w:t xml:space="preserve"> и</w:t>
            </w:r>
            <w:r w:rsidR="00C80A51">
              <w:t>с</w:t>
            </w:r>
            <w:r w:rsidR="00C80A51">
              <w:t>с</w:t>
            </w:r>
            <w:r w:rsidR="00C61D07" w:rsidRPr="007C76B7">
              <w:t>ледо</w:t>
            </w:r>
            <w:r w:rsidR="00CC5423" w:rsidRPr="007C76B7">
              <w:t>в</w:t>
            </w:r>
            <w:r w:rsidR="00C80A51">
              <w:t>а</w:t>
            </w:r>
            <w:r w:rsidR="00CC5423" w:rsidRPr="007C76B7">
              <w:t>ния,</w:t>
            </w:r>
            <w:r w:rsidR="00C61D07" w:rsidRPr="007C76B7">
              <w:t xml:space="preserve">оформлять и </w:t>
            </w:r>
            <w:r w:rsidR="00CC5423" w:rsidRPr="007C76B7">
              <w:t>представл</w:t>
            </w:r>
            <w:r w:rsidRPr="007C76B7">
              <w:t>ять</w:t>
            </w:r>
            <w:r w:rsidR="00C61D07" w:rsidRPr="007C76B7">
              <w:t>резул</w:t>
            </w:r>
            <w:r w:rsidR="00C61D07" w:rsidRPr="007C76B7">
              <w:t>ь</w:t>
            </w:r>
            <w:r w:rsidR="00C61D07" w:rsidRPr="007C76B7">
              <w:t>та</w:t>
            </w:r>
            <w:r w:rsidR="00CC5423" w:rsidRPr="007C76B7">
              <w:t>ты науч</w:t>
            </w:r>
            <w:r w:rsidR="008D4FA9" w:rsidRPr="007C76B7">
              <w:t>но</w:t>
            </w:r>
            <w:r w:rsidR="00C61D07" w:rsidRPr="007C76B7">
              <w:t>-исследова</w:t>
            </w:r>
            <w:r w:rsidR="00CC5423" w:rsidRPr="007C76B7">
              <w:t>тельской</w:t>
            </w:r>
          </w:p>
          <w:p w:rsidR="00A22B8A" w:rsidRPr="007C76B7" w:rsidRDefault="00A22B8A" w:rsidP="00C61D07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ind w:right="-108"/>
              <w:contextualSpacing/>
              <w:jc w:val="both"/>
            </w:pPr>
            <w:r w:rsidRPr="007C76B7"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5" w:rsidRPr="007C76B7" w:rsidRDefault="00C61D07" w:rsidP="00A22B8A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color w:val="FF0000"/>
              </w:rPr>
            </w:pPr>
            <w:r w:rsidRPr="007C76B7">
              <w:t>иметь опыт</w:t>
            </w:r>
            <w:r w:rsidR="00790B68" w:rsidRPr="007C76B7">
              <w:t>испол</w:t>
            </w:r>
            <w:r w:rsidR="00790B68" w:rsidRPr="007C76B7">
              <w:t>ь</w:t>
            </w:r>
            <w:r w:rsidR="00790B68" w:rsidRPr="007C76B7">
              <w:t>зования  основных</w:t>
            </w:r>
            <w:r w:rsidR="00C80A51">
              <w:t xml:space="preserve"> т</w:t>
            </w:r>
            <w:r w:rsidRPr="007C76B7">
              <w:t>еоретическихп</w:t>
            </w:r>
            <w:r w:rsidRPr="007C76B7">
              <w:t>о</w:t>
            </w:r>
            <w:r w:rsidRPr="007C76B7">
              <w:t>ложений</w:t>
            </w:r>
            <w:r w:rsidR="00790B68" w:rsidRPr="007C76B7">
              <w:t>методол</w:t>
            </w:r>
            <w:r w:rsidR="00790B68" w:rsidRPr="007C76B7">
              <w:t>о</w:t>
            </w:r>
            <w:r w:rsidR="00790B68" w:rsidRPr="007C76B7">
              <w:t xml:space="preserve">гии </w:t>
            </w:r>
            <w:r w:rsidRPr="007C76B7">
              <w:t>науки</w:t>
            </w:r>
            <w:r w:rsidR="00790B68" w:rsidRPr="007C76B7">
              <w:t>для пр</w:t>
            </w:r>
            <w:r w:rsidR="00790B68" w:rsidRPr="007C76B7">
              <w:t>о</w:t>
            </w:r>
            <w:r w:rsidR="00790B68" w:rsidRPr="007C76B7">
              <w:t>ведения</w:t>
            </w:r>
            <w:r w:rsidRPr="007C76B7">
              <w:t>нау</w:t>
            </w:r>
            <w:r w:rsidR="00CC5423" w:rsidRPr="007C76B7">
              <w:t>ч</w:t>
            </w:r>
            <w:r w:rsidR="00790B68" w:rsidRPr="007C76B7">
              <w:t>н</w:t>
            </w:r>
            <w:r w:rsidRPr="007C76B7">
              <w:t>ого исследования</w:t>
            </w:r>
            <w:r w:rsidR="00AB4578" w:rsidRPr="007C76B7">
              <w:rPr>
                <w:spacing w:val="-1"/>
              </w:rPr>
              <w:t>в о</w:t>
            </w:r>
            <w:r w:rsidR="00AB4578" w:rsidRPr="007C76B7">
              <w:rPr>
                <w:spacing w:val="-1"/>
              </w:rPr>
              <w:t>б</w:t>
            </w:r>
            <w:r w:rsidR="00AB4578" w:rsidRPr="007C76B7">
              <w:rPr>
                <w:spacing w:val="-1"/>
              </w:rPr>
              <w:t xml:space="preserve">ласти </w:t>
            </w:r>
            <w:r w:rsidR="006E2A56" w:rsidRPr="006E2A56">
              <w:rPr>
                <w:spacing w:val="-1"/>
              </w:rPr>
              <w:t>электротехн</w:t>
            </w:r>
            <w:r w:rsidR="006E2A56" w:rsidRPr="006E2A56">
              <w:rPr>
                <w:spacing w:val="-1"/>
              </w:rPr>
              <w:t>и</w:t>
            </w:r>
            <w:r w:rsidR="006E2A56" w:rsidRPr="006E2A56">
              <w:rPr>
                <w:spacing w:val="-1"/>
              </w:rPr>
              <w:t xml:space="preserve">ческих комплексов и систем </w:t>
            </w:r>
          </w:p>
        </w:tc>
      </w:tr>
      <w:tr w:rsidR="000F61D4" w:rsidRPr="00F033F1" w:rsidTr="009C7D18">
        <w:trPr>
          <w:trHeight w:val="2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F033F1" w:rsidRDefault="000F61D4" w:rsidP="00A655F5">
            <w:pPr>
              <w:tabs>
                <w:tab w:val="right" w:leader="underscore" w:pos="8505"/>
              </w:tabs>
              <w:ind w:hanging="45"/>
              <w:contextualSpacing/>
              <w:jc w:val="center"/>
              <w:rPr>
                <w:b/>
              </w:rPr>
            </w:pPr>
            <w:r>
              <w:rPr>
                <w:b/>
              </w:rPr>
              <w:t>ПК-</w:t>
            </w:r>
            <w:r w:rsidR="007146C2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F033F1" w:rsidRDefault="00E01EF5" w:rsidP="00AB4578">
            <w:pPr>
              <w:ind w:right="-108"/>
              <w:jc w:val="both"/>
              <w:rPr>
                <w:color w:val="000000"/>
              </w:rPr>
            </w:pPr>
            <w:r w:rsidRPr="00E01EF5">
              <w:rPr>
                <w:color w:val="000000"/>
              </w:rPr>
              <w:t>способность проектировать новые высокоэффективные электротехнические ко</w:t>
            </w:r>
            <w:r w:rsidRPr="00E01EF5">
              <w:rPr>
                <w:color w:val="000000"/>
              </w:rPr>
              <w:t>м</w:t>
            </w:r>
            <w:r w:rsidRPr="00E01EF5">
              <w:rPr>
                <w:color w:val="000000"/>
              </w:rPr>
              <w:t>плексы и системы на базе новых научно-технических достижений, в соответствии с техническим заданием и нормативно-технической документацией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F033F1" w:rsidRDefault="006E2A56" w:rsidP="00A81E50">
            <w:pPr>
              <w:shd w:val="clear" w:color="auto" w:fill="FFFFFF"/>
              <w:tabs>
                <w:tab w:val="left" w:pos="250"/>
                <w:tab w:val="left" w:pos="2160"/>
              </w:tabs>
              <w:ind w:right="-108"/>
              <w:contextualSpacing/>
              <w:jc w:val="both"/>
              <w:rPr>
                <w:spacing w:val="-1"/>
              </w:rPr>
            </w:pPr>
            <w:r w:rsidRPr="006E2A56">
              <w:rPr>
                <w:spacing w:val="-1"/>
              </w:rPr>
              <w:t>теоретические осн</w:t>
            </w:r>
            <w:r w:rsidRPr="006E2A56">
              <w:rPr>
                <w:spacing w:val="-1"/>
              </w:rPr>
              <w:t>о</w:t>
            </w:r>
            <w:r w:rsidRPr="006E2A56">
              <w:rPr>
                <w:spacing w:val="-1"/>
              </w:rPr>
              <w:t>вы проектирования новых высокоэффе</w:t>
            </w:r>
            <w:r w:rsidRPr="006E2A56">
              <w:rPr>
                <w:spacing w:val="-1"/>
              </w:rPr>
              <w:t>к</w:t>
            </w:r>
            <w:r w:rsidRPr="006E2A56">
              <w:rPr>
                <w:spacing w:val="-1"/>
              </w:rPr>
              <w:t>тивных электроте</w:t>
            </w:r>
            <w:r w:rsidRPr="006E2A56">
              <w:rPr>
                <w:spacing w:val="-1"/>
              </w:rPr>
              <w:t>х</w:t>
            </w:r>
            <w:r w:rsidRPr="006E2A56">
              <w:rPr>
                <w:spacing w:val="-1"/>
              </w:rPr>
              <w:t>нических комплексов и систем на базе н</w:t>
            </w:r>
            <w:r w:rsidRPr="006E2A56">
              <w:rPr>
                <w:spacing w:val="-1"/>
              </w:rPr>
              <w:t>о</w:t>
            </w:r>
            <w:r w:rsidRPr="006E2A56">
              <w:rPr>
                <w:spacing w:val="-1"/>
              </w:rPr>
              <w:t>вых научно-технических дост</w:t>
            </w:r>
            <w:r w:rsidRPr="006E2A56">
              <w:rPr>
                <w:spacing w:val="-1"/>
              </w:rPr>
              <w:t>и</w:t>
            </w:r>
            <w:r w:rsidRPr="006E2A56">
              <w:rPr>
                <w:spacing w:val="-1"/>
              </w:rPr>
              <w:t>жений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C61D07" w:rsidRDefault="006E2A56" w:rsidP="00AB4578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contextualSpacing/>
              <w:jc w:val="both"/>
            </w:pPr>
            <w:r w:rsidRPr="006E2A56">
              <w:t>формулировать структуру и содерж</w:t>
            </w:r>
            <w:r w:rsidRPr="006E2A56">
              <w:t>а</w:t>
            </w:r>
            <w:r w:rsidRPr="006E2A56">
              <w:t>ние этапов проект</w:t>
            </w:r>
            <w:r w:rsidRPr="006E2A56">
              <w:t>и</w:t>
            </w:r>
            <w:r w:rsidRPr="006E2A56">
              <w:t>рования новых выс</w:t>
            </w:r>
            <w:r w:rsidRPr="006E2A56">
              <w:t>о</w:t>
            </w:r>
            <w:r w:rsidRPr="006E2A56">
              <w:t>коэффективных эле</w:t>
            </w:r>
            <w:r w:rsidRPr="006E2A56">
              <w:t>к</w:t>
            </w:r>
            <w:r w:rsidRPr="006E2A56">
              <w:t>тротехнических ком-плексов и систем на базе новых научно-технических дост</w:t>
            </w:r>
            <w:r w:rsidRPr="006E2A56">
              <w:t>и</w:t>
            </w:r>
            <w:r w:rsidRPr="006E2A56">
              <w:t>жений, оформлять и представлять резул</w:t>
            </w:r>
            <w:r w:rsidRPr="006E2A56">
              <w:t>ь</w:t>
            </w:r>
            <w:r w:rsidRPr="006E2A56">
              <w:t>таты проектирования в соответствии с те</w:t>
            </w:r>
            <w:r w:rsidRPr="006E2A56">
              <w:t>х</w:t>
            </w:r>
            <w:r w:rsidRPr="006E2A56">
              <w:t>ническим заданием и нормативно-технической док</w:t>
            </w:r>
            <w:r w:rsidRPr="006E2A56">
              <w:t>у</w:t>
            </w:r>
            <w:r w:rsidRPr="006E2A56">
              <w:t>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Default="006E2A56" w:rsidP="006E2A56">
            <w:pPr>
              <w:tabs>
                <w:tab w:val="left" w:pos="142"/>
                <w:tab w:val="left" w:pos="284"/>
              </w:tabs>
              <w:contextualSpacing/>
              <w:jc w:val="both"/>
            </w:pPr>
            <w:r>
              <w:t>иметь опыт прое</w:t>
            </w:r>
            <w:r>
              <w:t>к</w:t>
            </w:r>
            <w:r>
              <w:t>тирования электр</w:t>
            </w:r>
            <w:r>
              <w:t>о</w:t>
            </w:r>
            <w:r>
              <w:t>технических ком-плексов и систем на базе новых научно-технических дост</w:t>
            </w:r>
            <w:r>
              <w:t>и</w:t>
            </w:r>
            <w:r>
              <w:t>жений, в соответс</w:t>
            </w:r>
            <w:r>
              <w:t>т</w:t>
            </w:r>
            <w:r>
              <w:t>вии с техническим заданием и норм</w:t>
            </w:r>
            <w:r>
              <w:t>а</w:t>
            </w:r>
            <w:r>
              <w:t>тивно-технической документацией</w:t>
            </w:r>
          </w:p>
          <w:p w:rsidR="000F61D4" w:rsidRPr="00C61D07" w:rsidRDefault="000F61D4" w:rsidP="00A81E50">
            <w:pPr>
              <w:tabs>
                <w:tab w:val="left" w:pos="142"/>
                <w:tab w:val="left" w:pos="284"/>
              </w:tabs>
              <w:contextualSpacing/>
              <w:jc w:val="both"/>
            </w:pPr>
          </w:p>
        </w:tc>
      </w:tr>
    </w:tbl>
    <w:p w:rsidR="00B70BBD" w:rsidRPr="004D7B1E" w:rsidRDefault="00B70BBD" w:rsidP="00CA5A7F">
      <w:pPr>
        <w:shd w:val="clear" w:color="auto" w:fill="FFFFFF"/>
        <w:tabs>
          <w:tab w:val="left" w:pos="567"/>
          <w:tab w:val="left" w:pos="851"/>
        </w:tabs>
        <w:jc w:val="both"/>
        <w:rPr>
          <w:i/>
          <w:color w:val="000000"/>
          <w:sz w:val="24"/>
          <w:szCs w:val="24"/>
        </w:rPr>
      </w:pPr>
    </w:p>
    <w:p w:rsidR="004D7B1E" w:rsidRPr="00C80A51" w:rsidRDefault="004D7B1E" w:rsidP="00CA5A7F">
      <w:pPr>
        <w:shd w:val="clear" w:color="auto" w:fill="FFFFFF"/>
        <w:tabs>
          <w:tab w:val="left" w:pos="567"/>
          <w:tab w:val="left" w:pos="851"/>
        </w:tabs>
        <w:jc w:val="both"/>
        <w:rPr>
          <w:i/>
          <w:color w:val="000000"/>
          <w:sz w:val="24"/>
          <w:szCs w:val="24"/>
        </w:rPr>
      </w:pPr>
    </w:p>
    <w:p w:rsidR="004D7B1E" w:rsidRPr="00C80A51" w:rsidRDefault="004D7B1E" w:rsidP="00CA5A7F">
      <w:pPr>
        <w:shd w:val="clear" w:color="auto" w:fill="FFFFFF"/>
        <w:tabs>
          <w:tab w:val="left" w:pos="567"/>
          <w:tab w:val="left" w:pos="851"/>
        </w:tabs>
        <w:jc w:val="both"/>
        <w:rPr>
          <w:i/>
          <w:color w:val="000000"/>
          <w:sz w:val="24"/>
          <w:szCs w:val="24"/>
        </w:rPr>
      </w:pPr>
    </w:p>
    <w:p w:rsidR="004D7B1E" w:rsidRPr="00C80A51" w:rsidRDefault="004D7B1E" w:rsidP="00CA5A7F">
      <w:pPr>
        <w:shd w:val="clear" w:color="auto" w:fill="FFFFFF"/>
        <w:tabs>
          <w:tab w:val="left" w:pos="567"/>
          <w:tab w:val="left" w:pos="851"/>
        </w:tabs>
        <w:jc w:val="both"/>
        <w:rPr>
          <w:i/>
          <w:color w:val="000000"/>
          <w:sz w:val="24"/>
          <w:szCs w:val="24"/>
        </w:rPr>
      </w:pPr>
    </w:p>
    <w:p w:rsidR="004D7B1E" w:rsidRPr="00C80A51" w:rsidRDefault="004D7B1E" w:rsidP="00CA5A7F">
      <w:pPr>
        <w:shd w:val="clear" w:color="auto" w:fill="FFFFFF"/>
        <w:tabs>
          <w:tab w:val="left" w:pos="567"/>
          <w:tab w:val="left" w:pos="851"/>
        </w:tabs>
        <w:jc w:val="both"/>
        <w:rPr>
          <w:i/>
          <w:color w:val="000000"/>
          <w:sz w:val="24"/>
          <w:szCs w:val="24"/>
        </w:rPr>
      </w:pPr>
    </w:p>
    <w:p w:rsidR="004D7B1E" w:rsidRPr="00C80A51" w:rsidRDefault="004D7B1E" w:rsidP="00CA5A7F">
      <w:pPr>
        <w:shd w:val="clear" w:color="auto" w:fill="FFFFFF"/>
        <w:tabs>
          <w:tab w:val="left" w:pos="567"/>
          <w:tab w:val="left" w:pos="851"/>
        </w:tabs>
        <w:jc w:val="both"/>
        <w:rPr>
          <w:i/>
          <w:color w:val="000000"/>
          <w:sz w:val="24"/>
          <w:szCs w:val="24"/>
        </w:rPr>
      </w:pPr>
    </w:p>
    <w:p w:rsidR="00B70BBD" w:rsidRDefault="00B70BBD" w:rsidP="00CA5A7F">
      <w:pPr>
        <w:shd w:val="clear" w:color="auto" w:fill="FFFFFF"/>
        <w:tabs>
          <w:tab w:val="left" w:pos="567"/>
          <w:tab w:val="left" w:pos="851"/>
        </w:tabs>
        <w:jc w:val="both"/>
        <w:rPr>
          <w:i/>
          <w:color w:val="000000"/>
          <w:sz w:val="24"/>
          <w:szCs w:val="24"/>
        </w:rPr>
      </w:pPr>
    </w:p>
    <w:p w:rsidR="00CA5A7F" w:rsidRDefault="00CA5A7F" w:rsidP="00A655F5">
      <w:pPr>
        <w:numPr>
          <w:ilvl w:val="0"/>
          <w:numId w:val="4"/>
        </w:numPr>
        <w:tabs>
          <w:tab w:val="left" w:pos="708"/>
          <w:tab w:val="left" w:pos="993"/>
        </w:tabs>
        <w:overflowPunct/>
        <w:autoSpaceDE/>
        <w:autoSpaceDN/>
        <w:adjustRightInd/>
        <w:ind w:hanging="153"/>
        <w:textAlignment w:val="auto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t xml:space="preserve">Место дисциплины в структуре ОП </w:t>
      </w:r>
      <w:r w:rsidR="005B7A22">
        <w:rPr>
          <w:b/>
          <w:color w:val="000000"/>
          <w:sz w:val="24"/>
          <w:szCs w:val="24"/>
        </w:rPr>
        <w:t>аспирантуры</w:t>
      </w:r>
    </w:p>
    <w:p w:rsidR="00CA5A7F" w:rsidRPr="008E334B" w:rsidRDefault="00CA5A7F" w:rsidP="00CA5A7F">
      <w:pPr>
        <w:jc w:val="both"/>
        <w:rPr>
          <w:i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5"/>
        <w:gridCol w:w="4551"/>
      </w:tblGrid>
      <w:tr w:rsidR="00CA5A7F" w:rsidRPr="00F21497" w:rsidTr="00F21497">
        <w:trPr>
          <w:trHeight w:val="35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F21497" w:rsidRDefault="00CA5A7F" w:rsidP="00F21497">
            <w:pPr>
              <w:tabs>
                <w:tab w:val="left" w:pos="708"/>
              </w:tabs>
              <w:jc w:val="both"/>
              <w:rPr>
                <w:iCs/>
                <w:color w:val="000000"/>
                <w:szCs w:val="22"/>
              </w:rPr>
            </w:pPr>
            <w:r w:rsidRPr="00F21497">
              <w:rPr>
                <w:iCs/>
                <w:color w:val="000000"/>
                <w:szCs w:val="22"/>
              </w:rPr>
              <w:t>Цикл (раздел) ОП, к которому относится данная ди</w:t>
            </w:r>
            <w:r w:rsidRPr="00F21497">
              <w:rPr>
                <w:iCs/>
                <w:color w:val="000000"/>
                <w:szCs w:val="22"/>
              </w:rPr>
              <w:t>с</w:t>
            </w:r>
            <w:r w:rsidRPr="00F21497">
              <w:rPr>
                <w:iCs/>
                <w:color w:val="000000"/>
                <w:szCs w:val="22"/>
              </w:rPr>
              <w:t>циплина: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F21497" w:rsidRDefault="00CD41C8" w:rsidP="00F21497">
            <w:pPr>
              <w:tabs>
                <w:tab w:val="left" w:pos="708"/>
              </w:tabs>
              <w:rPr>
                <w:i/>
                <w:color w:val="000000"/>
                <w:szCs w:val="22"/>
              </w:rPr>
            </w:pPr>
            <w:r w:rsidRPr="00F21497">
              <w:rPr>
                <w:i/>
                <w:spacing w:val="-2"/>
                <w:szCs w:val="22"/>
              </w:rPr>
              <w:t>Вариативная часть Блока 1 «Дисциплины (мод</w:t>
            </w:r>
            <w:r w:rsidRPr="00F21497">
              <w:rPr>
                <w:i/>
                <w:spacing w:val="-2"/>
                <w:szCs w:val="22"/>
              </w:rPr>
              <w:t>у</w:t>
            </w:r>
            <w:r w:rsidRPr="00F21497">
              <w:rPr>
                <w:i/>
                <w:spacing w:val="-2"/>
                <w:szCs w:val="22"/>
              </w:rPr>
              <w:t>ли)»</w:t>
            </w:r>
          </w:p>
        </w:tc>
      </w:tr>
      <w:tr w:rsidR="00CA5A7F" w:rsidRPr="00F21497" w:rsidTr="00F21497">
        <w:trPr>
          <w:trHeight w:val="665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F21497" w:rsidRDefault="00CA5A7F" w:rsidP="00F21497">
            <w:pPr>
              <w:jc w:val="both"/>
              <w:rPr>
                <w:iCs/>
                <w:color w:val="000000"/>
                <w:szCs w:val="22"/>
              </w:rPr>
            </w:pPr>
            <w:r w:rsidRPr="00F21497">
              <w:rPr>
                <w:iCs/>
                <w:color w:val="000000"/>
                <w:szCs w:val="22"/>
              </w:rPr>
              <w:t>Описание логической и содержательно-методической взаимосвязи с другими частям ОП (дисциплинами (модулями),практиками):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1F29D5" w:rsidRDefault="004D7B1E" w:rsidP="004D7B1E">
            <w:pPr>
              <w:tabs>
                <w:tab w:val="left" w:pos="708"/>
              </w:tabs>
              <w:rPr>
                <w:color w:val="000000"/>
                <w:szCs w:val="22"/>
              </w:rPr>
            </w:pPr>
            <w:r w:rsidRPr="001F29D5">
              <w:rPr>
                <w:color w:val="000000"/>
                <w:szCs w:val="22"/>
              </w:rPr>
              <w:t>Дисциплина логически взаимосвязана с практ</w:t>
            </w:r>
            <w:r w:rsidRPr="001F29D5">
              <w:rPr>
                <w:color w:val="000000"/>
                <w:szCs w:val="22"/>
              </w:rPr>
              <w:t>и</w:t>
            </w:r>
            <w:r w:rsidRPr="001F29D5">
              <w:rPr>
                <w:color w:val="000000"/>
                <w:szCs w:val="22"/>
              </w:rPr>
              <w:t>кой по получению опыта профессиональной де</w:t>
            </w:r>
            <w:r w:rsidRPr="001F29D5">
              <w:rPr>
                <w:color w:val="000000"/>
                <w:szCs w:val="22"/>
              </w:rPr>
              <w:t>я</w:t>
            </w:r>
            <w:r w:rsidRPr="001F29D5">
              <w:rPr>
                <w:color w:val="000000"/>
                <w:szCs w:val="22"/>
              </w:rPr>
              <w:t>тельности с использованием информационно-коммуникационных технологий, практикой по получению профессиональных умений и опыта профессиональной деятельности (педагогической практикой), а также научно-исследовательской деятельностью</w:t>
            </w:r>
          </w:p>
        </w:tc>
      </w:tr>
      <w:tr w:rsidR="00CA5A7F" w:rsidRPr="00F21497" w:rsidTr="00396CC6">
        <w:trPr>
          <w:trHeight w:val="673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F21497" w:rsidRDefault="00CA5A7F" w:rsidP="00F21497">
            <w:pPr>
              <w:tabs>
                <w:tab w:val="left" w:pos="708"/>
              </w:tabs>
              <w:jc w:val="both"/>
              <w:rPr>
                <w:iCs/>
                <w:color w:val="000000"/>
                <w:szCs w:val="22"/>
              </w:rPr>
            </w:pPr>
            <w:r w:rsidRPr="00F21497">
              <w:rPr>
                <w:iCs/>
                <w:color w:val="000000"/>
                <w:szCs w:val="22"/>
              </w:rPr>
              <w:t>Компетенции, сформированные у обучающихся до начала изучения дисциплины: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C8" w:rsidRPr="00F21497" w:rsidRDefault="00CD41C8" w:rsidP="00F21497">
            <w:pPr>
              <w:tabs>
                <w:tab w:val="left" w:pos="708"/>
              </w:tabs>
              <w:ind w:firstLine="708"/>
              <w:rPr>
                <w:i/>
                <w:color w:val="000000"/>
                <w:szCs w:val="22"/>
              </w:rPr>
            </w:pPr>
            <w:r w:rsidRPr="00F21497">
              <w:rPr>
                <w:i/>
                <w:color w:val="000000"/>
                <w:szCs w:val="22"/>
              </w:rPr>
              <w:t>_____________________________</w:t>
            </w:r>
          </w:p>
        </w:tc>
      </w:tr>
      <w:tr w:rsidR="00CA5A7F" w:rsidRPr="00F21497" w:rsidTr="00120056">
        <w:trPr>
          <w:trHeight w:val="1125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F21497" w:rsidRDefault="00CA5A7F" w:rsidP="00F21497">
            <w:pPr>
              <w:tabs>
                <w:tab w:val="left" w:pos="708"/>
              </w:tabs>
              <w:jc w:val="both"/>
              <w:rPr>
                <w:iCs/>
                <w:color w:val="000000"/>
                <w:szCs w:val="22"/>
              </w:rPr>
            </w:pPr>
            <w:r w:rsidRPr="00F21497">
              <w:rPr>
                <w:iCs/>
                <w:color w:val="000000"/>
                <w:szCs w:val="22"/>
              </w:rPr>
              <w:t>Требования к «входным» знаниям, умениям и гото</w:t>
            </w:r>
            <w:r w:rsidRPr="00F21497">
              <w:rPr>
                <w:iCs/>
                <w:color w:val="000000"/>
                <w:szCs w:val="22"/>
              </w:rPr>
              <w:t>в</w:t>
            </w:r>
            <w:r w:rsidRPr="00F21497">
              <w:rPr>
                <w:iCs/>
                <w:color w:val="000000"/>
                <w:szCs w:val="22"/>
              </w:rPr>
              <w:t>ностям обучающегося, необходимым при освоении данной дисциплины: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F21497" w:rsidRDefault="00FA0BDE" w:rsidP="00F21497">
            <w:pPr>
              <w:pStyle w:val="afd"/>
              <w:tabs>
                <w:tab w:val="left" w:pos="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F21497">
              <w:rPr>
                <w:rFonts w:ascii="Times New Roman" w:hAnsi="Times New Roman"/>
                <w:color w:val="000000"/>
                <w:sz w:val="20"/>
              </w:rPr>
              <w:t>умение организовывать своюпознавательную де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>я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 xml:space="preserve">тельность; </w:t>
            </w:r>
            <w:r w:rsidRPr="00F21497">
              <w:rPr>
                <w:rFonts w:ascii="Times New Roman" w:hAnsi="Times New Roman"/>
                <w:sz w:val="20"/>
              </w:rPr>
              <w:t>умение самостоятельно приобретать ииспользовать новые знания и умения;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>умение находить нужную информацию по заданной теме в источниках различного типа; умение критич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>ски оценивать достоверность информации, пер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 xml:space="preserve">водить её из одно знаковой системы в другую; </w:t>
            </w:r>
            <w:r w:rsidR="00396CC6" w:rsidRPr="00F21497">
              <w:rPr>
                <w:rFonts w:ascii="Times New Roman" w:hAnsi="Times New Roman"/>
                <w:color w:val="000000"/>
                <w:sz w:val="20"/>
              </w:rPr>
              <w:t>владение основными видами публичных выск</w:t>
            </w:r>
            <w:r w:rsidR="00396CC6" w:rsidRPr="00F21497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396CC6" w:rsidRPr="00F21497">
              <w:rPr>
                <w:rFonts w:ascii="Times New Roman" w:hAnsi="Times New Roman"/>
                <w:color w:val="000000"/>
                <w:sz w:val="20"/>
              </w:rPr>
              <w:t>зываний</w:t>
            </w:r>
            <w:r w:rsidR="00AB4578" w:rsidRPr="00F21497">
              <w:rPr>
                <w:rFonts w:ascii="Times New Roman" w:hAnsi="Times New Roman"/>
                <w:color w:val="000000"/>
                <w:sz w:val="20"/>
              </w:rPr>
              <w:t xml:space="preserve">; 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>способность использовать электронные средства обучения для поиска, обработки и си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>с</w:t>
            </w:r>
            <w:r w:rsidRPr="00F21497">
              <w:rPr>
                <w:rFonts w:ascii="Times New Roman" w:hAnsi="Times New Roman"/>
                <w:color w:val="000000"/>
                <w:sz w:val="20"/>
              </w:rPr>
              <w:t>тематизации информации.</w:t>
            </w:r>
          </w:p>
        </w:tc>
      </w:tr>
      <w:tr w:rsidR="00CA5A7F" w:rsidRPr="00F21497" w:rsidTr="00CD41C8">
        <w:trPr>
          <w:trHeight w:val="84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F21497" w:rsidRDefault="00CA5A7F" w:rsidP="00F21497">
            <w:pPr>
              <w:jc w:val="both"/>
              <w:rPr>
                <w:iCs/>
                <w:color w:val="000000"/>
                <w:szCs w:val="22"/>
              </w:rPr>
            </w:pPr>
            <w:r w:rsidRPr="00F21497">
              <w:rPr>
                <w:iCs/>
                <w:color w:val="000000"/>
                <w:szCs w:val="22"/>
              </w:rPr>
              <w:t xml:space="preserve">Теоретические дисциплины и практики, </w:t>
            </w:r>
          </w:p>
          <w:p w:rsidR="00CA5A7F" w:rsidRPr="00F21497" w:rsidRDefault="00CA5A7F" w:rsidP="00F21497">
            <w:pPr>
              <w:tabs>
                <w:tab w:val="left" w:pos="708"/>
              </w:tabs>
              <w:jc w:val="both"/>
              <w:rPr>
                <w:i/>
                <w:color w:val="000000"/>
                <w:szCs w:val="22"/>
              </w:rPr>
            </w:pPr>
            <w:r w:rsidRPr="00F21497">
              <w:rPr>
                <w:iCs/>
                <w:color w:val="000000"/>
                <w:szCs w:val="22"/>
              </w:rPr>
              <w:t>для которых освоение данной дисциплины (модуля) необходимо как предшествующее: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F21497" w:rsidRDefault="00CD41C8" w:rsidP="000C6307">
            <w:pPr>
              <w:tabs>
                <w:tab w:val="left" w:pos="708"/>
              </w:tabs>
              <w:jc w:val="both"/>
              <w:rPr>
                <w:i/>
                <w:color w:val="000000"/>
                <w:szCs w:val="22"/>
              </w:rPr>
            </w:pPr>
            <w:r w:rsidRPr="00F21497">
              <w:rPr>
                <w:szCs w:val="22"/>
              </w:rPr>
              <w:t>Освоение дисциплины «</w:t>
            </w:r>
            <w:r w:rsidR="000C6307">
              <w:rPr>
                <w:szCs w:val="22"/>
              </w:rPr>
              <w:t>Информационные техн</w:t>
            </w:r>
            <w:r w:rsidR="000C6307">
              <w:rPr>
                <w:szCs w:val="22"/>
              </w:rPr>
              <w:t>о</w:t>
            </w:r>
            <w:r w:rsidR="00676C09">
              <w:rPr>
                <w:szCs w:val="22"/>
              </w:rPr>
              <w:t>логии в науке и</w:t>
            </w:r>
            <w:r w:rsidR="000C6307">
              <w:rPr>
                <w:szCs w:val="22"/>
              </w:rPr>
              <w:t xml:space="preserve"> образовании</w:t>
            </w:r>
            <w:r w:rsidRPr="00F21497">
              <w:rPr>
                <w:szCs w:val="22"/>
              </w:rPr>
              <w:t xml:space="preserve">» необходимо для </w:t>
            </w:r>
            <w:r w:rsidR="00DF5FAB" w:rsidRPr="00F21497">
              <w:rPr>
                <w:szCs w:val="22"/>
              </w:rPr>
              <w:t>прове</w:t>
            </w:r>
            <w:r w:rsidR="00497DB8">
              <w:rPr>
                <w:szCs w:val="22"/>
              </w:rPr>
              <w:t>д</w:t>
            </w:r>
            <w:r w:rsidR="00C80A51">
              <w:rPr>
                <w:szCs w:val="22"/>
              </w:rPr>
              <w:t>е</w:t>
            </w:r>
            <w:r w:rsidRPr="00F21497">
              <w:rPr>
                <w:szCs w:val="22"/>
              </w:rPr>
              <w:t xml:space="preserve">ния научного исследования и оформления его результатов в форме </w:t>
            </w:r>
            <w:r w:rsidR="00AB4578" w:rsidRPr="00497DB8">
              <w:rPr>
                <w:szCs w:val="22"/>
              </w:rPr>
              <w:t>научно-</w:t>
            </w:r>
            <w:r w:rsidR="00DF5FAB" w:rsidRPr="00497DB8">
              <w:rPr>
                <w:szCs w:val="22"/>
              </w:rPr>
              <w:t>квалифика</w:t>
            </w:r>
            <w:r w:rsidRPr="00497DB8">
              <w:rPr>
                <w:szCs w:val="22"/>
              </w:rPr>
              <w:t>ционной работы.</w:t>
            </w:r>
          </w:p>
        </w:tc>
      </w:tr>
    </w:tbl>
    <w:p w:rsidR="00CA5A7F" w:rsidRDefault="00CA5A7F" w:rsidP="00CA5A7F">
      <w:pPr>
        <w:shd w:val="clear" w:color="auto" w:fill="FFFFFF"/>
        <w:spacing w:line="276" w:lineRule="auto"/>
        <w:rPr>
          <w:bCs/>
          <w:color w:val="000000"/>
          <w:sz w:val="24"/>
          <w:szCs w:val="24"/>
        </w:rPr>
      </w:pPr>
    </w:p>
    <w:p w:rsidR="00CA5A7F" w:rsidRDefault="00CA5A7F" w:rsidP="00CD41C8">
      <w:pPr>
        <w:numPr>
          <w:ilvl w:val="0"/>
          <w:numId w:val="4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textAlignment w:val="auto"/>
        <w:rPr>
          <w:b/>
          <w:bCs/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Структура, содержание, объем (трудоёмкость) дисциплины</w:t>
      </w:r>
    </w:p>
    <w:p w:rsidR="00DF5FAB" w:rsidRDefault="00DF5FAB" w:rsidP="00DF5FAB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276" w:lineRule="auto"/>
        <w:ind w:left="567"/>
        <w:textAlignment w:val="auto"/>
        <w:rPr>
          <w:b/>
          <w:bCs/>
          <w:color w:val="000000"/>
          <w:sz w:val="24"/>
          <w:szCs w:val="24"/>
        </w:rPr>
      </w:pPr>
    </w:p>
    <w:p w:rsidR="00CA5A7F" w:rsidRPr="008E334B" w:rsidRDefault="00CA5A7F" w:rsidP="00271D98">
      <w:pPr>
        <w:numPr>
          <w:ilvl w:val="1"/>
          <w:numId w:val="4"/>
        </w:numPr>
        <w:shd w:val="clear" w:color="auto" w:fill="FFFFFF"/>
        <w:tabs>
          <w:tab w:val="left" w:pos="708"/>
          <w:tab w:val="left" w:pos="993"/>
        </w:tabs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b/>
          <w:bCs/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Для очной формы обучения</w:t>
      </w:r>
    </w:p>
    <w:p w:rsidR="00271D98" w:rsidRDefault="00271D98" w:rsidP="00271D98">
      <w:pPr>
        <w:ind w:firstLine="567"/>
        <w:jc w:val="both"/>
        <w:rPr>
          <w:sz w:val="24"/>
          <w:szCs w:val="24"/>
        </w:rPr>
      </w:pPr>
      <w:r w:rsidRPr="00271D98">
        <w:rPr>
          <w:sz w:val="24"/>
          <w:szCs w:val="24"/>
        </w:rPr>
        <w:t xml:space="preserve">Общая трудоемкость дисциплины составляет  </w:t>
      </w:r>
      <w:r w:rsidRPr="00271D98">
        <w:rPr>
          <w:sz w:val="24"/>
          <w:szCs w:val="24"/>
          <w:u w:val="single"/>
        </w:rPr>
        <w:t>4</w:t>
      </w:r>
      <w:r w:rsidRPr="00271D98">
        <w:rPr>
          <w:sz w:val="24"/>
          <w:szCs w:val="24"/>
        </w:rPr>
        <w:t xml:space="preserve"> зачетные единицы,  </w:t>
      </w:r>
      <w:r w:rsidRPr="00271D98">
        <w:rPr>
          <w:sz w:val="24"/>
          <w:szCs w:val="24"/>
          <w:u w:val="single"/>
        </w:rPr>
        <w:t>144</w:t>
      </w:r>
      <w:r w:rsidRPr="00271D98">
        <w:rPr>
          <w:sz w:val="24"/>
          <w:szCs w:val="24"/>
        </w:rPr>
        <w:t xml:space="preserve">  часа; в том числе на контактную работу обучающихся с преподавателем (далее - аудиторная работа по видам) – 54 часа; на внеаудиторную самостоятельную работу обучающегося (далее внеаудиторная СРС) – </w:t>
      </w:r>
      <w:r w:rsidRPr="00271D98">
        <w:rPr>
          <w:sz w:val="24"/>
          <w:szCs w:val="24"/>
          <w:u w:val="single"/>
        </w:rPr>
        <w:t>90</w:t>
      </w:r>
      <w:r w:rsidRPr="00271D98">
        <w:rPr>
          <w:sz w:val="24"/>
          <w:szCs w:val="24"/>
        </w:rPr>
        <w:t xml:space="preserve"> часов. 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753"/>
        <w:gridCol w:w="1364"/>
        <w:gridCol w:w="569"/>
        <w:gridCol w:w="565"/>
        <w:gridCol w:w="424"/>
        <w:gridCol w:w="428"/>
        <w:gridCol w:w="426"/>
        <w:gridCol w:w="742"/>
        <w:gridCol w:w="1098"/>
        <w:gridCol w:w="1410"/>
      </w:tblGrid>
      <w:tr w:rsidR="004F12AD" w:rsidRPr="0045008B" w:rsidTr="00D55851">
        <w:trPr>
          <w:cantSplit/>
          <w:trHeight w:val="46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F" w:rsidRPr="0045008B" w:rsidRDefault="00274ADF" w:rsidP="00570828">
            <w:pPr>
              <w:ind w:right="-51"/>
              <w:jc w:val="both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>№</w:t>
            </w:r>
          </w:p>
          <w:p w:rsidR="00274ADF" w:rsidRPr="0045008B" w:rsidRDefault="00274ADF" w:rsidP="00570828">
            <w:pPr>
              <w:tabs>
                <w:tab w:val="left" w:pos="708"/>
              </w:tabs>
              <w:ind w:right="-51"/>
              <w:jc w:val="both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F" w:rsidRPr="0045008B" w:rsidRDefault="00274ADF" w:rsidP="00D14EB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>Содержание дисциплины (м</w:t>
            </w:r>
            <w:r w:rsidRPr="0045008B">
              <w:rPr>
                <w:color w:val="000000"/>
                <w:sz w:val="22"/>
                <w:szCs w:val="22"/>
              </w:rPr>
              <w:t>о</w:t>
            </w:r>
            <w:r w:rsidRPr="0045008B">
              <w:rPr>
                <w:color w:val="000000"/>
                <w:sz w:val="22"/>
                <w:szCs w:val="22"/>
              </w:rPr>
              <w:t>дуля), структурированное по темам (разделам)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4ADF" w:rsidRPr="0045008B" w:rsidRDefault="00274ADF" w:rsidP="00D14EB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>Семестр</w:t>
            </w:r>
          </w:p>
          <w:p w:rsidR="00274ADF" w:rsidRPr="0045008B" w:rsidRDefault="00274ADF" w:rsidP="00D14EB1">
            <w:pPr>
              <w:tabs>
                <w:tab w:val="left" w:pos="708"/>
              </w:tabs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ADF" w:rsidRPr="0045008B" w:rsidRDefault="00274ADF" w:rsidP="00D14EB1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 xml:space="preserve">Неделя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F" w:rsidRPr="0045008B" w:rsidRDefault="00274ADF" w:rsidP="00D14EB1">
            <w:pPr>
              <w:jc w:val="center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>Аудито</w:t>
            </w:r>
            <w:r w:rsidRPr="0045008B">
              <w:rPr>
                <w:color w:val="000000"/>
                <w:sz w:val="22"/>
                <w:szCs w:val="22"/>
              </w:rPr>
              <w:t>р</w:t>
            </w:r>
            <w:r w:rsidRPr="0045008B">
              <w:rPr>
                <w:color w:val="000000"/>
                <w:sz w:val="22"/>
                <w:szCs w:val="22"/>
              </w:rPr>
              <w:t>ная</w:t>
            </w:r>
          </w:p>
          <w:p w:rsidR="00274ADF" w:rsidRPr="0045008B" w:rsidRDefault="00274ADF" w:rsidP="00D14EB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>работа по видам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8" w:rsidRDefault="00D14EB1" w:rsidP="00F21497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</w:t>
            </w:r>
            <w:r w:rsidR="00274ADF" w:rsidRPr="0045008B">
              <w:rPr>
                <w:color w:val="000000"/>
                <w:sz w:val="22"/>
                <w:szCs w:val="22"/>
              </w:rPr>
              <w:t>еа</w:t>
            </w:r>
            <w:r w:rsidR="00274ADF" w:rsidRPr="0045008B">
              <w:rPr>
                <w:color w:val="000000"/>
                <w:sz w:val="22"/>
                <w:szCs w:val="22"/>
              </w:rPr>
              <w:t>у</w:t>
            </w:r>
            <w:r w:rsidR="00274ADF" w:rsidRPr="0045008B">
              <w:rPr>
                <w:color w:val="000000"/>
                <w:sz w:val="22"/>
                <w:szCs w:val="22"/>
              </w:rPr>
              <w:t>д</w:t>
            </w:r>
            <w:r w:rsidR="00570828">
              <w:rPr>
                <w:color w:val="000000"/>
                <w:sz w:val="22"/>
                <w:szCs w:val="22"/>
              </w:rPr>
              <w:t>ито</w:t>
            </w:r>
            <w:r w:rsidR="00570828">
              <w:rPr>
                <w:color w:val="000000"/>
                <w:sz w:val="22"/>
                <w:szCs w:val="22"/>
              </w:rPr>
              <w:t>р</w:t>
            </w:r>
            <w:r w:rsidR="00274ADF" w:rsidRPr="0045008B">
              <w:rPr>
                <w:color w:val="000000"/>
                <w:sz w:val="22"/>
                <w:szCs w:val="22"/>
              </w:rPr>
              <w:t>ная</w:t>
            </w:r>
          </w:p>
          <w:p w:rsidR="00274ADF" w:rsidRPr="0045008B" w:rsidRDefault="00570828" w:rsidP="00F21497">
            <w:pPr>
              <w:ind w:left="-2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B1" w:rsidRDefault="00274ADF" w:rsidP="00F21497">
            <w:pPr>
              <w:tabs>
                <w:tab w:val="left" w:pos="708"/>
              </w:tabs>
              <w:ind w:left="-114" w:right="-107" w:firstLine="3"/>
              <w:jc w:val="center"/>
              <w:rPr>
                <w:iCs/>
                <w:color w:val="000000"/>
                <w:sz w:val="22"/>
                <w:szCs w:val="22"/>
              </w:rPr>
            </w:pPr>
            <w:r w:rsidRPr="0045008B">
              <w:rPr>
                <w:iCs/>
                <w:color w:val="000000"/>
                <w:sz w:val="22"/>
                <w:szCs w:val="22"/>
              </w:rPr>
              <w:t>Образо</w:t>
            </w:r>
            <w:r w:rsidR="00D14EB1">
              <w:rPr>
                <w:iCs/>
                <w:color w:val="000000"/>
                <w:sz w:val="22"/>
                <w:szCs w:val="22"/>
              </w:rPr>
              <w:t>в</w:t>
            </w:r>
            <w:r w:rsidR="00D14EB1">
              <w:rPr>
                <w:iCs/>
                <w:color w:val="000000"/>
                <w:sz w:val="22"/>
                <w:szCs w:val="22"/>
              </w:rPr>
              <w:t>а</w:t>
            </w:r>
            <w:r w:rsidRPr="0045008B">
              <w:rPr>
                <w:iCs/>
                <w:color w:val="000000"/>
                <w:sz w:val="22"/>
                <w:szCs w:val="22"/>
              </w:rPr>
              <w:t>тельные</w:t>
            </w:r>
          </w:p>
          <w:p w:rsidR="00274ADF" w:rsidRPr="0045008B" w:rsidRDefault="0002204E" w:rsidP="00F21497">
            <w:pPr>
              <w:tabs>
                <w:tab w:val="left" w:pos="708"/>
              </w:tabs>
              <w:ind w:left="-110" w:right="-107" w:hanging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т</w:t>
            </w:r>
            <w:r w:rsidR="00274ADF" w:rsidRPr="0045008B">
              <w:rPr>
                <w:iCs/>
                <w:color w:val="000000"/>
                <w:sz w:val="22"/>
                <w:szCs w:val="22"/>
              </w:rPr>
              <w:t>ехнологии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F" w:rsidRPr="0045008B" w:rsidRDefault="00274ADF" w:rsidP="00F21497">
            <w:pPr>
              <w:jc w:val="center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>Формы</w:t>
            </w:r>
          </w:p>
          <w:p w:rsidR="00274ADF" w:rsidRPr="0045008B" w:rsidRDefault="00274ADF" w:rsidP="00F21497">
            <w:pPr>
              <w:jc w:val="center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>текущего контроля</w:t>
            </w:r>
          </w:p>
          <w:p w:rsidR="00274ADF" w:rsidRPr="0045008B" w:rsidRDefault="00274ADF" w:rsidP="00F21497">
            <w:pPr>
              <w:ind w:hanging="110"/>
              <w:jc w:val="center"/>
              <w:rPr>
                <w:color w:val="000000"/>
                <w:sz w:val="22"/>
                <w:szCs w:val="22"/>
              </w:rPr>
            </w:pPr>
            <w:r w:rsidRPr="0045008B">
              <w:rPr>
                <w:color w:val="000000"/>
                <w:sz w:val="22"/>
                <w:szCs w:val="22"/>
              </w:rPr>
              <w:t>успеваемости</w:t>
            </w:r>
          </w:p>
        </w:tc>
      </w:tr>
      <w:tr w:rsidR="009372E0" w:rsidRPr="008E334B" w:rsidTr="00F003BA">
        <w:trPr>
          <w:trHeight w:val="657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DF" w:rsidRPr="008E334B" w:rsidRDefault="00274ADF" w:rsidP="00D14E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DF" w:rsidRPr="008E334B" w:rsidRDefault="00274ADF" w:rsidP="00D14E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DF" w:rsidRPr="008E334B" w:rsidRDefault="00274ADF" w:rsidP="00D14E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DF" w:rsidRPr="008E334B" w:rsidRDefault="00274ADF" w:rsidP="00D14E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F" w:rsidRPr="008E334B" w:rsidRDefault="00274ADF" w:rsidP="00D14EB1">
            <w:pPr>
              <w:tabs>
                <w:tab w:val="left" w:pos="708"/>
              </w:tabs>
              <w:ind w:right="-107" w:hanging="138"/>
              <w:jc w:val="both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Лек.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F" w:rsidRPr="008E334B" w:rsidRDefault="00274ADF" w:rsidP="00D14EB1">
            <w:pPr>
              <w:tabs>
                <w:tab w:val="left" w:pos="708"/>
              </w:tabs>
              <w:ind w:right="-107" w:hanging="112"/>
              <w:jc w:val="both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Лаб.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F" w:rsidRPr="008E334B" w:rsidRDefault="00274ADF" w:rsidP="00D14EB1">
            <w:pPr>
              <w:tabs>
                <w:tab w:val="left" w:pos="708"/>
              </w:tabs>
              <w:ind w:right="-107" w:hanging="109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Пр.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DF" w:rsidRPr="008E334B" w:rsidRDefault="00274ADF" w:rsidP="00F21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DF" w:rsidRPr="008E334B" w:rsidRDefault="00274ADF" w:rsidP="00F21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DF" w:rsidRPr="008E334B" w:rsidRDefault="00274ADF" w:rsidP="00F21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72E0" w:rsidRPr="0002204E" w:rsidTr="00F003BA">
        <w:trPr>
          <w:trHeight w:val="2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F" w:rsidRPr="0002204E" w:rsidRDefault="004C06A2" w:rsidP="00D14EB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02204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05" w:rsidRPr="00A72E0C" w:rsidRDefault="00A72E0C" w:rsidP="00573405">
            <w:pPr>
              <w:tabs>
                <w:tab w:val="left" w:pos="284"/>
              </w:tabs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Общая харак</w:t>
            </w:r>
            <w:r w:rsidR="00573405" w:rsidRPr="00A72E0C">
              <w:rPr>
                <w:i/>
                <w:sz w:val="22"/>
                <w:szCs w:val="22"/>
              </w:rPr>
              <w:t>теристика ИТ.</w:t>
            </w:r>
          </w:p>
          <w:p w:rsidR="00274ADF" w:rsidRDefault="00573405" w:rsidP="00A72E0C">
            <w:pPr>
              <w:tabs>
                <w:tab w:val="left" w:pos="284"/>
              </w:tabs>
              <w:contextualSpacing/>
              <w:jc w:val="both"/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Становление иразвитие ИТ.</w:t>
            </w:r>
          </w:p>
          <w:p w:rsidR="00AA274E" w:rsidRPr="00AA274E" w:rsidRDefault="00AA274E" w:rsidP="00AA274E">
            <w:pPr>
              <w:tabs>
                <w:tab w:val="left" w:pos="284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A274E">
              <w:rPr>
                <w:b/>
                <w:color w:val="000000"/>
                <w:sz w:val="22"/>
                <w:szCs w:val="22"/>
              </w:rPr>
              <w:t>Лабораторная работа №1</w:t>
            </w:r>
          </w:p>
          <w:p w:rsidR="00AA274E" w:rsidRPr="00AA274E" w:rsidRDefault="00AA274E" w:rsidP="00AA274E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A274E">
              <w:rPr>
                <w:color w:val="000000"/>
                <w:sz w:val="22"/>
                <w:szCs w:val="22"/>
              </w:rPr>
              <w:t>Знакомство и работа с пои</w:t>
            </w:r>
            <w:r w:rsidRPr="00AA274E">
              <w:rPr>
                <w:color w:val="000000"/>
                <w:sz w:val="22"/>
                <w:szCs w:val="22"/>
              </w:rPr>
              <w:t>с</w:t>
            </w:r>
            <w:r w:rsidRPr="00AA274E">
              <w:rPr>
                <w:color w:val="000000"/>
                <w:sz w:val="22"/>
                <w:szCs w:val="22"/>
              </w:rPr>
              <w:t>ковыми</w:t>
            </w:r>
          </w:p>
          <w:p w:rsidR="00AA274E" w:rsidRPr="00726B08" w:rsidRDefault="00AA274E" w:rsidP="00AA274E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A274E">
              <w:rPr>
                <w:color w:val="000000"/>
                <w:sz w:val="22"/>
                <w:szCs w:val="22"/>
              </w:rPr>
              <w:t>системами</w:t>
            </w:r>
            <w:r w:rsidRPr="00AA274E">
              <w:rPr>
                <w:color w:val="000000"/>
                <w:sz w:val="22"/>
                <w:szCs w:val="22"/>
                <w:lang w:val="en-US"/>
              </w:rPr>
              <w:t>GoogleScholar</w:t>
            </w:r>
            <w:r w:rsidRPr="00AA274E">
              <w:rPr>
                <w:color w:val="000000"/>
                <w:sz w:val="22"/>
                <w:szCs w:val="22"/>
              </w:rPr>
              <w:t>и</w:t>
            </w:r>
            <w:r w:rsidRPr="00AA274E">
              <w:rPr>
                <w:color w:val="000000"/>
                <w:sz w:val="22"/>
                <w:szCs w:val="22"/>
                <w:lang w:val="en-US"/>
              </w:rPr>
              <w:t>ScienceDirect</w:t>
            </w:r>
            <w:r w:rsidRPr="00726B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F" w:rsidRPr="0002204E" w:rsidRDefault="00D55851" w:rsidP="00D14EB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0" w:rsidRPr="0002204E" w:rsidRDefault="00D55851" w:rsidP="00D14EB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66AA4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4E" w:rsidRPr="0002204E" w:rsidRDefault="00D55851" w:rsidP="005513B3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73" w:rsidRPr="0002204E" w:rsidRDefault="00D55851" w:rsidP="00D14EB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4E" w:rsidRPr="0002204E" w:rsidRDefault="0002204E" w:rsidP="00D14EB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B" w:rsidRPr="0002204E" w:rsidRDefault="00F003BA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6A" w:rsidRDefault="00EC436A" w:rsidP="00F21497">
            <w:pPr>
              <w:tabs>
                <w:tab w:val="left" w:pos="284"/>
              </w:tabs>
              <w:ind w:right="-9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тивная лекция</w:t>
            </w:r>
          </w:p>
          <w:p w:rsidR="006F043A" w:rsidRPr="0002204E" w:rsidRDefault="006F043A" w:rsidP="00F21497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6F043A" w:rsidRPr="0002204E" w:rsidRDefault="006F043A" w:rsidP="00F21497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274ADF" w:rsidRPr="0002204E" w:rsidRDefault="000C6307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0C6307">
              <w:rPr>
                <w:sz w:val="22"/>
                <w:szCs w:val="22"/>
              </w:rPr>
              <w:t>лабора-торная работа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4E" w:rsidRPr="0002204E" w:rsidRDefault="0002204E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02204E" w:rsidRPr="0002204E" w:rsidRDefault="0002204E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02204E" w:rsidRPr="0002204E" w:rsidRDefault="0002204E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02204E" w:rsidRPr="0002204E" w:rsidRDefault="0002204E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02204E" w:rsidRPr="0002204E" w:rsidRDefault="0002204E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02204E" w:rsidRPr="0002204E" w:rsidRDefault="0002204E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274ADF" w:rsidRPr="0002204E" w:rsidRDefault="008B7248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8B7248">
              <w:rPr>
                <w:i/>
                <w:sz w:val="22"/>
                <w:szCs w:val="22"/>
              </w:rPr>
              <w:t>отчет по лаборатор-ной работе</w:t>
            </w:r>
          </w:p>
        </w:tc>
      </w:tr>
      <w:tr w:rsidR="009372E0" w:rsidRPr="008E334B" w:rsidTr="00F003BA">
        <w:trPr>
          <w:trHeight w:val="2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F" w:rsidRPr="008E334B" w:rsidRDefault="004C06A2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05" w:rsidRPr="00A72E0C" w:rsidRDefault="00A72E0C" w:rsidP="00573405">
            <w:pPr>
              <w:tabs>
                <w:tab w:val="left" w:pos="284"/>
              </w:tabs>
              <w:ind w:right="-108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ИТ как со</w:t>
            </w:r>
            <w:r w:rsidR="00573405" w:rsidRPr="00A72E0C">
              <w:rPr>
                <w:i/>
                <w:sz w:val="22"/>
                <w:szCs w:val="22"/>
              </w:rPr>
              <w:t>ставная часть</w:t>
            </w:r>
          </w:p>
          <w:p w:rsidR="00274ADF" w:rsidRDefault="00573405" w:rsidP="00573405">
            <w:pPr>
              <w:tabs>
                <w:tab w:val="left" w:pos="284"/>
              </w:tabs>
              <w:ind w:right="-108"/>
              <w:contextualSpacing/>
              <w:jc w:val="both"/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информатики.</w:t>
            </w:r>
          </w:p>
          <w:p w:rsidR="00766AA4" w:rsidRPr="00766AA4" w:rsidRDefault="00766AA4" w:rsidP="00766AA4">
            <w:pPr>
              <w:tabs>
                <w:tab w:val="left" w:pos="284"/>
              </w:tabs>
              <w:ind w:right="-108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766AA4">
              <w:rPr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766AA4" w:rsidRPr="00766AA4" w:rsidRDefault="00766AA4" w:rsidP="00766AA4">
            <w:pPr>
              <w:tabs>
                <w:tab w:val="left" w:pos="284"/>
              </w:tabs>
              <w:ind w:right="-10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66AA4">
              <w:rPr>
                <w:color w:val="000000"/>
                <w:sz w:val="24"/>
                <w:szCs w:val="24"/>
              </w:rPr>
              <w:t>Знакомство и работа с поис-ковыми</w:t>
            </w:r>
          </w:p>
          <w:p w:rsidR="00766AA4" w:rsidRPr="00766AA4" w:rsidRDefault="00766AA4" w:rsidP="00766AA4">
            <w:pPr>
              <w:tabs>
                <w:tab w:val="left" w:pos="284"/>
              </w:tabs>
              <w:ind w:right="-108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6AA4">
              <w:rPr>
                <w:color w:val="000000"/>
                <w:sz w:val="24"/>
                <w:szCs w:val="24"/>
              </w:rPr>
              <w:t>системами</w:t>
            </w:r>
            <w:r w:rsidRPr="00766AA4">
              <w:rPr>
                <w:color w:val="000000"/>
                <w:sz w:val="24"/>
                <w:szCs w:val="24"/>
                <w:lang w:val="en-US"/>
              </w:rPr>
              <w:t xml:space="preserve"> Google Scholar </w:t>
            </w:r>
            <w:r w:rsidRPr="00766AA4">
              <w:rPr>
                <w:color w:val="000000"/>
                <w:sz w:val="24"/>
                <w:szCs w:val="24"/>
              </w:rPr>
              <w:t>и</w:t>
            </w:r>
            <w:r w:rsidRPr="00766AA4">
              <w:rPr>
                <w:color w:val="000000"/>
                <w:sz w:val="24"/>
                <w:szCs w:val="24"/>
                <w:lang w:val="en-US"/>
              </w:rPr>
              <w:t xml:space="preserve"> Science Direct.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4E" w:rsidRPr="008E334B" w:rsidRDefault="00D55851" w:rsidP="00D5585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4E" w:rsidRPr="008E334B" w:rsidRDefault="00D55851" w:rsidP="00D5585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66AA4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F" w:rsidRPr="008E334B" w:rsidRDefault="008B72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F" w:rsidRPr="008E334B" w:rsidRDefault="00927E73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F" w:rsidRDefault="00274ADF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02204E" w:rsidRDefault="0002204E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386448" w:rsidRPr="008E334B" w:rsidRDefault="00386448" w:rsidP="00D14EB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B" w:rsidRDefault="00F003BA" w:rsidP="00F2149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6F63CB" w:rsidRPr="008E334B" w:rsidRDefault="006F63CB" w:rsidP="00F2149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C" w:rsidRPr="00A72E0C" w:rsidRDefault="00A72E0C" w:rsidP="00A72E0C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A72E0C">
              <w:rPr>
                <w:color w:val="000000"/>
                <w:sz w:val="24"/>
                <w:szCs w:val="24"/>
              </w:rPr>
              <w:t>Инт</w:t>
            </w:r>
            <w:r w:rsidRPr="00A72E0C">
              <w:rPr>
                <w:color w:val="000000"/>
                <w:sz w:val="24"/>
                <w:szCs w:val="24"/>
              </w:rPr>
              <w:t>е</w:t>
            </w:r>
            <w:r w:rsidRPr="00A72E0C">
              <w:rPr>
                <w:color w:val="000000"/>
                <w:sz w:val="24"/>
                <w:szCs w:val="24"/>
              </w:rPr>
              <w:t>рак-тивная лекция</w:t>
            </w:r>
          </w:p>
          <w:p w:rsidR="00A72E0C" w:rsidRPr="00A72E0C" w:rsidRDefault="00A72E0C" w:rsidP="00A72E0C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72E0C" w:rsidRPr="00A72E0C" w:rsidRDefault="00A72E0C" w:rsidP="00A72E0C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F043A" w:rsidRPr="008E334B" w:rsidRDefault="00A72E0C" w:rsidP="00A72E0C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A72E0C">
              <w:rPr>
                <w:color w:val="000000"/>
                <w:sz w:val="24"/>
                <w:szCs w:val="24"/>
              </w:rPr>
              <w:t>лабора-торная работа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F" w:rsidRDefault="00274ADF" w:rsidP="00F2149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4F12AD" w:rsidRDefault="004F12AD" w:rsidP="00F2149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26B08" w:rsidRDefault="00726B08" w:rsidP="00D55851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Опрос</w:t>
            </w:r>
          </w:p>
          <w:p w:rsidR="00726B08" w:rsidRDefault="00726B08" w:rsidP="00D55851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726B08" w:rsidRDefault="00726B08" w:rsidP="00D55851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4F12AD" w:rsidRPr="008E334B" w:rsidRDefault="00E856E0" w:rsidP="00D55851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80A51">
              <w:rPr>
                <w:i/>
                <w:sz w:val="22"/>
                <w:szCs w:val="22"/>
              </w:rPr>
              <w:t>отчет по лаборато</w:t>
            </w:r>
            <w:r w:rsidRPr="00C80A51">
              <w:rPr>
                <w:i/>
                <w:sz w:val="22"/>
                <w:szCs w:val="22"/>
              </w:rPr>
              <w:t>р</w:t>
            </w:r>
            <w:r w:rsidR="00C80A51">
              <w:rPr>
                <w:i/>
                <w:sz w:val="22"/>
                <w:szCs w:val="22"/>
              </w:rPr>
              <w:t>ной работе</w:t>
            </w:r>
          </w:p>
        </w:tc>
      </w:tr>
      <w:tr w:rsidR="009372E0" w:rsidRPr="00521021" w:rsidTr="00F003BA">
        <w:trPr>
          <w:trHeight w:val="296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521021" w:rsidRDefault="00E5244A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521021">
              <w:rPr>
                <w:color w:val="000000"/>
                <w:sz w:val="22"/>
                <w:szCs w:val="22"/>
              </w:rPr>
              <w:t>3</w:t>
            </w:r>
            <w:r w:rsidR="002C5976" w:rsidRPr="005210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A72E0C" w:rsidP="00A72E0C">
            <w:pPr>
              <w:tabs>
                <w:tab w:val="left" w:pos="284"/>
              </w:tabs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Модели информацион</w:t>
            </w:r>
            <w:r w:rsidR="00573405" w:rsidRPr="00A72E0C">
              <w:rPr>
                <w:i/>
                <w:sz w:val="22"/>
                <w:szCs w:val="22"/>
              </w:rPr>
              <w:t>ныхпр</w:t>
            </w:r>
            <w:r w:rsidR="00573405" w:rsidRPr="00A72E0C"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цес</w:t>
            </w:r>
            <w:r w:rsidR="00573405" w:rsidRPr="00A72E0C">
              <w:rPr>
                <w:i/>
                <w:sz w:val="22"/>
                <w:szCs w:val="22"/>
              </w:rPr>
              <w:t>сов.</w:t>
            </w:r>
          </w:p>
          <w:p w:rsidR="00766AA4" w:rsidRPr="00766AA4" w:rsidRDefault="00766AA4" w:rsidP="00766AA4">
            <w:pPr>
              <w:tabs>
                <w:tab w:val="left" w:pos="284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766AA4">
              <w:rPr>
                <w:b/>
                <w:color w:val="000000"/>
                <w:sz w:val="22"/>
                <w:szCs w:val="22"/>
              </w:rPr>
              <w:t>Лабораторная работа №2</w:t>
            </w:r>
          </w:p>
          <w:p w:rsidR="00766AA4" w:rsidRPr="00766AA4" w:rsidRDefault="00766AA4" w:rsidP="00766AA4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Знакомство и работа с эле</w:t>
            </w:r>
            <w:r w:rsidRPr="00766AA4">
              <w:rPr>
                <w:color w:val="000000"/>
                <w:sz w:val="22"/>
                <w:szCs w:val="22"/>
              </w:rPr>
              <w:t>к</w:t>
            </w:r>
            <w:r w:rsidRPr="00766AA4">
              <w:rPr>
                <w:color w:val="000000"/>
                <w:sz w:val="22"/>
                <w:szCs w:val="22"/>
              </w:rPr>
              <w:t>тронным</w:t>
            </w:r>
          </w:p>
          <w:p w:rsidR="00766AA4" w:rsidRPr="00766AA4" w:rsidRDefault="00766AA4" w:rsidP="00766AA4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каталогом WorldCat и библи</w:t>
            </w:r>
            <w:r w:rsidRPr="00766AA4">
              <w:rPr>
                <w:color w:val="000000"/>
                <w:sz w:val="22"/>
                <w:szCs w:val="22"/>
              </w:rPr>
              <w:t>о</w:t>
            </w:r>
            <w:r w:rsidRPr="00766AA4">
              <w:rPr>
                <w:color w:val="000000"/>
                <w:sz w:val="22"/>
                <w:szCs w:val="22"/>
              </w:rPr>
              <w:t>графическими</w:t>
            </w:r>
          </w:p>
          <w:p w:rsidR="00766AA4" w:rsidRPr="001F3CAC" w:rsidRDefault="00766AA4" w:rsidP="00766AA4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базами данных PubMed и EconLit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1F3CA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02204E" w:rsidRPr="001F3CAC" w:rsidRDefault="0002204E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02204E" w:rsidRPr="001F3CAC" w:rsidRDefault="0002204E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1F3CA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66AA4">
              <w:rPr>
                <w:color w:val="000000"/>
                <w:sz w:val="22"/>
                <w:szCs w:val="22"/>
              </w:rPr>
              <w:t>,6</w:t>
            </w:r>
          </w:p>
          <w:p w:rsidR="0002204E" w:rsidRPr="001F3CAC" w:rsidRDefault="0002204E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1F3CA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C4602B" w:rsidRDefault="00C4602B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C4602B" w:rsidRPr="001F3CAC" w:rsidRDefault="00C4602B" w:rsidP="00C4602B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1F3CA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2C5976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386448" w:rsidRPr="001F3CAC" w:rsidRDefault="0038644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1F3CAC" w:rsidRDefault="00F003BA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F63CB" w:rsidRDefault="006F63CB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21021" w:rsidRDefault="0052102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4602B" w:rsidRDefault="00C4602B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4602B" w:rsidRDefault="00C4602B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21021" w:rsidRPr="001F3CAC" w:rsidRDefault="00521021" w:rsidP="008B7248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Интерак-тивная лекция</w:t>
            </w:r>
          </w:p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2C5976" w:rsidRPr="001F3CAC" w:rsidRDefault="00A72E0C" w:rsidP="00A72E0C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лабора-торная работа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726B08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  <w:p w:rsidR="008D7151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D7151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D7151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D7151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D7151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D7151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F12AD" w:rsidRPr="001F3CAC" w:rsidRDefault="00C80A51" w:rsidP="00D55851">
            <w:pPr>
              <w:tabs>
                <w:tab w:val="left" w:pos="284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Отчет по лаборато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ной работе</w:t>
            </w:r>
          </w:p>
        </w:tc>
      </w:tr>
      <w:tr w:rsidR="009372E0" w:rsidRPr="00072C3E" w:rsidTr="00F003BA">
        <w:trPr>
          <w:trHeight w:val="2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072C3E" w:rsidRDefault="00521099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072C3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05" w:rsidRPr="00A72E0C" w:rsidRDefault="00573405" w:rsidP="00573405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Базовыеинформационные</w:t>
            </w:r>
          </w:p>
          <w:p w:rsidR="00573405" w:rsidRPr="00A72E0C" w:rsidRDefault="00573405" w:rsidP="00573405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технологии:</w:t>
            </w:r>
          </w:p>
          <w:p w:rsidR="00573405" w:rsidRPr="00A72E0C" w:rsidRDefault="00573405" w:rsidP="00573405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технологияавтоматизир</w:t>
            </w:r>
            <w:r w:rsidRPr="00A72E0C">
              <w:rPr>
                <w:i/>
                <w:sz w:val="22"/>
                <w:szCs w:val="22"/>
              </w:rPr>
              <w:t>о</w:t>
            </w:r>
            <w:r w:rsidRPr="00A72E0C">
              <w:rPr>
                <w:i/>
                <w:sz w:val="22"/>
                <w:szCs w:val="22"/>
              </w:rPr>
              <w:t>ванногоофиса,технологии</w:t>
            </w:r>
          </w:p>
          <w:p w:rsidR="002C5976" w:rsidRDefault="00573405" w:rsidP="00573405">
            <w:pPr>
              <w:tabs>
                <w:tab w:val="left" w:pos="540"/>
              </w:tabs>
              <w:contextualSpacing/>
              <w:jc w:val="both"/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баз данных.</w:t>
            </w:r>
          </w:p>
          <w:p w:rsidR="00766AA4" w:rsidRPr="00766AA4" w:rsidRDefault="00766AA4" w:rsidP="00766AA4">
            <w:pPr>
              <w:tabs>
                <w:tab w:val="left" w:pos="54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766AA4">
              <w:rPr>
                <w:b/>
                <w:color w:val="000000"/>
                <w:sz w:val="22"/>
                <w:szCs w:val="22"/>
              </w:rPr>
              <w:t>Лабораторная работа №2</w:t>
            </w:r>
          </w:p>
          <w:p w:rsidR="00766AA4" w:rsidRPr="00766AA4" w:rsidRDefault="00766AA4" w:rsidP="00766AA4">
            <w:pPr>
              <w:tabs>
                <w:tab w:val="left" w:pos="54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Знакомство и работа с элек-тронным</w:t>
            </w:r>
          </w:p>
          <w:p w:rsidR="00766AA4" w:rsidRPr="00766AA4" w:rsidRDefault="00766AA4" w:rsidP="00766AA4">
            <w:pPr>
              <w:tabs>
                <w:tab w:val="left" w:pos="54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каталогом WorldCat и биб-лиографическими</w:t>
            </w:r>
          </w:p>
          <w:p w:rsidR="00766AA4" w:rsidRPr="00072C3E" w:rsidRDefault="00766AA4" w:rsidP="00766AA4">
            <w:pPr>
              <w:tabs>
                <w:tab w:val="left" w:pos="54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базами данных PubMed и EconLit.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C" w:rsidRPr="00072C3E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2C5976" w:rsidRPr="00072C3E" w:rsidRDefault="002C5976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C" w:rsidRPr="00072C3E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66AA4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C" w:rsidRPr="00072C3E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5513B3" w:rsidRDefault="005513B3" w:rsidP="005513B3">
            <w:pPr>
              <w:jc w:val="center"/>
              <w:rPr>
                <w:sz w:val="22"/>
                <w:szCs w:val="22"/>
              </w:rPr>
            </w:pPr>
          </w:p>
          <w:p w:rsidR="005513B3" w:rsidRPr="00072C3E" w:rsidRDefault="005513B3" w:rsidP="005513B3">
            <w:pPr>
              <w:jc w:val="center"/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1F3CAC">
            <w:pPr>
              <w:rPr>
                <w:sz w:val="22"/>
                <w:szCs w:val="22"/>
              </w:rPr>
            </w:pPr>
          </w:p>
          <w:p w:rsidR="001F3CAC" w:rsidRPr="00072C3E" w:rsidRDefault="001F3CAC" w:rsidP="00072C3E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072C3E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C" w:rsidRPr="00072C3E" w:rsidRDefault="001F3CAC" w:rsidP="008B7248">
            <w:pPr>
              <w:tabs>
                <w:tab w:val="left" w:pos="708"/>
              </w:tabs>
              <w:ind w:right="-103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F003BA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Pr="00072C3E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C" w:rsidRPr="00A72E0C" w:rsidRDefault="00A72E0C" w:rsidP="00A72E0C">
            <w:pPr>
              <w:tabs>
                <w:tab w:val="left" w:pos="284"/>
              </w:tabs>
              <w:ind w:right="-105"/>
              <w:contextualSpacing/>
              <w:jc w:val="center"/>
              <w:rPr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Интерак-тивная лекция</w:t>
            </w:r>
          </w:p>
          <w:p w:rsidR="00A72E0C" w:rsidRPr="00A72E0C" w:rsidRDefault="00A72E0C" w:rsidP="00A72E0C">
            <w:pPr>
              <w:tabs>
                <w:tab w:val="left" w:pos="284"/>
              </w:tabs>
              <w:ind w:right="-105"/>
              <w:contextualSpacing/>
              <w:jc w:val="center"/>
              <w:rPr>
                <w:sz w:val="22"/>
                <w:szCs w:val="22"/>
              </w:rPr>
            </w:pPr>
          </w:p>
          <w:p w:rsidR="00A72E0C" w:rsidRPr="00A72E0C" w:rsidRDefault="00A72E0C" w:rsidP="00A72E0C">
            <w:pPr>
              <w:tabs>
                <w:tab w:val="left" w:pos="284"/>
              </w:tabs>
              <w:ind w:right="-105"/>
              <w:contextualSpacing/>
              <w:jc w:val="center"/>
              <w:rPr>
                <w:sz w:val="22"/>
                <w:szCs w:val="22"/>
              </w:rPr>
            </w:pPr>
          </w:p>
          <w:p w:rsidR="00386448" w:rsidRPr="00072C3E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 xml:space="preserve">лабора-торная работа </w:t>
            </w:r>
          </w:p>
          <w:p w:rsidR="00386448" w:rsidRPr="00072C3E" w:rsidRDefault="00386448" w:rsidP="00F21497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386448" w:rsidRPr="00072C3E" w:rsidRDefault="00386448" w:rsidP="00F21497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1F3CAC" w:rsidRPr="00072C3E" w:rsidRDefault="001F3CAC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F3CAC" w:rsidRPr="00072C3E" w:rsidRDefault="001F3CAC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F3CAC" w:rsidRPr="00072C3E" w:rsidRDefault="001F3CAC" w:rsidP="00F21497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1F3CAC" w:rsidRPr="00072C3E" w:rsidRDefault="001F3CAC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86448" w:rsidRPr="00072C3E" w:rsidRDefault="00386448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F3CAC" w:rsidRPr="00072C3E" w:rsidRDefault="001F3CAC" w:rsidP="00F21497">
            <w:pPr>
              <w:tabs>
                <w:tab w:val="left" w:pos="284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51" w:rsidRPr="00072C3E" w:rsidRDefault="00726B08" w:rsidP="00726B08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опрос</w:t>
            </w:r>
          </w:p>
          <w:p w:rsidR="008D7151" w:rsidRPr="00072C3E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D7151" w:rsidRPr="00072C3E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D7151" w:rsidRPr="00072C3E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D7151" w:rsidRDefault="008D71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72C3E" w:rsidRDefault="00072C3E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72C3E" w:rsidRDefault="00072C3E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72C3E" w:rsidRPr="00072C3E" w:rsidRDefault="00072C3E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D7151" w:rsidRPr="00072C3E" w:rsidRDefault="00C80A51" w:rsidP="008B7248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C80A51">
              <w:rPr>
                <w:i/>
                <w:sz w:val="22"/>
                <w:szCs w:val="22"/>
              </w:rPr>
              <w:t>Отчет по лаборатор-ной работ</w:t>
            </w:r>
            <w:r w:rsidR="008B7248">
              <w:rPr>
                <w:i/>
                <w:sz w:val="22"/>
                <w:szCs w:val="22"/>
              </w:rPr>
              <w:t>е</w:t>
            </w:r>
          </w:p>
        </w:tc>
      </w:tr>
      <w:tr w:rsidR="009372E0" w:rsidRPr="00BF2DBC" w:rsidTr="00F003BA">
        <w:trPr>
          <w:trHeight w:val="2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521099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BF2DB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A72E0C" w:rsidP="00573405">
            <w:pPr>
              <w:tabs>
                <w:tab w:val="left" w:pos="284"/>
              </w:tabs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инф</w:t>
            </w:r>
            <w:r w:rsidR="00573405" w:rsidRPr="00A72E0C">
              <w:rPr>
                <w:i/>
                <w:sz w:val="22"/>
                <w:szCs w:val="22"/>
              </w:rPr>
              <w:t>ормационны</w:t>
            </w:r>
            <w:r w:rsidR="00573405" w:rsidRPr="00A72E0C">
              <w:rPr>
                <w:i/>
                <w:sz w:val="22"/>
                <w:szCs w:val="22"/>
              </w:rPr>
              <w:t>е</w:t>
            </w:r>
            <w:r w:rsidR="00573405" w:rsidRPr="00A72E0C">
              <w:rPr>
                <w:i/>
                <w:sz w:val="22"/>
                <w:szCs w:val="22"/>
              </w:rPr>
              <w:t>тех</w:t>
            </w:r>
            <w:r>
              <w:rPr>
                <w:i/>
                <w:sz w:val="22"/>
                <w:szCs w:val="22"/>
              </w:rPr>
              <w:t>нологии: мульти</w:t>
            </w:r>
            <w:r w:rsidR="00573405" w:rsidRPr="00A72E0C">
              <w:rPr>
                <w:i/>
                <w:sz w:val="22"/>
                <w:szCs w:val="22"/>
              </w:rPr>
              <w:t>меди</w:t>
            </w:r>
            <w:r w:rsidR="00573405" w:rsidRPr="00A72E0C">
              <w:rPr>
                <w:i/>
                <w:sz w:val="22"/>
                <w:szCs w:val="22"/>
              </w:rPr>
              <w:t>а</w:t>
            </w:r>
            <w:r w:rsidR="00573405" w:rsidRPr="00A72E0C">
              <w:rPr>
                <w:i/>
                <w:sz w:val="22"/>
                <w:szCs w:val="22"/>
              </w:rPr>
              <w:t>технологии,CASEтехнологии.</w:t>
            </w:r>
          </w:p>
          <w:p w:rsidR="00766AA4" w:rsidRPr="00766AA4" w:rsidRDefault="00766AA4" w:rsidP="00573405">
            <w:pPr>
              <w:tabs>
                <w:tab w:val="left" w:pos="284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766AA4">
              <w:rPr>
                <w:b/>
                <w:sz w:val="22"/>
                <w:szCs w:val="22"/>
              </w:rPr>
              <w:t>Лабораторная работа №3</w:t>
            </w:r>
          </w:p>
          <w:p w:rsidR="00766AA4" w:rsidRPr="00766AA4" w:rsidRDefault="00766AA4" w:rsidP="00766AA4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Знакомство и работа с эле</w:t>
            </w:r>
            <w:r w:rsidRPr="00766AA4">
              <w:rPr>
                <w:color w:val="000000"/>
                <w:sz w:val="22"/>
                <w:szCs w:val="22"/>
              </w:rPr>
              <w:t>к</w:t>
            </w:r>
            <w:r w:rsidRPr="00766AA4">
              <w:rPr>
                <w:color w:val="000000"/>
                <w:sz w:val="22"/>
                <w:szCs w:val="22"/>
              </w:rPr>
              <w:t>тронным архивом</w:t>
            </w:r>
          </w:p>
          <w:p w:rsidR="00766AA4" w:rsidRPr="00766AA4" w:rsidRDefault="00766AA4" w:rsidP="00766AA4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arXiv.org, с справочникам журналов открытого</w:t>
            </w:r>
          </w:p>
          <w:p w:rsidR="00766AA4" w:rsidRPr="00766AA4" w:rsidRDefault="00766AA4" w:rsidP="00766AA4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66AA4">
              <w:rPr>
                <w:color w:val="000000"/>
                <w:sz w:val="22"/>
                <w:szCs w:val="22"/>
              </w:rPr>
              <w:t>доступа</w:t>
            </w:r>
            <w:r w:rsidRPr="00766AA4">
              <w:rPr>
                <w:color w:val="000000"/>
                <w:sz w:val="22"/>
                <w:szCs w:val="22"/>
                <w:lang w:val="en-US"/>
              </w:rPr>
              <w:t xml:space="preserve"> Directory of open </w:t>
            </w:r>
            <w:r w:rsidRPr="00766AA4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access journals (DOAJ), </w:t>
            </w:r>
            <w:r w:rsidRPr="00766AA4">
              <w:rPr>
                <w:color w:val="000000"/>
                <w:sz w:val="22"/>
                <w:szCs w:val="22"/>
              </w:rPr>
              <w:t>с</w:t>
            </w:r>
          </w:p>
          <w:p w:rsidR="000C6307" w:rsidRPr="00BF2DBC" w:rsidRDefault="00766AA4" w:rsidP="00766AA4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журналом открытого доступа BioMedCentral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  <w:p w:rsidR="001F3CA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4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766AA4">
              <w:rPr>
                <w:color w:val="000000"/>
                <w:sz w:val="22"/>
                <w:szCs w:val="22"/>
              </w:rPr>
              <w:t>,</w:t>
            </w:r>
          </w:p>
          <w:p w:rsidR="002C5976" w:rsidRPr="00BF2DBC" w:rsidRDefault="00766AA4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1F3CA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1E08BB">
            <w:pPr>
              <w:tabs>
                <w:tab w:val="left" w:pos="708"/>
              </w:tabs>
              <w:ind w:right="-122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1F3CA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2C5976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Pr="00BF2DBC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F003BA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513B3" w:rsidRDefault="005513B3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Pr="00BF2DBC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Интерак-тивная лекция</w:t>
            </w:r>
          </w:p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6F043A" w:rsidRPr="00BF2DBC" w:rsidRDefault="00A72E0C" w:rsidP="00A72E0C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лабора-торная работа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8B7248" w:rsidRDefault="00726B08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опрос</w:t>
            </w:r>
          </w:p>
          <w:p w:rsidR="008D7151" w:rsidRPr="008B7248" w:rsidRDefault="008D7151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5513B3" w:rsidRPr="008B7248" w:rsidRDefault="005513B3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8D7151" w:rsidRPr="008B7248" w:rsidRDefault="008D7151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8D7151" w:rsidRPr="008B7248" w:rsidRDefault="00C80A51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8B7248">
              <w:rPr>
                <w:i/>
                <w:color w:val="000000"/>
                <w:sz w:val="22"/>
                <w:szCs w:val="22"/>
              </w:rPr>
              <w:t>Отчет по лаборатор-ной работе</w:t>
            </w:r>
          </w:p>
        </w:tc>
      </w:tr>
      <w:tr w:rsidR="009372E0" w:rsidRPr="00BF2DBC" w:rsidTr="00F003BA">
        <w:trPr>
          <w:trHeight w:val="2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521099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BF2DBC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A72E0C" w:rsidP="00A72E0C">
            <w:pPr>
              <w:widowControl w:val="0"/>
              <w:shd w:val="clear" w:color="auto" w:fill="FFFFFF"/>
              <w:tabs>
                <w:tab w:val="left" w:pos="284"/>
                <w:tab w:val="left" w:pos="518"/>
                <w:tab w:val="left" w:pos="682"/>
              </w:tabs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информацион</w:t>
            </w:r>
            <w:r w:rsidR="00573405" w:rsidRPr="00A72E0C">
              <w:rPr>
                <w:i/>
                <w:sz w:val="22"/>
                <w:szCs w:val="22"/>
              </w:rPr>
              <w:t>ны</w:t>
            </w:r>
            <w:r w:rsidR="00573405" w:rsidRPr="00A72E0C">
              <w:rPr>
                <w:i/>
                <w:sz w:val="22"/>
                <w:szCs w:val="22"/>
              </w:rPr>
              <w:t>е</w:t>
            </w:r>
            <w:r w:rsidR="00573405" w:rsidRPr="00A72E0C">
              <w:rPr>
                <w:i/>
                <w:sz w:val="22"/>
                <w:szCs w:val="22"/>
              </w:rPr>
              <w:t>тех</w:t>
            </w:r>
            <w:r>
              <w:rPr>
                <w:i/>
                <w:sz w:val="22"/>
                <w:szCs w:val="22"/>
              </w:rPr>
              <w:t>нологии: геоинформацио</w:t>
            </w:r>
            <w:r>
              <w:rPr>
                <w:i/>
                <w:sz w:val="22"/>
                <w:szCs w:val="22"/>
              </w:rPr>
              <w:t>н</w:t>
            </w:r>
            <w:r w:rsidR="00573405" w:rsidRPr="00A72E0C"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</w:rPr>
              <w:t xml:space="preserve">ые </w:t>
            </w:r>
            <w:r w:rsidR="00573405" w:rsidRPr="00A72E0C">
              <w:rPr>
                <w:i/>
                <w:sz w:val="22"/>
                <w:szCs w:val="22"/>
              </w:rPr>
              <w:t>тех</w:t>
            </w:r>
            <w:r>
              <w:rPr>
                <w:i/>
                <w:sz w:val="22"/>
                <w:szCs w:val="22"/>
              </w:rPr>
              <w:t>нологии, техноло</w:t>
            </w:r>
            <w:r w:rsidR="00573405" w:rsidRPr="00A72E0C">
              <w:rPr>
                <w:i/>
                <w:sz w:val="22"/>
                <w:szCs w:val="22"/>
              </w:rPr>
              <w:t>гии защитыинформации.</w:t>
            </w:r>
          </w:p>
          <w:p w:rsidR="00766AA4" w:rsidRPr="00766AA4" w:rsidRDefault="00766AA4" w:rsidP="00766AA4">
            <w:pPr>
              <w:widowControl w:val="0"/>
              <w:shd w:val="clear" w:color="auto" w:fill="FFFFFF"/>
              <w:tabs>
                <w:tab w:val="left" w:pos="284"/>
                <w:tab w:val="left" w:pos="518"/>
                <w:tab w:val="left" w:pos="682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766AA4">
              <w:rPr>
                <w:b/>
                <w:color w:val="000000"/>
                <w:sz w:val="22"/>
                <w:szCs w:val="22"/>
              </w:rPr>
              <w:t>Лабораторная работа №3</w:t>
            </w:r>
          </w:p>
          <w:p w:rsidR="00766AA4" w:rsidRPr="00766AA4" w:rsidRDefault="00766AA4" w:rsidP="00766AA4">
            <w:pPr>
              <w:widowControl w:val="0"/>
              <w:shd w:val="clear" w:color="auto" w:fill="FFFFFF"/>
              <w:tabs>
                <w:tab w:val="left" w:pos="284"/>
                <w:tab w:val="left" w:pos="518"/>
                <w:tab w:val="left" w:pos="682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Знакомство и работа с элек-тронным архивом</w:t>
            </w:r>
          </w:p>
          <w:p w:rsidR="00766AA4" w:rsidRPr="00766AA4" w:rsidRDefault="00766AA4" w:rsidP="00766AA4">
            <w:pPr>
              <w:widowControl w:val="0"/>
              <w:shd w:val="clear" w:color="auto" w:fill="FFFFFF"/>
              <w:tabs>
                <w:tab w:val="left" w:pos="284"/>
                <w:tab w:val="left" w:pos="518"/>
                <w:tab w:val="left" w:pos="682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arXiv.org, с справочникам журналов открытого</w:t>
            </w:r>
          </w:p>
          <w:p w:rsidR="00766AA4" w:rsidRPr="00766AA4" w:rsidRDefault="00766AA4" w:rsidP="00766AA4">
            <w:pPr>
              <w:widowControl w:val="0"/>
              <w:shd w:val="clear" w:color="auto" w:fill="FFFFFF"/>
              <w:tabs>
                <w:tab w:val="left" w:pos="284"/>
                <w:tab w:val="left" w:pos="518"/>
                <w:tab w:val="left" w:pos="682"/>
              </w:tabs>
              <w:contextualSpacing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66AA4">
              <w:rPr>
                <w:color w:val="000000"/>
                <w:sz w:val="22"/>
                <w:szCs w:val="22"/>
              </w:rPr>
              <w:t>доступа</w:t>
            </w:r>
            <w:r w:rsidRPr="00766AA4">
              <w:rPr>
                <w:color w:val="000000"/>
                <w:sz w:val="22"/>
                <w:szCs w:val="22"/>
                <w:lang w:val="en-US"/>
              </w:rPr>
              <w:t xml:space="preserve"> Directory of open access journals (DOAJ), </w:t>
            </w:r>
            <w:r w:rsidRPr="00766AA4">
              <w:rPr>
                <w:color w:val="000000"/>
                <w:sz w:val="22"/>
                <w:szCs w:val="22"/>
              </w:rPr>
              <w:t>с</w:t>
            </w:r>
          </w:p>
          <w:p w:rsidR="00766AA4" w:rsidRPr="00BF2DBC" w:rsidRDefault="00766AA4" w:rsidP="00766AA4">
            <w:pPr>
              <w:widowControl w:val="0"/>
              <w:shd w:val="clear" w:color="auto" w:fill="FFFFFF"/>
              <w:tabs>
                <w:tab w:val="left" w:pos="284"/>
                <w:tab w:val="left" w:pos="518"/>
                <w:tab w:val="left" w:pos="682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66AA4">
              <w:rPr>
                <w:color w:val="000000"/>
                <w:sz w:val="22"/>
                <w:szCs w:val="22"/>
              </w:rPr>
              <w:t>журналом открытого доступа BioMedCentral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766AA4">
              <w:rPr>
                <w:color w:val="000000"/>
                <w:sz w:val="22"/>
                <w:szCs w:val="22"/>
              </w:rPr>
              <w:t>,12</w:t>
            </w: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Default="001F3CAC" w:rsidP="001E08BB">
            <w:pPr>
              <w:tabs>
                <w:tab w:val="left" w:pos="708"/>
              </w:tabs>
              <w:ind w:right="-122"/>
              <w:rPr>
                <w:color w:val="000000"/>
                <w:sz w:val="22"/>
                <w:szCs w:val="22"/>
              </w:rPr>
            </w:pPr>
          </w:p>
          <w:p w:rsidR="001E08BB" w:rsidRDefault="001E08BB" w:rsidP="001E08BB">
            <w:pPr>
              <w:tabs>
                <w:tab w:val="left" w:pos="708"/>
              </w:tabs>
              <w:ind w:right="-122"/>
              <w:rPr>
                <w:color w:val="000000"/>
                <w:sz w:val="22"/>
                <w:szCs w:val="22"/>
              </w:rPr>
            </w:pPr>
          </w:p>
          <w:p w:rsidR="001E08BB" w:rsidRDefault="001E08BB" w:rsidP="001E08BB">
            <w:pPr>
              <w:tabs>
                <w:tab w:val="left" w:pos="708"/>
              </w:tabs>
              <w:ind w:right="-122"/>
              <w:rPr>
                <w:color w:val="000000"/>
                <w:sz w:val="22"/>
                <w:szCs w:val="22"/>
              </w:rPr>
            </w:pPr>
          </w:p>
          <w:p w:rsidR="001E08BB" w:rsidRDefault="001E08BB" w:rsidP="001E08BB">
            <w:pPr>
              <w:tabs>
                <w:tab w:val="left" w:pos="708"/>
              </w:tabs>
              <w:ind w:right="-122"/>
              <w:rPr>
                <w:color w:val="000000"/>
                <w:sz w:val="22"/>
                <w:szCs w:val="22"/>
              </w:rPr>
            </w:pPr>
          </w:p>
          <w:p w:rsidR="001E08BB" w:rsidRDefault="001E08BB" w:rsidP="001E08BB">
            <w:pPr>
              <w:tabs>
                <w:tab w:val="left" w:pos="708"/>
              </w:tabs>
              <w:ind w:right="-122"/>
              <w:rPr>
                <w:color w:val="000000"/>
                <w:sz w:val="22"/>
                <w:szCs w:val="22"/>
              </w:rPr>
            </w:pPr>
          </w:p>
          <w:p w:rsidR="001E08BB" w:rsidRPr="00BF2DBC" w:rsidRDefault="001E08BB" w:rsidP="001E08BB">
            <w:pPr>
              <w:tabs>
                <w:tab w:val="left" w:pos="708"/>
              </w:tabs>
              <w:ind w:right="-122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B3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5513B3" w:rsidRDefault="005513B3" w:rsidP="005513B3">
            <w:pPr>
              <w:rPr>
                <w:sz w:val="22"/>
                <w:szCs w:val="22"/>
              </w:rPr>
            </w:pPr>
          </w:p>
          <w:p w:rsidR="002C5976" w:rsidRPr="005513B3" w:rsidRDefault="002C5976" w:rsidP="005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2C5976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Pr="00BF2DBC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F003BA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4602B" w:rsidRDefault="00C4602B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C436A" w:rsidRDefault="00EC436A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F72951" w:rsidRDefault="00F72951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F72951" w:rsidRDefault="00F72951" w:rsidP="00F21497">
            <w:pPr>
              <w:tabs>
                <w:tab w:val="center" w:pos="263"/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F72951" w:rsidRDefault="00F72951" w:rsidP="00F21497">
            <w:pPr>
              <w:tabs>
                <w:tab w:val="center" w:pos="263"/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Pr="00BF2DBC" w:rsidRDefault="00E052E0" w:rsidP="00F21497">
            <w:pPr>
              <w:tabs>
                <w:tab w:val="center" w:pos="263"/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C" w:rsidRPr="00A72E0C" w:rsidRDefault="00A72E0C" w:rsidP="00A72E0C">
            <w:pPr>
              <w:tabs>
                <w:tab w:val="left" w:pos="284"/>
              </w:tabs>
              <w:ind w:right="-93"/>
              <w:contextualSpacing/>
              <w:jc w:val="center"/>
              <w:rPr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Интерак-тивная лекция</w:t>
            </w:r>
          </w:p>
          <w:p w:rsidR="00A72E0C" w:rsidRPr="00A72E0C" w:rsidRDefault="00A72E0C" w:rsidP="00A72E0C">
            <w:pPr>
              <w:tabs>
                <w:tab w:val="left" w:pos="284"/>
              </w:tabs>
              <w:ind w:right="-93"/>
              <w:contextualSpacing/>
              <w:jc w:val="center"/>
              <w:rPr>
                <w:sz w:val="22"/>
                <w:szCs w:val="22"/>
              </w:rPr>
            </w:pPr>
          </w:p>
          <w:p w:rsidR="00A72E0C" w:rsidRPr="00A72E0C" w:rsidRDefault="00A72E0C" w:rsidP="00A72E0C">
            <w:pPr>
              <w:tabs>
                <w:tab w:val="left" w:pos="284"/>
              </w:tabs>
              <w:ind w:right="-93"/>
              <w:contextualSpacing/>
              <w:jc w:val="center"/>
              <w:rPr>
                <w:sz w:val="22"/>
                <w:szCs w:val="22"/>
              </w:rPr>
            </w:pPr>
          </w:p>
          <w:p w:rsidR="002C5976" w:rsidRPr="00BF2DBC" w:rsidRDefault="00A72E0C" w:rsidP="00A72E0C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лабора-торная работа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8B7248" w:rsidRDefault="00726B08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опрос</w:t>
            </w:r>
          </w:p>
          <w:p w:rsidR="00F72951" w:rsidRPr="008B7248" w:rsidRDefault="00F72951" w:rsidP="00A72E0C">
            <w:pPr>
              <w:tabs>
                <w:tab w:val="left" w:pos="284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i/>
                <w:sz w:val="22"/>
                <w:szCs w:val="22"/>
              </w:rPr>
            </w:pPr>
          </w:p>
          <w:p w:rsidR="004F12AD" w:rsidRPr="008B7248" w:rsidRDefault="00C80A51" w:rsidP="00F21497">
            <w:pPr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B7248">
              <w:rPr>
                <w:i/>
                <w:sz w:val="22"/>
                <w:szCs w:val="22"/>
              </w:rPr>
              <w:t>Отчет по лаборатор-ной работе</w:t>
            </w:r>
          </w:p>
          <w:p w:rsidR="00A72E0C" w:rsidRPr="008B7248" w:rsidRDefault="00A72E0C" w:rsidP="00F21497">
            <w:pPr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</w:p>
          <w:p w:rsidR="00A72E0C" w:rsidRPr="008B7248" w:rsidRDefault="00A72E0C" w:rsidP="00A72E0C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8B7248">
              <w:rPr>
                <w:i/>
                <w:color w:val="000000"/>
                <w:sz w:val="22"/>
                <w:szCs w:val="22"/>
              </w:rPr>
              <w:t>Проверка</w:t>
            </w:r>
          </w:p>
          <w:p w:rsidR="00A72E0C" w:rsidRPr="008B7248" w:rsidRDefault="00A72E0C" w:rsidP="00A72E0C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8B7248">
              <w:rPr>
                <w:i/>
                <w:color w:val="000000"/>
                <w:sz w:val="22"/>
                <w:szCs w:val="22"/>
              </w:rPr>
              <w:t>комплекс-ных заданий</w:t>
            </w:r>
          </w:p>
          <w:p w:rsidR="00A72E0C" w:rsidRPr="008B7248" w:rsidRDefault="00A72E0C" w:rsidP="00A72E0C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8B7248">
              <w:rPr>
                <w:i/>
                <w:color w:val="000000"/>
                <w:sz w:val="22"/>
                <w:szCs w:val="22"/>
              </w:rPr>
              <w:t>заданий</w:t>
            </w:r>
          </w:p>
        </w:tc>
      </w:tr>
      <w:tr w:rsidR="009372E0" w:rsidRPr="00BF2DBC" w:rsidTr="00F003BA">
        <w:trPr>
          <w:trHeight w:val="2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521099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BF2DB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05" w:rsidRPr="00C80A51" w:rsidRDefault="00A72E0C" w:rsidP="00573405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информацион</w:t>
            </w:r>
            <w:r w:rsidR="00573405" w:rsidRPr="00C80A51">
              <w:rPr>
                <w:i/>
                <w:sz w:val="22"/>
                <w:szCs w:val="22"/>
              </w:rPr>
              <w:t>ны</w:t>
            </w:r>
            <w:r w:rsidR="00573405" w:rsidRPr="00C80A51">
              <w:rPr>
                <w:i/>
                <w:sz w:val="22"/>
                <w:szCs w:val="22"/>
              </w:rPr>
              <w:t>е</w:t>
            </w:r>
            <w:r w:rsidR="00573405" w:rsidRPr="00C80A51">
              <w:rPr>
                <w:i/>
                <w:sz w:val="22"/>
                <w:szCs w:val="22"/>
              </w:rPr>
              <w:t>тех</w:t>
            </w:r>
            <w:r>
              <w:rPr>
                <w:i/>
                <w:sz w:val="22"/>
                <w:szCs w:val="22"/>
              </w:rPr>
              <w:t>нологии: телекоммуник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ционн</w:t>
            </w:r>
            <w:r w:rsidR="00573405" w:rsidRPr="00C80A51">
              <w:rPr>
                <w:i/>
                <w:sz w:val="22"/>
                <w:szCs w:val="22"/>
              </w:rPr>
              <w:t>ые</w:t>
            </w:r>
            <w:r>
              <w:rPr>
                <w:i/>
                <w:sz w:val="22"/>
                <w:szCs w:val="22"/>
              </w:rPr>
              <w:t xml:space="preserve"> технологии, техн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логии искус</w:t>
            </w:r>
            <w:r w:rsidR="00573405" w:rsidRPr="00C80A51">
              <w:rPr>
                <w:i/>
                <w:sz w:val="22"/>
                <w:szCs w:val="22"/>
              </w:rPr>
              <w:t>ственного</w:t>
            </w:r>
          </w:p>
          <w:p w:rsidR="002C5976" w:rsidRPr="00BF2DBC" w:rsidRDefault="00573405" w:rsidP="00573405">
            <w:pPr>
              <w:tabs>
                <w:tab w:val="left" w:pos="708"/>
              </w:tabs>
              <w:ind w:right="-87"/>
              <w:jc w:val="both"/>
              <w:rPr>
                <w:color w:val="000000"/>
                <w:sz w:val="22"/>
                <w:szCs w:val="22"/>
              </w:rPr>
            </w:pPr>
            <w:r w:rsidRPr="00C80A51">
              <w:rPr>
                <w:i/>
                <w:sz w:val="22"/>
                <w:szCs w:val="22"/>
              </w:rPr>
              <w:t>интеллекта.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766AA4">
              <w:rPr>
                <w:color w:val="000000"/>
                <w:sz w:val="22"/>
                <w:szCs w:val="22"/>
              </w:rPr>
              <w:t>,14</w:t>
            </w:r>
          </w:p>
          <w:p w:rsidR="001F3CAC" w:rsidRPr="00BF2DBC" w:rsidRDefault="001F3CAC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1F02CF">
            <w:pPr>
              <w:tabs>
                <w:tab w:val="left" w:pos="708"/>
              </w:tabs>
              <w:ind w:right="-170"/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1F02CF">
            <w:pPr>
              <w:tabs>
                <w:tab w:val="left" w:pos="708"/>
              </w:tabs>
              <w:ind w:right="-170"/>
              <w:rPr>
                <w:color w:val="000000"/>
                <w:sz w:val="22"/>
                <w:szCs w:val="22"/>
              </w:rPr>
            </w:pPr>
          </w:p>
          <w:p w:rsidR="001F02CF" w:rsidRDefault="001F02CF" w:rsidP="001F02CF">
            <w:pPr>
              <w:tabs>
                <w:tab w:val="left" w:pos="708"/>
              </w:tabs>
              <w:ind w:right="-170"/>
              <w:rPr>
                <w:color w:val="000000"/>
                <w:sz w:val="22"/>
                <w:szCs w:val="22"/>
              </w:rPr>
            </w:pPr>
          </w:p>
          <w:p w:rsidR="00BF2DBC" w:rsidRDefault="00BF2DBC" w:rsidP="001F02CF">
            <w:pPr>
              <w:tabs>
                <w:tab w:val="left" w:pos="708"/>
              </w:tabs>
              <w:ind w:right="-170"/>
              <w:rPr>
                <w:color w:val="000000"/>
                <w:sz w:val="22"/>
                <w:szCs w:val="22"/>
              </w:rPr>
            </w:pPr>
          </w:p>
          <w:p w:rsidR="00BF2DBC" w:rsidRPr="00BF2DBC" w:rsidRDefault="00BF2DBC" w:rsidP="001F02CF">
            <w:pPr>
              <w:tabs>
                <w:tab w:val="left" w:pos="708"/>
              </w:tabs>
              <w:ind w:right="-170"/>
              <w:rPr>
                <w:color w:val="000000"/>
                <w:sz w:val="22"/>
                <w:szCs w:val="22"/>
              </w:rPr>
            </w:pPr>
          </w:p>
          <w:p w:rsidR="001F3CAC" w:rsidRPr="00BF2DBC" w:rsidRDefault="001F3CAC" w:rsidP="001F02CF">
            <w:pPr>
              <w:tabs>
                <w:tab w:val="left" w:pos="708"/>
              </w:tabs>
              <w:ind w:right="-170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BF2DBC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B3" w:rsidRDefault="005513B3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5513B3" w:rsidRDefault="005513B3" w:rsidP="005513B3">
            <w:pPr>
              <w:rPr>
                <w:sz w:val="22"/>
                <w:szCs w:val="22"/>
              </w:rPr>
            </w:pPr>
          </w:p>
          <w:p w:rsidR="002C5976" w:rsidRDefault="002C5976" w:rsidP="005513B3">
            <w:pPr>
              <w:rPr>
                <w:sz w:val="22"/>
                <w:szCs w:val="22"/>
              </w:rPr>
            </w:pPr>
          </w:p>
          <w:p w:rsidR="005513B3" w:rsidRPr="005513B3" w:rsidRDefault="005513B3" w:rsidP="005513B3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F003BA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Pr="00BF2DBC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Интерак-тивная лекция</w:t>
            </w:r>
          </w:p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6F043A" w:rsidRPr="00BF2DBC" w:rsidRDefault="00A72E0C" w:rsidP="00A72E0C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лабора-торная работа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A72E0C" w:rsidRDefault="002C5976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7E790C" w:rsidRPr="00A72E0C" w:rsidRDefault="007E790C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A72E0C" w:rsidRDefault="00A72E0C" w:rsidP="00F21497">
            <w:pPr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Отчет по лаборатор-ной работе</w:t>
            </w:r>
          </w:p>
          <w:p w:rsidR="00A72E0C" w:rsidRDefault="00A72E0C" w:rsidP="00F21497">
            <w:pPr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</w:p>
          <w:p w:rsidR="00A72E0C" w:rsidRPr="00A72E0C" w:rsidRDefault="00A72E0C" w:rsidP="00A72E0C">
            <w:pPr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Проверка</w:t>
            </w:r>
          </w:p>
          <w:p w:rsidR="00A72E0C" w:rsidRPr="00A72E0C" w:rsidRDefault="00A72E0C" w:rsidP="00A72E0C">
            <w:pPr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комплекс-ных заданий</w:t>
            </w:r>
          </w:p>
          <w:p w:rsidR="007E790C" w:rsidRPr="00A72E0C" w:rsidRDefault="00A72E0C" w:rsidP="00A72E0C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 xml:space="preserve">заданий </w:t>
            </w:r>
          </w:p>
        </w:tc>
      </w:tr>
      <w:tr w:rsidR="009372E0" w:rsidRPr="00E052E0" w:rsidTr="00F003BA">
        <w:trPr>
          <w:trHeight w:val="2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E052E0" w:rsidRDefault="00521099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052E0">
              <w:rPr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05" w:rsidRPr="00C80A51" w:rsidRDefault="00573405" w:rsidP="00C80A5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C80A51">
              <w:rPr>
                <w:i/>
                <w:sz w:val="22"/>
                <w:szCs w:val="22"/>
                <w:lang w:eastAsia="ar-SA"/>
              </w:rPr>
              <w:t>Прикладные</w:t>
            </w:r>
            <w:r w:rsidR="00A72E0C">
              <w:rPr>
                <w:i/>
                <w:sz w:val="22"/>
                <w:szCs w:val="22"/>
                <w:lang w:eastAsia="ar-SA"/>
              </w:rPr>
              <w:t>информационные технологии: пред</w:t>
            </w:r>
            <w:r w:rsidRPr="00C80A51">
              <w:rPr>
                <w:i/>
                <w:sz w:val="22"/>
                <w:szCs w:val="22"/>
                <w:lang w:eastAsia="ar-SA"/>
              </w:rPr>
              <w:t>ставление</w:t>
            </w:r>
          </w:p>
          <w:p w:rsidR="002C5976" w:rsidRPr="00C80A51" w:rsidRDefault="00A72E0C" w:rsidP="00A72E0C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contextualSpacing/>
              <w:jc w:val="both"/>
              <w:rPr>
                <w:i/>
                <w:sz w:val="22"/>
                <w:szCs w:val="22"/>
                <w:u w:val="single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знаний в ин</w:t>
            </w:r>
            <w:r w:rsidR="00C80A51" w:rsidRPr="00C80A51">
              <w:rPr>
                <w:i/>
                <w:sz w:val="22"/>
                <w:szCs w:val="22"/>
                <w:lang w:eastAsia="ar-SA"/>
              </w:rPr>
              <w:t>формацион</w:t>
            </w:r>
            <w:r w:rsidR="00573405" w:rsidRPr="00C80A51">
              <w:rPr>
                <w:i/>
                <w:sz w:val="22"/>
                <w:szCs w:val="22"/>
                <w:lang w:eastAsia="ar-SA"/>
              </w:rPr>
              <w:t>ныхсистемах</w:t>
            </w:r>
            <w:r>
              <w:rPr>
                <w:i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E052E0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1F02CF" w:rsidRPr="00E052E0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E052E0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E052E0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E052E0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766AA4">
              <w:rPr>
                <w:color w:val="000000"/>
                <w:sz w:val="22"/>
                <w:szCs w:val="22"/>
              </w:rPr>
              <w:t>,16</w:t>
            </w:r>
          </w:p>
          <w:p w:rsidR="001F02CF" w:rsidRPr="00E052E0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E052E0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E052E0" w:rsidRDefault="001F02CF" w:rsidP="001E08BB">
            <w:pPr>
              <w:tabs>
                <w:tab w:val="left" w:pos="708"/>
              </w:tabs>
              <w:ind w:right="-122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E052E0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E052E0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E052E0" w:rsidRDefault="002C5976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E052E0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E052E0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E052E0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E052E0" w:rsidRDefault="00F003BA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E052E0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052E0" w:rsidRPr="00E052E0" w:rsidRDefault="00E052E0" w:rsidP="00D5585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Интерак-тивная лекция</w:t>
            </w:r>
          </w:p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72E0C" w:rsidRPr="00A72E0C" w:rsidRDefault="00A72E0C" w:rsidP="00A72E0C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2C5976" w:rsidRPr="00E052E0" w:rsidRDefault="00A72E0C" w:rsidP="00A72E0C">
            <w:pPr>
              <w:tabs>
                <w:tab w:val="left" w:pos="284"/>
              </w:tabs>
              <w:ind w:right="-132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72E0C">
              <w:rPr>
                <w:sz w:val="22"/>
                <w:szCs w:val="22"/>
              </w:rPr>
              <w:t>лабора-торная работа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A72E0C" w:rsidRDefault="00726B08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опрос</w:t>
            </w:r>
          </w:p>
          <w:p w:rsidR="007E790C" w:rsidRPr="00A72E0C" w:rsidRDefault="007E790C" w:rsidP="00F21497">
            <w:pPr>
              <w:tabs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867698" w:rsidRPr="00A72E0C" w:rsidRDefault="00867698" w:rsidP="00F21497">
            <w:pPr>
              <w:tabs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5507F9" w:rsidRPr="00A72E0C" w:rsidRDefault="00A72E0C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 xml:space="preserve">Отчет по лаборатор-ной работе </w:t>
            </w:r>
          </w:p>
          <w:p w:rsidR="005507F9" w:rsidRPr="00A72E0C" w:rsidRDefault="005507F9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A72E0C" w:rsidRPr="00A72E0C" w:rsidRDefault="00A72E0C" w:rsidP="00A72E0C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A72E0C" w:rsidRPr="00A72E0C" w:rsidRDefault="00A72E0C" w:rsidP="00A72E0C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A72E0C">
              <w:rPr>
                <w:i/>
                <w:color w:val="000000"/>
                <w:sz w:val="22"/>
                <w:szCs w:val="22"/>
              </w:rPr>
              <w:t>Проверка</w:t>
            </w:r>
          </w:p>
          <w:p w:rsidR="00A72E0C" w:rsidRPr="00A72E0C" w:rsidRDefault="00A72E0C" w:rsidP="00A72E0C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A72E0C">
              <w:rPr>
                <w:i/>
                <w:color w:val="000000"/>
                <w:sz w:val="22"/>
                <w:szCs w:val="22"/>
              </w:rPr>
              <w:t>комплекс-ных заданий</w:t>
            </w:r>
          </w:p>
          <w:p w:rsidR="007E790C" w:rsidRPr="00A72E0C" w:rsidRDefault="00A72E0C" w:rsidP="00A72E0C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A72E0C">
              <w:rPr>
                <w:i/>
                <w:color w:val="000000"/>
                <w:sz w:val="22"/>
                <w:szCs w:val="22"/>
              </w:rPr>
              <w:t>заданий.</w:t>
            </w:r>
          </w:p>
        </w:tc>
      </w:tr>
      <w:tr w:rsidR="009372E0" w:rsidRPr="00867698" w:rsidTr="00F003BA">
        <w:trPr>
          <w:trHeight w:val="2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867698" w:rsidRDefault="00521099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6769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867698" w:rsidRDefault="00573405" w:rsidP="00C80A51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0A51">
              <w:rPr>
                <w:i/>
                <w:sz w:val="22"/>
                <w:szCs w:val="22"/>
              </w:rPr>
              <w:t>Прикладные</w:t>
            </w:r>
            <w:r w:rsidR="00C80A51">
              <w:rPr>
                <w:i/>
                <w:sz w:val="22"/>
                <w:szCs w:val="22"/>
              </w:rPr>
              <w:t xml:space="preserve"> информационные техно</w:t>
            </w:r>
            <w:r w:rsidRPr="00C80A51">
              <w:rPr>
                <w:i/>
                <w:sz w:val="22"/>
                <w:szCs w:val="22"/>
              </w:rPr>
              <w:t>логии: ИТ вэкономике иуправлении,</w:t>
            </w:r>
            <w:r w:rsidR="00C80A51">
              <w:rPr>
                <w:i/>
                <w:sz w:val="22"/>
                <w:szCs w:val="22"/>
              </w:rPr>
              <w:t xml:space="preserve"> ИТ в образо</w:t>
            </w:r>
            <w:r w:rsidRPr="00C80A51">
              <w:rPr>
                <w:i/>
                <w:sz w:val="22"/>
                <w:szCs w:val="22"/>
              </w:rPr>
              <w:t>в</w:t>
            </w:r>
            <w:r w:rsidRPr="00C80A51">
              <w:rPr>
                <w:i/>
                <w:sz w:val="22"/>
                <w:szCs w:val="22"/>
              </w:rPr>
              <w:t>а</w:t>
            </w:r>
            <w:r w:rsidRPr="00C80A51">
              <w:rPr>
                <w:i/>
                <w:sz w:val="22"/>
                <w:szCs w:val="22"/>
              </w:rPr>
              <w:t>нии, ИТ</w:t>
            </w:r>
            <w:r w:rsidR="00C80A51">
              <w:rPr>
                <w:i/>
                <w:sz w:val="22"/>
                <w:szCs w:val="22"/>
              </w:rPr>
              <w:t xml:space="preserve"> автоматизированн</w:t>
            </w:r>
            <w:r w:rsidR="00C80A51">
              <w:rPr>
                <w:i/>
                <w:sz w:val="22"/>
                <w:szCs w:val="22"/>
              </w:rPr>
              <w:t>о</w:t>
            </w:r>
            <w:r w:rsidR="00C80A51">
              <w:rPr>
                <w:i/>
                <w:sz w:val="22"/>
                <w:szCs w:val="22"/>
              </w:rPr>
              <w:t xml:space="preserve">го </w:t>
            </w:r>
            <w:r w:rsidR="00C80A51" w:rsidRPr="00C80A51">
              <w:rPr>
                <w:i/>
                <w:sz w:val="22"/>
                <w:szCs w:val="22"/>
              </w:rPr>
              <w:t>про</w:t>
            </w:r>
            <w:r w:rsidRPr="00C80A51">
              <w:rPr>
                <w:i/>
                <w:sz w:val="22"/>
                <w:szCs w:val="22"/>
              </w:rPr>
              <w:t>ектирования.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867698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867698" w:rsidRDefault="00D55851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766AA4">
              <w:rPr>
                <w:color w:val="000000"/>
                <w:sz w:val="22"/>
                <w:szCs w:val="22"/>
              </w:rPr>
              <w:t>,18</w:t>
            </w:r>
          </w:p>
          <w:p w:rsidR="001E08BB" w:rsidRPr="00867698" w:rsidRDefault="001E08BB" w:rsidP="00867698">
            <w:pPr>
              <w:tabs>
                <w:tab w:val="left" w:pos="708"/>
              </w:tabs>
              <w:ind w:right="-122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867698" w:rsidRDefault="00F003BA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1F02CF" w:rsidRPr="00867698" w:rsidRDefault="001F02CF" w:rsidP="00C4602B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867698" w:rsidRDefault="00F003BA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867698" w:rsidRDefault="002C5976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867698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867698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867698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867698" w:rsidRPr="00867698" w:rsidRDefault="00867698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:rsidR="001F02CF" w:rsidRPr="00867698" w:rsidRDefault="001F02CF" w:rsidP="006F043A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Default="00F003BA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E052E0" w:rsidRPr="00867698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CF" w:rsidRPr="00867698" w:rsidRDefault="001F02CF" w:rsidP="00F21497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EC436A" w:rsidRDefault="00EC436A" w:rsidP="00F21497">
            <w:pPr>
              <w:tabs>
                <w:tab w:val="left" w:pos="284"/>
              </w:tabs>
              <w:ind w:right="-9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</w:t>
            </w:r>
            <w:r>
              <w:rPr>
                <w:sz w:val="22"/>
                <w:szCs w:val="22"/>
              </w:rPr>
              <w:t>к</w:t>
            </w:r>
            <w:r w:rsidR="00F2149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ивная лекция</w:t>
            </w:r>
          </w:p>
          <w:p w:rsidR="0002204E" w:rsidRPr="00867698" w:rsidRDefault="0002204E" w:rsidP="00F21497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02204E" w:rsidRPr="00867698" w:rsidRDefault="0002204E" w:rsidP="00F21497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02204E" w:rsidRPr="00867698" w:rsidRDefault="000C6307" w:rsidP="00F21497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торная работа</w:t>
            </w:r>
          </w:p>
          <w:p w:rsidR="002C5976" w:rsidRPr="00867698" w:rsidRDefault="002C5976" w:rsidP="00F21497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6" w:rsidRPr="00A72E0C" w:rsidRDefault="002C5976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8D7151" w:rsidRPr="00A72E0C" w:rsidRDefault="00726B08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опрос</w:t>
            </w:r>
          </w:p>
          <w:p w:rsidR="008D7151" w:rsidRPr="00A72E0C" w:rsidRDefault="008D7151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8D7151" w:rsidRPr="00A72E0C" w:rsidRDefault="008D7151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8D7151" w:rsidRPr="00A72E0C" w:rsidRDefault="008D7151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8D7151" w:rsidRPr="00A72E0C" w:rsidRDefault="008D7151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7E790C" w:rsidRPr="00A72E0C" w:rsidRDefault="007E790C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Проверка</w:t>
            </w:r>
          </w:p>
          <w:p w:rsidR="007E790C" w:rsidRPr="00A72E0C" w:rsidRDefault="00A72E0C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комплек</w:t>
            </w:r>
            <w:r w:rsidRPr="00A72E0C">
              <w:rPr>
                <w:i/>
                <w:sz w:val="22"/>
                <w:szCs w:val="22"/>
              </w:rPr>
              <w:t>с</w:t>
            </w:r>
            <w:r w:rsidRPr="00A72E0C">
              <w:rPr>
                <w:i/>
                <w:sz w:val="22"/>
                <w:szCs w:val="22"/>
              </w:rPr>
              <w:t>ных заданий</w:t>
            </w:r>
          </w:p>
          <w:p w:rsidR="007E790C" w:rsidRPr="00A72E0C" w:rsidRDefault="00A72E0C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  <w:r w:rsidRPr="00A72E0C">
              <w:rPr>
                <w:i/>
                <w:sz w:val="22"/>
                <w:szCs w:val="22"/>
              </w:rPr>
              <w:t>заданий.</w:t>
            </w:r>
          </w:p>
          <w:p w:rsidR="007E790C" w:rsidRPr="00A72E0C" w:rsidRDefault="007E790C" w:rsidP="00F21497">
            <w:pPr>
              <w:tabs>
                <w:tab w:val="num" w:pos="-142"/>
                <w:tab w:val="left" w:pos="284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8D7151" w:rsidRPr="00A72E0C" w:rsidRDefault="008D7151" w:rsidP="00F21497">
            <w:pPr>
              <w:tabs>
                <w:tab w:val="left" w:pos="708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9372E0" w:rsidTr="00F003BA">
        <w:trPr>
          <w:trHeight w:val="2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Default="00B5734D" w:rsidP="00F057F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Default="00B5734D" w:rsidP="00B5734D">
            <w:pPr>
              <w:tabs>
                <w:tab w:val="left" w:pos="7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8E334B" w:rsidRDefault="00B5734D" w:rsidP="00F057F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8E334B" w:rsidRDefault="00B5734D" w:rsidP="00B5734D">
            <w:pPr>
              <w:tabs>
                <w:tab w:val="left" w:pos="708"/>
              </w:tabs>
              <w:ind w:right="-170" w:hanging="59"/>
              <w:rPr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F003BA" w:rsidRDefault="00F003BA" w:rsidP="00F057F6">
            <w:pPr>
              <w:tabs>
                <w:tab w:val="left" w:pos="708"/>
              </w:tabs>
              <w:rPr>
                <w:color w:val="000000"/>
              </w:rPr>
            </w:pPr>
            <w:r w:rsidRPr="00F003BA">
              <w:rPr>
                <w:color w:val="000000"/>
              </w:rP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F003BA" w:rsidRDefault="00F003BA" w:rsidP="00F057F6">
            <w:pPr>
              <w:tabs>
                <w:tab w:val="left" w:pos="708"/>
              </w:tabs>
              <w:rPr>
                <w:color w:val="000000"/>
              </w:rPr>
            </w:pPr>
            <w:r w:rsidRPr="00F003BA">
              <w:rPr>
                <w:color w:val="000000"/>
              </w:rPr>
              <w:t>36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8E334B" w:rsidRDefault="00B5734D" w:rsidP="00B5734D">
            <w:pPr>
              <w:tabs>
                <w:tab w:val="left" w:pos="708"/>
              </w:tabs>
              <w:ind w:right="-39" w:hanging="61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8E334B" w:rsidRDefault="00E052E0" w:rsidP="00F2149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8E334B" w:rsidRDefault="00B5734D" w:rsidP="00F2149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Default="00B5734D" w:rsidP="00F21497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734D" w:rsidRPr="008E334B" w:rsidTr="00D55851">
        <w:trPr>
          <w:trHeight w:val="28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8E334B" w:rsidRDefault="00B5734D" w:rsidP="00F057F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4D" w:rsidRPr="008E334B" w:rsidRDefault="00B5734D" w:rsidP="004F12AD">
            <w:pPr>
              <w:ind w:right="-102"/>
              <w:jc w:val="center"/>
              <w:rPr>
                <w:b/>
                <w:color w:val="000000"/>
                <w:sz w:val="22"/>
                <w:szCs w:val="22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>Форма</w:t>
            </w:r>
          </w:p>
          <w:p w:rsidR="00B5734D" w:rsidRPr="008E334B" w:rsidRDefault="00B5734D" w:rsidP="004F12AD">
            <w:pPr>
              <w:tabs>
                <w:tab w:val="left" w:pos="708"/>
              </w:tabs>
              <w:ind w:right="-102"/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30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C80A51" w:rsidRDefault="00B5734D" w:rsidP="00F21497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C80A51">
              <w:rPr>
                <w:b/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D" w:rsidRPr="00C80A51" w:rsidRDefault="00C80A51" w:rsidP="00F21497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C80A51">
              <w:rPr>
                <w:b/>
                <w:color w:val="000000"/>
                <w:sz w:val="24"/>
                <w:szCs w:val="24"/>
              </w:rPr>
              <w:t>тест</w:t>
            </w:r>
          </w:p>
        </w:tc>
      </w:tr>
    </w:tbl>
    <w:p w:rsidR="00075D38" w:rsidRDefault="00075D38" w:rsidP="00F14AA8">
      <w:pPr>
        <w:tabs>
          <w:tab w:val="left" w:pos="1905"/>
        </w:tabs>
        <w:ind w:firstLine="567"/>
        <w:jc w:val="both"/>
        <w:rPr>
          <w:sz w:val="24"/>
          <w:szCs w:val="24"/>
        </w:rPr>
      </w:pPr>
    </w:p>
    <w:p w:rsidR="0002534E" w:rsidRDefault="00CA5A7F" w:rsidP="009E2684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567" w:firstLine="0"/>
        <w:jc w:val="both"/>
        <w:textAlignment w:val="auto"/>
        <w:rPr>
          <w:b/>
          <w:bCs/>
          <w:color w:val="000000"/>
          <w:sz w:val="24"/>
          <w:szCs w:val="24"/>
        </w:rPr>
      </w:pPr>
      <w:r w:rsidRPr="009E2684">
        <w:rPr>
          <w:b/>
          <w:bCs/>
          <w:color w:val="000000"/>
          <w:sz w:val="24"/>
          <w:szCs w:val="24"/>
        </w:rPr>
        <w:lastRenderedPageBreak/>
        <w:t>Программа и учебно-методическое обеспечение самостоятельной раб</w:t>
      </w:r>
      <w:r w:rsidRPr="009E2684">
        <w:rPr>
          <w:b/>
          <w:bCs/>
          <w:color w:val="000000"/>
          <w:sz w:val="24"/>
          <w:szCs w:val="24"/>
        </w:rPr>
        <w:t>о</w:t>
      </w:r>
      <w:r w:rsidRPr="009E2684">
        <w:rPr>
          <w:b/>
          <w:bCs/>
          <w:color w:val="000000"/>
          <w:sz w:val="24"/>
          <w:szCs w:val="24"/>
        </w:rPr>
        <w:t>ты обучающихся по дисциплине</w:t>
      </w:r>
    </w:p>
    <w:p w:rsidR="009E2684" w:rsidRPr="009E2684" w:rsidRDefault="009E2684" w:rsidP="009E268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left="1134"/>
        <w:jc w:val="both"/>
        <w:textAlignment w:val="auto"/>
        <w:rPr>
          <w:b/>
          <w:bCs/>
          <w:color w:val="000000"/>
          <w:sz w:val="24"/>
          <w:szCs w:val="24"/>
        </w:rPr>
      </w:pPr>
    </w:p>
    <w:p w:rsidR="00CA5A7F" w:rsidRDefault="00CA5A7F" w:rsidP="00274ADF">
      <w:pPr>
        <w:numPr>
          <w:ilvl w:val="1"/>
          <w:numId w:val="4"/>
        </w:numPr>
        <w:shd w:val="clear" w:color="auto" w:fill="FFFFFF"/>
        <w:tabs>
          <w:tab w:val="left" w:pos="708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b/>
          <w:bCs/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Для очной формы обучения</w:t>
      </w:r>
    </w:p>
    <w:p w:rsidR="00D76FDE" w:rsidRPr="008E334B" w:rsidRDefault="00D76FDE" w:rsidP="00D76FDE">
      <w:pPr>
        <w:shd w:val="clear" w:color="auto" w:fill="FFFFFF"/>
        <w:tabs>
          <w:tab w:val="left" w:pos="708"/>
          <w:tab w:val="left" w:pos="993"/>
        </w:tabs>
        <w:overflowPunct/>
        <w:autoSpaceDE/>
        <w:autoSpaceDN/>
        <w:adjustRightInd/>
        <w:ind w:left="567"/>
        <w:jc w:val="both"/>
        <w:textAlignment w:val="auto"/>
        <w:rPr>
          <w:b/>
          <w:bCs/>
          <w:color w:val="000000"/>
          <w:sz w:val="24"/>
          <w:szCs w:val="24"/>
        </w:rPr>
      </w:pPr>
    </w:p>
    <w:tbl>
      <w:tblPr>
        <w:tblW w:w="9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823"/>
        <w:gridCol w:w="445"/>
        <w:gridCol w:w="708"/>
        <w:gridCol w:w="1985"/>
        <w:gridCol w:w="1334"/>
        <w:gridCol w:w="1510"/>
      </w:tblGrid>
      <w:tr w:rsidR="00CA5A7F" w:rsidRPr="00E856E0" w:rsidTr="00F003BA">
        <w:trPr>
          <w:trHeight w:val="270"/>
        </w:trPr>
        <w:tc>
          <w:tcPr>
            <w:tcW w:w="560" w:type="dxa"/>
            <w:vMerge w:val="restart"/>
            <w:vAlign w:val="center"/>
          </w:tcPr>
          <w:p w:rsidR="00CA5A7F" w:rsidRPr="008B7248" w:rsidRDefault="00CA5A7F" w:rsidP="007A7D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B7248">
              <w:rPr>
                <w:color w:val="000000"/>
                <w:sz w:val="22"/>
                <w:szCs w:val="22"/>
              </w:rPr>
              <w:t>№</w:t>
            </w:r>
          </w:p>
          <w:p w:rsidR="00CA5A7F" w:rsidRPr="008B7248" w:rsidRDefault="00CA5A7F" w:rsidP="007A7DC6">
            <w:pPr>
              <w:contextualSpacing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B7248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823" w:type="dxa"/>
            <w:vMerge w:val="restart"/>
            <w:vAlign w:val="center"/>
          </w:tcPr>
          <w:p w:rsidR="00CA5A7F" w:rsidRPr="008B7248" w:rsidRDefault="00CA5A7F" w:rsidP="009E2684">
            <w:pPr>
              <w:contextualSpacing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B7248">
              <w:rPr>
                <w:color w:val="000000"/>
                <w:sz w:val="22"/>
                <w:szCs w:val="22"/>
              </w:rPr>
              <w:t>Содержание дисциплины, структурированное по т</w:t>
            </w:r>
            <w:r w:rsidRPr="008B7248">
              <w:rPr>
                <w:color w:val="000000"/>
                <w:sz w:val="22"/>
                <w:szCs w:val="22"/>
              </w:rPr>
              <w:t>е</w:t>
            </w:r>
            <w:r w:rsidRPr="008B7248">
              <w:rPr>
                <w:color w:val="000000"/>
                <w:sz w:val="22"/>
                <w:szCs w:val="22"/>
              </w:rPr>
              <w:t>мам (разделам), осваива</w:t>
            </w:r>
            <w:r w:rsidRPr="008B7248">
              <w:rPr>
                <w:color w:val="000000"/>
                <w:sz w:val="22"/>
                <w:szCs w:val="22"/>
              </w:rPr>
              <w:t>е</w:t>
            </w:r>
            <w:r w:rsidRPr="008B7248">
              <w:rPr>
                <w:color w:val="000000"/>
                <w:sz w:val="22"/>
                <w:szCs w:val="22"/>
              </w:rPr>
              <w:t>мое обучающимся в ходе самостоятельной работы</w:t>
            </w:r>
          </w:p>
        </w:tc>
        <w:tc>
          <w:tcPr>
            <w:tcW w:w="445" w:type="dxa"/>
            <w:vMerge w:val="restart"/>
            <w:textDirection w:val="btLr"/>
          </w:tcPr>
          <w:p w:rsidR="00CA5A7F" w:rsidRPr="008B7248" w:rsidRDefault="00CA5A7F" w:rsidP="007A7D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B7248">
              <w:rPr>
                <w:color w:val="000000"/>
                <w:sz w:val="22"/>
                <w:szCs w:val="22"/>
              </w:rPr>
              <w:t>Семестр</w:t>
            </w:r>
          </w:p>
          <w:p w:rsidR="00CA5A7F" w:rsidRPr="008B7248" w:rsidRDefault="00CA5A7F" w:rsidP="007A7DC6">
            <w:pPr>
              <w:contextualSpacing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A5A7F" w:rsidRPr="008B7248" w:rsidRDefault="00CA5A7F" w:rsidP="007A7D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B7248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4829" w:type="dxa"/>
            <w:gridSpan w:val="3"/>
            <w:vAlign w:val="center"/>
          </w:tcPr>
          <w:p w:rsidR="00CA5A7F" w:rsidRPr="008B7248" w:rsidRDefault="00CA5A7F" w:rsidP="007A7DC6">
            <w:pPr>
              <w:contextualSpacing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B7248">
              <w:rPr>
                <w:color w:val="000000"/>
                <w:sz w:val="22"/>
                <w:szCs w:val="22"/>
              </w:rPr>
              <w:t xml:space="preserve">Виды СРС и учебно-методическое обеспечение самостоятельной работы  </w:t>
            </w:r>
          </w:p>
        </w:tc>
      </w:tr>
      <w:tr w:rsidR="00CA5A7F" w:rsidRPr="00E856E0" w:rsidTr="00F003BA">
        <w:trPr>
          <w:trHeight w:val="469"/>
        </w:trPr>
        <w:tc>
          <w:tcPr>
            <w:tcW w:w="560" w:type="dxa"/>
            <w:vMerge/>
          </w:tcPr>
          <w:p w:rsidR="00CA5A7F" w:rsidRPr="008B7248" w:rsidRDefault="00CA5A7F" w:rsidP="007A7DC6">
            <w:pPr>
              <w:contextualSpacing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vMerge/>
          </w:tcPr>
          <w:p w:rsidR="00CA5A7F" w:rsidRPr="008B7248" w:rsidRDefault="00CA5A7F" w:rsidP="007A7DC6">
            <w:pPr>
              <w:contextualSpacing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vMerge/>
          </w:tcPr>
          <w:p w:rsidR="00CA5A7F" w:rsidRPr="008B7248" w:rsidRDefault="00CA5A7F" w:rsidP="007A7DC6">
            <w:pPr>
              <w:contextualSpacing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A5A7F" w:rsidRPr="008B7248" w:rsidRDefault="00CA5A7F" w:rsidP="007A7D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CA5A7F" w:rsidRPr="008B7248" w:rsidRDefault="00CA5A7F" w:rsidP="007A7DC6">
            <w:pPr>
              <w:contextualSpacing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B7248">
              <w:rPr>
                <w:color w:val="000000"/>
                <w:sz w:val="22"/>
                <w:szCs w:val="22"/>
              </w:rPr>
              <w:t>Учебные задания для самосто</w:t>
            </w:r>
            <w:r w:rsidRPr="008B7248">
              <w:rPr>
                <w:color w:val="000000"/>
                <w:sz w:val="22"/>
                <w:szCs w:val="22"/>
              </w:rPr>
              <w:t>я</w:t>
            </w:r>
            <w:r w:rsidRPr="008B7248">
              <w:rPr>
                <w:color w:val="000000"/>
                <w:sz w:val="22"/>
                <w:szCs w:val="22"/>
              </w:rPr>
              <w:t>тельной работы</w:t>
            </w:r>
          </w:p>
        </w:tc>
        <w:tc>
          <w:tcPr>
            <w:tcW w:w="1510" w:type="dxa"/>
            <w:vMerge w:val="restart"/>
            <w:vAlign w:val="center"/>
          </w:tcPr>
          <w:p w:rsidR="00CA5A7F" w:rsidRPr="008B7248" w:rsidRDefault="00CA5A7F" w:rsidP="007A7DC6">
            <w:pPr>
              <w:contextualSpacing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B7248">
              <w:rPr>
                <w:bCs/>
                <w:iCs/>
                <w:color w:val="000000"/>
                <w:sz w:val="22"/>
                <w:szCs w:val="22"/>
              </w:rPr>
              <w:t>Учебно-методическое обеспечение СРС</w:t>
            </w:r>
          </w:p>
        </w:tc>
      </w:tr>
      <w:tr w:rsidR="00CA5A7F" w:rsidRPr="00E856E0" w:rsidTr="00F003BA">
        <w:trPr>
          <w:trHeight w:val="468"/>
        </w:trPr>
        <w:tc>
          <w:tcPr>
            <w:tcW w:w="560" w:type="dxa"/>
            <w:vMerge/>
          </w:tcPr>
          <w:p w:rsidR="00CA5A7F" w:rsidRPr="00E856E0" w:rsidRDefault="00CA5A7F" w:rsidP="007A7DC6">
            <w:pPr>
              <w:contextualSpacing/>
              <w:jc w:val="both"/>
              <w:rPr>
                <w:bCs/>
                <w:i/>
                <w:iCs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2823" w:type="dxa"/>
            <w:vMerge/>
          </w:tcPr>
          <w:p w:rsidR="00CA5A7F" w:rsidRPr="00E856E0" w:rsidRDefault="00CA5A7F" w:rsidP="007A7DC6">
            <w:pPr>
              <w:contextualSpacing/>
              <w:jc w:val="both"/>
              <w:rPr>
                <w:bCs/>
                <w:i/>
                <w:iCs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445" w:type="dxa"/>
            <w:vMerge/>
          </w:tcPr>
          <w:p w:rsidR="00CA5A7F" w:rsidRPr="00E856E0" w:rsidRDefault="00CA5A7F" w:rsidP="007A7DC6">
            <w:pPr>
              <w:contextualSpacing/>
              <w:jc w:val="both"/>
              <w:rPr>
                <w:bCs/>
                <w:i/>
                <w:iCs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708" w:type="dxa"/>
            <w:vMerge/>
          </w:tcPr>
          <w:p w:rsidR="00CA5A7F" w:rsidRPr="00E856E0" w:rsidRDefault="00CA5A7F" w:rsidP="007A7DC6">
            <w:pPr>
              <w:contextualSpacing/>
              <w:jc w:val="center"/>
              <w:rPr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985" w:type="dxa"/>
            <w:vAlign w:val="center"/>
          </w:tcPr>
          <w:p w:rsidR="00CA5A7F" w:rsidRPr="008B7248" w:rsidRDefault="00CA5A7F" w:rsidP="007A7D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B7248">
              <w:rPr>
                <w:color w:val="000000"/>
                <w:sz w:val="22"/>
                <w:szCs w:val="22"/>
              </w:rPr>
              <w:t>Аудиторная СРС</w:t>
            </w:r>
          </w:p>
        </w:tc>
        <w:tc>
          <w:tcPr>
            <w:tcW w:w="1334" w:type="dxa"/>
            <w:vAlign w:val="center"/>
          </w:tcPr>
          <w:p w:rsidR="00CA5A7F" w:rsidRPr="008B7248" w:rsidRDefault="00CA5A7F" w:rsidP="007A7DC6">
            <w:pPr>
              <w:ind w:right="-50" w:hanging="5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B7248">
              <w:rPr>
                <w:color w:val="000000"/>
                <w:sz w:val="22"/>
                <w:szCs w:val="22"/>
              </w:rPr>
              <w:t>Внеауд</w:t>
            </w:r>
            <w:r w:rsidRPr="008B7248">
              <w:rPr>
                <w:color w:val="000000"/>
                <w:sz w:val="22"/>
                <w:szCs w:val="22"/>
              </w:rPr>
              <w:t>и</w:t>
            </w:r>
            <w:r w:rsidRPr="008B7248">
              <w:rPr>
                <w:color w:val="000000"/>
                <w:sz w:val="22"/>
                <w:szCs w:val="22"/>
              </w:rPr>
              <w:t>торная СРС</w:t>
            </w:r>
          </w:p>
        </w:tc>
        <w:tc>
          <w:tcPr>
            <w:tcW w:w="1510" w:type="dxa"/>
            <w:vMerge/>
            <w:vAlign w:val="center"/>
          </w:tcPr>
          <w:p w:rsidR="00CA5A7F" w:rsidRPr="008B7248" w:rsidRDefault="00CA5A7F" w:rsidP="007A7D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A7F" w:rsidRPr="00E856E0" w:rsidTr="00F003BA">
        <w:trPr>
          <w:trHeight w:val="280"/>
        </w:trPr>
        <w:tc>
          <w:tcPr>
            <w:tcW w:w="560" w:type="dxa"/>
          </w:tcPr>
          <w:p w:rsidR="00CA5A7F" w:rsidRPr="008B7248" w:rsidRDefault="006F63CB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  <w:u w:val="single"/>
              </w:rPr>
            </w:pPr>
            <w:r w:rsidRPr="008B7248">
              <w:rPr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23" w:type="dxa"/>
          </w:tcPr>
          <w:p w:rsidR="00F003BA" w:rsidRPr="00F003BA" w:rsidRDefault="00F003BA" w:rsidP="00F003BA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003BA">
              <w:rPr>
                <w:bCs/>
                <w:iCs/>
                <w:color w:val="000000"/>
                <w:sz w:val="22"/>
                <w:szCs w:val="22"/>
              </w:rPr>
              <w:t>Понятие информации как продукта информационной технологии.</w:t>
            </w:r>
          </w:p>
          <w:p w:rsidR="00F003BA" w:rsidRPr="00F003BA" w:rsidRDefault="00F003BA" w:rsidP="00F003BA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003BA">
              <w:rPr>
                <w:bCs/>
                <w:iCs/>
                <w:color w:val="000000"/>
                <w:sz w:val="22"/>
                <w:szCs w:val="22"/>
              </w:rPr>
              <w:t xml:space="preserve"> Виды информации. Кол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и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чественные характерист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и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ки информации.</w:t>
            </w:r>
          </w:p>
          <w:p w:rsidR="00F003BA" w:rsidRPr="00F003BA" w:rsidRDefault="00F003BA" w:rsidP="00F003BA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003BA">
              <w:rPr>
                <w:bCs/>
                <w:iCs/>
                <w:color w:val="000000"/>
                <w:sz w:val="22"/>
                <w:szCs w:val="22"/>
              </w:rPr>
              <w:t xml:space="preserve"> Информационный ресурс и его составляющие.</w:t>
            </w:r>
          </w:p>
          <w:p w:rsidR="00CA5A7F" w:rsidRPr="008B7248" w:rsidRDefault="00F003BA" w:rsidP="00F003BA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003BA">
              <w:rPr>
                <w:bCs/>
                <w:iCs/>
                <w:color w:val="000000"/>
                <w:sz w:val="22"/>
                <w:szCs w:val="22"/>
              </w:rPr>
              <w:t xml:space="preserve"> Организационная структ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ра в области стандартиз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а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ции ИТ</w:t>
            </w:r>
          </w:p>
        </w:tc>
        <w:tc>
          <w:tcPr>
            <w:tcW w:w="445" w:type="dxa"/>
          </w:tcPr>
          <w:p w:rsidR="00CA5A7F" w:rsidRPr="008B7248" w:rsidRDefault="000C6307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B7248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A5A7F" w:rsidRPr="00F003BA" w:rsidRDefault="00F003BA" w:rsidP="007A7D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198D">
              <w:rPr>
                <w:color w:val="000000"/>
              </w:rPr>
              <w:t>,2</w:t>
            </w:r>
          </w:p>
        </w:tc>
        <w:tc>
          <w:tcPr>
            <w:tcW w:w="1985" w:type="dxa"/>
          </w:tcPr>
          <w:p w:rsidR="00CA5A7F" w:rsidRPr="008B7248" w:rsidRDefault="0002534E" w:rsidP="00D1198D">
            <w:pPr>
              <w:shd w:val="clear" w:color="auto" w:fill="FFFFFF"/>
              <w:tabs>
                <w:tab w:val="left" w:pos="708"/>
              </w:tabs>
              <w:ind w:hanging="20"/>
              <w:contextualSpacing/>
              <w:jc w:val="both"/>
              <w:rPr>
                <w:bCs/>
                <w:iCs/>
                <w:color w:val="000000"/>
                <w:sz w:val="22"/>
                <w:szCs w:val="22"/>
                <w:u w:val="single"/>
              </w:rPr>
            </w:pPr>
            <w:r w:rsidRPr="008B7248">
              <w:rPr>
                <w:bCs/>
                <w:iCs/>
                <w:color w:val="000000"/>
              </w:rPr>
              <w:t>Изучение литера</w:t>
            </w:r>
            <w:r w:rsidR="00F93949" w:rsidRPr="008B7248">
              <w:rPr>
                <w:bCs/>
                <w:iCs/>
                <w:color w:val="000000"/>
              </w:rPr>
              <w:t>т</w:t>
            </w:r>
            <w:r w:rsidR="00F93949" w:rsidRPr="008B7248">
              <w:rPr>
                <w:bCs/>
                <w:iCs/>
                <w:color w:val="000000"/>
              </w:rPr>
              <w:t>у</w:t>
            </w:r>
            <w:r w:rsidR="00F93949" w:rsidRPr="008B7248">
              <w:rPr>
                <w:bCs/>
                <w:iCs/>
                <w:color w:val="000000"/>
              </w:rPr>
              <w:t>ры</w:t>
            </w:r>
            <w:r w:rsidR="009E2684" w:rsidRPr="008B7248">
              <w:rPr>
                <w:bCs/>
                <w:iCs/>
                <w:color w:val="000000"/>
              </w:rPr>
              <w:t xml:space="preserve"> по </w:t>
            </w:r>
            <w:r w:rsidRPr="008B7248">
              <w:rPr>
                <w:bCs/>
                <w:iCs/>
                <w:color w:val="000000"/>
              </w:rPr>
              <w:t xml:space="preserve">теме, работа с </w:t>
            </w:r>
            <w:r w:rsidR="007A7DC6" w:rsidRPr="008B7248">
              <w:rPr>
                <w:bCs/>
                <w:iCs/>
                <w:color w:val="000000"/>
              </w:rPr>
              <w:t>элект</w:t>
            </w:r>
            <w:r w:rsidR="00F93949" w:rsidRPr="008B7248">
              <w:rPr>
                <w:bCs/>
                <w:iCs/>
                <w:color w:val="000000"/>
              </w:rPr>
              <w:t>ронн</w:t>
            </w:r>
            <w:r w:rsidRPr="008B7248">
              <w:rPr>
                <w:bCs/>
                <w:iCs/>
                <w:color w:val="000000"/>
              </w:rPr>
              <w:t>ымии</w:t>
            </w:r>
            <w:r w:rsidRPr="008B7248">
              <w:rPr>
                <w:bCs/>
                <w:iCs/>
                <w:color w:val="000000"/>
              </w:rPr>
              <w:t>н</w:t>
            </w:r>
            <w:r w:rsidRPr="008B7248">
              <w:rPr>
                <w:bCs/>
                <w:iCs/>
                <w:color w:val="000000"/>
              </w:rPr>
              <w:t>форма</w:t>
            </w:r>
            <w:r w:rsidR="007A7DC6" w:rsidRPr="008B7248">
              <w:rPr>
                <w:bCs/>
                <w:iCs/>
                <w:color w:val="000000"/>
              </w:rPr>
              <w:t>цион</w:t>
            </w:r>
            <w:r w:rsidR="0078792F" w:rsidRPr="008B7248">
              <w:rPr>
                <w:bCs/>
                <w:iCs/>
                <w:color w:val="000000"/>
              </w:rPr>
              <w:t>ными</w:t>
            </w:r>
            <w:r w:rsidRPr="008B7248">
              <w:rPr>
                <w:bCs/>
                <w:iCs/>
                <w:color w:val="000000"/>
              </w:rPr>
              <w:t>р</w:t>
            </w:r>
            <w:r w:rsidRPr="008B7248">
              <w:rPr>
                <w:bCs/>
                <w:iCs/>
                <w:color w:val="000000"/>
              </w:rPr>
              <w:t>е</w:t>
            </w:r>
            <w:r w:rsidRPr="008B7248">
              <w:rPr>
                <w:bCs/>
                <w:iCs/>
                <w:color w:val="000000"/>
              </w:rPr>
              <w:t>сурсами и</w:t>
            </w:r>
            <w:r w:rsidR="007A7DC6" w:rsidRPr="008B7248">
              <w:rPr>
                <w:bCs/>
                <w:iCs/>
                <w:color w:val="000000"/>
              </w:rPr>
              <w:t>ресурс</w:t>
            </w:r>
            <w:r w:rsidR="00F93949" w:rsidRPr="008B7248">
              <w:rPr>
                <w:bCs/>
                <w:iCs/>
                <w:color w:val="000000"/>
              </w:rPr>
              <w:t>а</w:t>
            </w:r>
            <w:r w:rsidR="0078792F" w:rsidRPr="008B7248">
              <w:rPr>
                <w:bCs/>
                <w:iCs/>
                <w:color w:val="000000"/>
              </w:rPr>
              <w:t>ми</w:t>
            </w:r>
            <w:r w:rsidRPr="008B7248">
              <w:rPr>
                <w:bCs/>
                <w:iCs/>
                <w:color w:val="000000"/>
              </w:rPr>
              <w:t>Internet,</w:t>
            </w:r>
            <w:r w:rsidR="00F93949" w:rsidRPr="008B7248">
              <w:rPr>
                <w:bCs/>
                <w:iCs/>
                <w:color w:val="000000"/>
              </w:rPr>
              <w:t xml:space="preserve"> ана</w:t>
            </w:r>
            <w:r w:rsidRPr="008B7248">
              <w:rPr>
                <w:bCs/>
                <w:iCs/>
                <w:color w:val="000000"/>
              </w:rPr>
              <w:t xml:space="preserve">лиз учебного </w:t>
            </w:r>
            <w:r w:rsidR="0078792F" w:rsidRPr="008B7248">
              <w:rPr>
                <w:bCs/>
                <w:iCs/>
                <w:color w:val="000000"/>
              </w:rPr>
              <w:t>м</w:t>
            </w:r>
            <w:r w:rsidR="00F93949" w:rsidRPr="008B7248">
              <w:rPr>
                <w:bCs/>
                <w:iCs/>
                <w:color w:val="000000"/>
              </w:rPr>
              <w:t>атериала</w:t>
            </w:r>
            <w:r w:rsidR="0078792F" w:rsidRPr="008B7248">
              <w:rPr>
                <w:bCs/>
                <w:iCs/>
                <w:color w:val="000000"/>
              </w:rPr>
              <w:t>. Подг</w:t>
            </w:r>
            <w:r w:rsidR="0078792F" w:rsidRPr="008B7248">
              <w:rPr>
                <w:bCs/>
                <w:iCs/>
                <w:color w:val="000000"/>
              </w:rPr>
              <w:t>о</w:t>
            </w:r>
            <w:r w:rsidR="0078792F" w:rsidRPr="008B7248">
              <w:rPr>
                <w:bCs/>
                <w:iCs/>
                <w:color w:val="000000"/>
              </w:rPr>
              <w:t>товка к</w:t>
            </w:r>
            <w:r w:rsidR="008B7248">
              <w:rPr>
                <w:bCs/>
                <w:iCs/>
                <w:color w:val="000000"/>
              </w:rPr>
              <w:t xml:space="preserve"> комплек</w:t>
            </w:r>
            <w:r w:rsidR="008B7248">
              <w:rPr>
                <w:bCs/>
                <w:iCs/>
                <w:color w:val="000000"/>
              </w:rPr>
              <w:t>с</w:t>
            </w:r>
            <w:r w:rsidR="008B7248">
              <w:rPr>
                <w:bCs/>
                <w:iCs/>
                <w:color w:val="000000"/>
              </w:rPr>
              <w:t>ному</w:t>
            </w:r>
            <w:r w:rsidR="00D1198D">
              <w:rPr>
                <w:bCs/>
                <w:iCs/>
                <w:color w:val="000000"/>
              </w:rPr>
              <w:t>заданию</w:t>
            </w:r>
            <w:r w:rsidRPr="008B7248">
              <w:rPr>
                <w:bCs/>
                <w:iCs/>
                <w:color w:val="000000"/>
              </w:rPr>
              <w:t xml:space="preserve"> 3.2.1., 3.2.2. (см. Прилож</w:t>
            </w:r>
            <w:r w:rsidRPr="008B7248">
              <w:rPr>
                <w:bCs/>
                <w:iCs/>
                <w:color w:val="000000"/>
              </w:rPr>
              <w:t>е</w:t>
            </w:r>
            <w:r w:rsidRPr="008B7248">
              <w:rPr>
                <w:bCs/>
                <w:iCs/>
                <w:color w:val="000000"/>
              </w:rPr>
              <w:t>ние к рабочей пр</w:t>
            </w:r>
            <w:r w:rsidRPr="008B7248">
              <w:rPr>
                <w:bCs/>
                <w:iCs/>
                <w:color w:val="000000"/>
              </w:rPr>
              <w:t>о</w:t>
            </w:r>
            <w:r w:rsidRPr="008B7248">
              <w:rPr>
                <w:bCs/>
                <w:iCs/>
                <w:color w:val="000000"/>
              </w:rPr>
              <w:t>грамме)</w:t>
            </w:r>
            <w:r w:rsidR="0078792F" w:rsidRPr="008B7248">
              <w:rPr>
                <w:bCs/>
                <w:iCs/>
                <w:color w:val="000000"/>
              </w:rPr>
              <w:t>.</w:t>
            </w:r>
          </w:p>
        </w:tc>
        <w:tc>
          <w:tcPr>
            <w:tcW w:w="1334" w:type="dxa"/>
          </w:tcPr>
          <w:p w:rsidR="007A7DC6" w:rsidRPr="008B7248" w:rsidRDefault="00F003BA" w:rsidP="007A7DC6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Комплек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 xml:space="preserve">ное </w:t>
            </w:r>
            <w:r w:rsidR="007A7DC6" w:rsidRPr="008B7248">
              <w:rPr>
                <w:bCs/>
                <w:iCs/>
              </w:rPr>
              <w:t>зада</w:t>
            </w:r>
            <w:r w:rsidR="00D1198D">
              <w:rPr>
                <w:bCs/>
                <w:iCs/>
              </w:rPr>
              <w:t>ние</w:t>
            </w:r>
          </w:p>
          <w:p w:rsidR="00CA5A7F" w:rsidRPr="008B7248" w:rsidRDefault="007A7DC6" w:rsidP="00EA2F04">
            <w:pPr>
              <w:contextualSpacing/>
              <w:jc w:val="both"/>
              <w:rPr>
                <w:bCs/>
                <w:iCs/>
                <w:color w:val="000000"/>
                <w:u w:val="single"/>
              </w:rPr>
            </w:pPr>
            <w:r w:rsidRPr="008B7248">
              <w:rPr>
                <w:bCs/>
                <w:iCs/>
              </w:rPr>
              <w:t>(см. Прил</w:t>
            </w:r>
            <w:r w:rsidRPr="008B7248">
              <w:rPr>
                <w:bCs/>
                <w:iCs/>
              </w:rPr>
              <w:t>о</w:t>
            </w:r>
            <w:r w:rsidRPr="008B7248">
              <w:rPr>
                <w:bCs/>
                <w:iCs/>
              </w:rPr>
              <w:t>жение к р</w:t>
            </w:r>
            <w:r w:rsidRPr="008B7248">
              <w:rPr>
                <w:bCs/>
                <w:iCs/>
              </w:rPr>
              <w:t>а</w:t>
            </w:r>
            <w:r w:rsidRPr="008B7248">
              <w:rPr>
                <w:bCs/>
                <w:iCs/>
              </w:rPr>
              <w:t>бочейпр</w:t>
            </w:r>
            <w:r w:rsidRPr="008B7248">
              <w:rPr>
                <w:bCs/>
                <w:iCs/>
              </w:rPr>
              <w:t>о</w:t>
            </w:r>
            <w:r w:rsidRPr="008B7248">
              <w:rPr>
                <w:bCs/>
                <w:iCs/>
              </w:rPr>
              <w:t>грамме)</w:t>
            </w:r>
          </w:p>
        </w:tc>
        <w:tc>
          <w:tcPr>
            <w:tcW w:w="1510" w:type="dxa"/>
          </w:tcPr>
          <w:p w:rsidR="007A7DC6" w:rsidRPr="008B7248" w:rsidRDefault="007A7DC6" w:rsidP="007A7DC6">
            <w:pPr>
              <w:contextualSpacing/>
              <w:jc w:val="both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8B7248">
              <w:rPr>
                <w:b/>
                <w:bCs/>
                <w:iCs/>
                <w:sz w:val="22"/>
                <w:szCs w:val="22"/>
              </w:rPr>
              <w:t>7.1</w:t>
            </w:r>
            <w:r w:rsidRPr="008B7248">
              <w:rPr>
                <w:bCs/>
                <w:iCs/>
                <w:sz w:val="22"/>
                <w:szCs w:val="22"/>
              </w:rPr>
              <w:t xml:space="preserve">.: </w:t>
            </w:r>
            <w:r w:rsidRPr="008B7248">
              <w:rPr>
                <w:bCs/>
                <w:i/>
                <w:iCs/>
                <w:sz w:val="22"/>
                <w:szCs w:val="22"/>
              </w:rPr>
              <w:t>1,2,</w:t>
            </w:r>
            <w:r w:rsidR="005507F9" w:rsidRPr="008B7248">
              <w:rPr>
                <w:bCs/>
                <w:i/>
                <w:iCs/>
                <w:sz w:val="22"/>
                <w:szCs w:val="22"/>
              </w:rPr>
              <w:t>5</w:t>
            </w:r>
            <w:r w:rsidRPr="008B7248">
              <w:rPr>
                <w:bCs/>
                <w:i/>
                <w:iCs/>
                <w:sz w:val="22"/>
                <w:szCs w:val="22"/>
              </w:rPr>
              <w:t>;</w:t>
            </w:r>
            <w:r w:rsidR="005507F9" w:rsidRPr="008B7248">
              <w:rPr>
                <w:bCs/>
                <w:i/>
                <w:iCs/>
                <w:sz w:val="22"/>
                <w:szCs w:val="22"/>
              </w:rPr>
              <w:t>6</w:t>
            </w:r>
          </w:p>
          <w:p w:rsidR="005507F9" w:rsidRDefault="007A7DC6" w:rsidP="00726B08">
            <w:pPr>
              <w:tabs>
                <w:tab w:val="left" w:pos="708"/>
              </w:tabs>
              <w:contextualSpacing/>
              <w:rPr>
                <w:bCs/>
                <w:i/>
                <w:iCs/>
                <w:sz w:val="22"/>
                <w:szCs w:val="22"/>
              </w:rPr>
            </w:pPr>
            <w:r w:rsidRPr="008B7248">
              <w:rPr>
                <w:b/>
                <w:bCs/>
                <w:iCs/>
                <w:sz w:val="22"/>
                <w:szCs w:val="22"/>
              </w:rPr>
              <w:t>7.2</w:t>
            </w:r>
            <w:r w:rsidRPr="008B7248">
              <w:rPr>
                <w:bCs/>
                <w:iCs/>
                <w:sz w:val="22"/>
                <w:szCs w:val="22"/>
              </w:rPr>
              <w:t xml:space="preserve">: </w:t>
            </w:r>
            <w:r w:rsidR="00726B08">
              <w:rPr>
                <w:bCs/>
                <w:i/>
                <w:iCs/>
                <w:sz w:val="22"/>
                <w:szCs w:val="22"/>
              </w:rPr>
              <w:t>9</w:t>
            </w:r>
          </w:p>
          <w:p w:rsidR="00726B08" w:rsidRPr="00726B08" w:rsidRDefault="00726B08" w:rsidP="007A7DC6">
            <w:pPr>
              <w:tabs>
                <w:tab w:val="left" w:pos="708"/>
              </w:tabs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7.4</w:t>
            </w:r>
          </w:p>
          <w:p w:rsidR="00CA5A7F" w:rsidRPr="008B7248" w:rsidRDefault="00CA5A7F" w:rsidP="007A7DC6">
            <w:pPr>
              <w:contextualSpacing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F003BA" w:rsidRPr="00E856E0" w:rsidTr="00F003BA">
        <w:trPr>
          <w:trHeight w:val="280"/>
        </w:trPr>
        <w:tc>
          <w:tcPr>
            <w:tcW w:w="560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3" w:type="dxa"/>
          </w:tcPr>
          <w:p w:rsidR="00F003BA" w:rsidRPr="00F003BA" w:rsidRDefault="00F003BA" w:rsidP="00F003BA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003BA">
              <w:rPr>
                <w:bCs/>
                <w:iCs/>
                <w:color w:val="000000"/>
                <w:sz w:val="22"/>
                <w:szCs w:val="22"/>
              </w:rPr>
              <w:t>Понятие новой информ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а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ционной технологии.</w:t>
            </w:r>
          </w:p>
          <w:p w:rsidR="00F003BA" w:rsidRPr="00F003BA" w:rsidRDefault="00F003BA" w:rsidP="00F003BA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003BA">
              <w:rPr>
                <w:bCs/>
                <w:iCs/>
                <w:color w:val="000000"/>
                <w:sz w:val="22"/>
                <w:szCs w:val="22"/>
              </w:rPr>
              <w:t>Информационные технол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о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гии как система.</w:t>
            </w:r>
          </w:p>
          <w:p w:rsidR="00F003BA" w:rsidRPr="00F003BA" w:rsidRDefault="00F003BA" w:rsidP="00F003BA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003BA">
              <w:rPr>
                <w:bCs/>
                <w:iCs/>
                <w:color w:val="000000"/>
                <w:sz w:val="22"/>
                <w:szCs w:val="22"/>
              </w:rPr>
              <w:t xml:space="preserve"> Классификация информ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а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ционных технологий.</w:t>
            </w:r>
          </w:p>
          <w:p w:rsidR="00F003BA" w:rsidRPr="008B7248" w:rsidRDefault="00F003BA" w:rsidP="00F003BA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003BA">
              <w:rPr>
                <w:bCs/>
                <w:iCs/>
                <w:color w:val="000000"/>
                <w:sz w:val="22"/>
                <w:szCs w:val="22"/>
              </w:rPr>
              <w:t>Этапы эволюции информ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а</w:t>
            </w:r>
            <w:r w:rsidRPr="00F003BA">
              <w:rPr>
                <w:bCs/>
                <w:iCs/>
                <w:color w:val="000000"/>
                <w:sz w:val="22"/>
                <w:szCs w:val="22"/>
              </w:rPr>
              <w:t>ционных технологий.</w:t>
            </w:r>
          </w:p>
        </w:tc>
        <w:tc>
          <w:tcPr>
            <w:tcW w:w="445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F003BA" w:rsidRDefault="00D1198D" w:rsidP="007A7D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985" w:type="dxa"/>
          </w:tcPr>
          <w:p w:rsidR="00F003BA" w:rsidRPr="008B7248" w:rsidRDefault="00D1198D" w:rsidP="007A7DC6">
            <w:pPr>
              <w:shd w:val="clear" w:color="auto" w:fill="FFFFFF"/>
              <w:tabs>
                <w:tab w:val="left" w:pos="708"/>
              </w:tabs>
              <w:ind w:hanging="20"/>
              <w:contextualSpacing/>
              <w:jc w:val="both"/>
              <w:rPr>
                <w:bCs/>
                <w:iCs/>
                <w:color w:val="000000"/>
              </w:rPr>
            </w:pPr>
            <w:r w:rsidRPr="00D1198D">
              <w:rPr>
                <w:bCs/>
                <w:iCs/>
                <w:color w:val="000000"/>
              </w:rPr>
              <w:t>Изучение литерат</w:t>
            </w:r>
            <w:r w:rsidRPr="00D1198D">
              <w:rPr>
                <w:bCs/>
                <w:iCs/>
                <w:color w:val="000000"/>
              </w:rPr>
              <w:t>у</w:t>
            </w:r>
            <w:r w:rsidRPr="00D1198D">
              <w:rPr>
                <w:bCs/>
                <w:iCs/>
                <w:color w:val="000000"/>
              </w:rPr>
              <w:t>ры по теме, работа с электронными и</w:t>
            </w:r>
            <w:r w:rsidRPr="00D1198D">
              <w:rPr>
                <w:bCs/>
                <w:iCs/>
                <w:color w:val="000000"/>
              </w:rPr>
              <w:t>н</w:t>
            </w:r>
            <w:r w:rsidRPr="00D1198D">
              <w:rPr>
                <w:bCs/>
                <w:iCs/>
                <w:color w:val="000000"/>
              </w:rPr>
              <w:t>формационными ресурсами и ресурсамиInternet, анализ учебного материала. Подг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товка к комплек</w:t>
            </w:r>
            <w:r w:rsidRPr="00D1198D">
              <w:rPr>
                <w:bCs/>
                <w:iCs/>
                <w:color w:val="000000"/>
              </w:rPr>
              <w:t>с</w:t>
            </w:r>
            <w:r w:rsidRPr="00D1198D">
              <w:rPr>
                <w:bCs/>
                <w:iCs/>
                <w:color w:val="000000"/>
              </w:rPr>
              <w:t>ному заданию 3.2.1., 3.2.2. (см. Прилож</w:t>
            </w:r>
            <w:r w:rsidRPr="00D1198D">
              <w:rPr>
                <w:bCs/>
                <w:iCs/>
                <w:color w:val="000000"/>
              </w:rPr>
              <w:t>е</w:t>
            </w:r>
            <w:r w:rsidRPr="00D1198D">
              <w:rPr>
                <w:bCs/>
                <w:iCs/>
                <w:color w:val="000000"/>
              </w:rPr>
              <w:t>ние к рабочей пр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грамме).</w:t>
            </w:r>
          </w:p>
        </w:tc>
        <w:tc>
          <w:tcPr>
            <w:tcW w:w="1334" w:type="dxa"/>
          </w:tcPr>
          <w:p w:rsidR="00766AA4" w:rsidRPr="00766AA4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Комплек</w:t>
            </w:r>
            <w:r w:rsidRPr="00766AA4">
              <w:rPr>
                <w:bCs/>
                <w:iCs/>
              </w:rPr>
              <w:t>с</w:t>
            </w:r>
            <w:r w:rsidRPr="00766AA4">
              <w:rPr>
                <w:bCs/>
                <w:iCs/>
              </w:rPr>
              <w:t>ное задание</w:t>
            </w:r>
          </w:p>
          <w:p w:rsidR="00F003BA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(см. Прил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жение к р</w:t>
            </w:r>
            <w:r w:rsidRPr="00766AA4">
              <w:rPr>
                <w:bCs/>
                <w:iCs/>
              </w:rPr>
              <w:t>а</w:t>
            </w:r>
            <w:r w:rsidRPr="00766AA4">
              <w:rPr>
                <w:bCs/>
                <w:iCs/>
              </w:rPr>
              <w:t>бочей пр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грамме)</w:t>
            </w:r>
          </w:p>
        </w:tc>
        <w:tc>
          <w:tcPr>
            <w:tcW w:w="1510" w:type="dxa"/>
          </w:tcPr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7.1.: 1,2,5;6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7.2: 9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7.4</w:t>
            </w:r>
          </w:p>
          <w:p w:rsidR="00F003BA" w:rsidRPr="008B7248" w:rsidRDefault="00F003BA" w:rsidP="007A7DC6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003BA" w:rsidRPr="00E856E0" w:rsidTr="00F003BA">
        <w:trPr>
          <w:trHeight w:val="280"/>
        </w:trPr>
        <w:tc>
          <w:tcPr>
            <w:tcW w:w="560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23" w:type="dxa"/>
          </w:tcPr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Модели процессов извл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е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чения, обработки, хран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е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ния, представления и и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с</w:t>
            </w:r>
            <w:r>
              <w:rPr>
                <w:bCs/>
                <w:iCs/>
                <w:color w:val="000000"/>
                <w:sz w:val="22"/>
                <w:szCs w:val="22"/>
              </w:rPr>
              <w:t>пользова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ния в ИС.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 xml:space="preserve"> Представление и испол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ь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зование информации.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Модель процесса передачи данных в информационных системах.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Транспортирование и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формации. Характерист</w:t>
            </w:r>
            <w:r>
              <w:rPr>
                <w:bCs/>
                <w:iCs/>
                <w:color w:val="000000"/>
                <w:sz w:val="22"/>
                <w:szCs w:val="22"/>
              </w:rPr>
              <w:t>ика и назначение ИТ передачи ин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формации.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Классификация локальных вычислительных сетей.</w:t>
            </w:r>
          </w:p>
          <w:p w:rsidR="00F003BA" w:rsidRPr="008B7248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Модель OSI . Протоколы.</w:t>
            </w:r>
          </w:p>
        </w:tc>
        <w:tc>
          <w:tcPr>
            <w:tcW w:w="445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F003BA" w:rsidRDefault="00D1198D" w:rsidP="007A7D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985" w:type="dxa"/>
          </w:tcPr>
          <w:p w:rsidR="00F003BA" w:rsidRPr="008B7248" w:rsidRDefault="00D1198D" w:rsidP="007A7DC6">
            <w:pPr>
              <w:shd w:val="clear" w:color="auto" w:fill="FFFFFF"/>
              <w:tabs>
                <w:tab w:val="left" w:pos="708"/>
              </w:tabs>
              <w:ind w:hanging="20"/>
              <w:contextualSpacing/>
              <w:jc w:val="both"/>
              <w:rPr>
                <w:bCs/>
                <w:iCs/>
                <w:color w:val="000000"/>
              </w:rPr>
            </w:pPr>
            <w:r w:rsidRPr="00D1198D">
              <w:rPr>
                <w:bCs/>
                <w:iCs/>
                <w:color w:val="000000"/>
              </w:rPr>
              <w:t>Изучение литерат</w:t>
            </w:r>
            <w:r w:rsidRPr="00D1198D">
              <w:rPr>
                <w:bCs/>
                <w:iCs/>
                <w:color w:val="000000"/>
              </w:rPr>
              <w:t>у</w:t>
            </w:r>
            <w:r w:rsidRPr="00D1198D">
              <w:rPr>
                <w:bCs/>
                <w:iCs/>
                <w:color w:val="000000"/>
              </w:rPr>
              <w:t>ры по теме, работа с электронными и</w:t>
            </w:r>
            <w:r w:rsidRPr="00D1198D">
              <w:rPr>
                <w:bCs/>
                <w:iCs/>
                <w:color w:val="000000"/>
              </w:rPr>
              <w:t>н</w:t>
            </w:r>
            <w:r w:rsidRPr="00D1198D">
              <w:rPr>
                <w:bCs/>
                <w:iCs/>
                <w:color w:val="000000"/>
              </w:rPr>
              <w:t>формационными ресурсами и ресурсамиInternet, анализ учебного материала. Подг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товка к комплек</w:t>
            </w:r>
            <w:r w:rsidRPr="00D1198D">
              <w:rPr>
                <w:bCs/>
                <w:iCs/>
                <w:color w:val="000000"/>
              </w:rPr>
              <w:t>с</w:t>
            </w:r>
            <w:r w:rsidRPr="00D1198D">
              <w:rPr>
                <w:bCs/>
                <w:iCs/>
                <w:color w:val="000000"/>
              </w:rPr>
              <w:t>ному заданию 3.2.1., 3.2.2. (см. Прилож</w:t>
            </w:r>
            <w:r w:rsidRPr="00D1198D">
              <w:rPr>
                <w:bCs/>
                <w:iCs/>
                <w:color w:val="000000"/>
              </w:rPr>
              <w:t>е</w:t>
            </w:r>
            <w:r w:rsidRPr="00D1198D">
              <w:rPr>
                <w:bCs/>
                <w:iCs/>
                <w:color w:val="000000"/>
              </w:rPr>
              <w:t>ние к рабочей пр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грамме).</w:t>
            </w:r>
          </w:p>
        </w:tc>
        <w:tc>
          <w:tcPr>
            <w:tcW w:w="1334" w:type="dxa"/>
          </w:tcPr>
          <w:p w:rsidR="00766AA4" w:rsidRPr="00766AA4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Комплек</w:t>
            </w:r>
            <w:r w:rsidRPr="00766AA4">
              <w:rPr>
                <w:bCs/>
                <w:iCs/>
              </w:rPr>
              <w:t>с</w:t>
            </w:r>
            <w:r w:rsidRPr="00766AA4">
              <w:rPr>
                <w:bCs/>
                <w:iCs/>
              </w:rPr>
              <w:t>ное задание</w:t>
            </w:r>
          </w:p>
          <w:p w:rsidR="00F003BA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(см. Прил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жение к р</w:t>
            </w:r>
            <w:r w:rsidRPr="00766AA4">
              <w:rPr>
                <w:bCs/>
                <w:iCs/>
              </w:rPr>
              <w:t>а</w:t>
            </w:r>
            <w:r w:rsidRPr="00766AA4">
              <w:rPr>
                <w:bCs/>
                <w:iCs/>
              </w:rPr>
              <w:t>бочей пр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грамме)</w:t>
            </w:r>
          </w:p>
        </w:tc>
        <w:tc>
          <w:tcPr>
            <w:tcW w:w="1510" w:type="dxa"/>
          </w:tcPr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7.1.: 1,2,5;6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7.2: 9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7.4</w:t>
            </w:r>
          </w:p>
          <w:p w:rsidR="00F003BA" w:rsidRPr="008B7248" w:rsidRDefault="00F003BA" w:rsidP="007A7DC6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003BA" w:rsidRPr="00E856E0" w:rsidTr="00F003BA">
        <w:trPr>
          <w:trHeight w:val="280"/>
        </w:trPr>
        <w:tc>
          <w:tcPr>
            <w:tcW w:w="560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23" w:type="dxa"/>
          </w:tcPr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Технология автоматизир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о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ванного офиса.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Характеристика и назнач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е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ние автоматизации офиса.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Основные компоненты а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в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томатизации офиса.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lastRenderedPageBreak/>
              <w:t>Технологии баз данных.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Базы данных и системы управления базами данных.</w:t>
            </w:r>
          </w:p>
          <w:p w:rsidR="00F003BA" w:rsidRPr="008B7248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Классификация БД по виду модели</w:t>
            </w:r>
          </w:p>
        </w:tc>
        <w:tc>
          <w:tcPr>
            <w:tcW w:w="445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</w:tcPr>
          <w:p w:rsidR="00F003BA" w:rsidRDefault="00D1198D" w:rsidP="007A7D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985" w:type="dxa"/>
          </w:tcPr>
          <w:p w:rsidR="00F003BA" w:rsidRPr="008B7248" w:rsidRDefault="00D1198D" w:rsidP="007A7DC6">
            <w:pPr>
              <w:shd w:val="clear" w:color="auto" w:fill="FFFFFF"/>
              <w:tabs>
                <w:tab w:val="left" w:pos="708"/>
              </w:tabs>
              <w:ind w:hanging="20"/>
              <w:contextualSpacing/>
              <w:jc w:val="both"/>
              <w:rPr>
                <w:bCs/>
                <w:iCs/>
                <w:color w:val="000000"/>
              </w:rPr>
            </w:pPr>
            <w:r w:rsidRPr="00D1198D">
              <w:rPr>
                <w:bCs/>
                <w:iCs/>
                <w:color w:val="000000"/>
              </w:rPr>
              <w:t>Изучение литерат</w:t>
            </w:r>
            <w:r w:rsidRPr="00D1198D">
              <w:rPr>
                <w:bCs/>
                <w:iCs/>
                <w:color w:val="000000"/>
              </w:rPr>
              <w:t>у</w:t>
            </w:r>
            <w:r w:rsidRPr="00D1198D">
              <w:rPr>
                <w:bCs/>
                <w:iCs/>
                <w:color w:val="000000"/>
              </w:rPr>
              <w:t>ры по теме, работа с электронными и</w:t>
            </w:r>
            <w:r w:rsidRPr="00D1198D">
              <w:rPr>
                <w:bCs/>
                <w:iCs/>
                <w:color w:val="000000"/>
              </w:rPr>
              <w:t>н</w:t>
            </w:r>
            <w:r w:rsidRPr="00D1198D">
              <w:rPr>
                <w:bCs/>
                <w:iCs/>
                <w:color w:val="000000"/>
              </w:rPr>
              <w:t xml:space="preserve">формационными ресурсами и ресурсамиInternet, </w:t>
            </w:r>
            <w:r w:rsidRPr="00D1198D">
              <w:rPr>
                <w:bCs/>
                <w:iCs/>
                <w:color w:val="000000"/>
              </w:rPr>
              <w:lastRenderedPageBreak/>
              <w:t>анализ учебного материала. Подг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товка к комплек</w:t>
            </w:r>
            <w:r w:rsidRPr="00D1198D">
              <w:rPr>
                <w:bCs/>
                <w:iCs/>
                <w:color w:val="000000"/>
              </w:rPr>
              <w:t>с</w:t>
            </w:r>
            <w:r w:rsidRPr="00D1198D">
              <w:rPr>
                <w:bCs/>
                <w:iCs/>
                <w:color w:val="000000"/>
              </w:rPr>
              <w:t>ному заданию 3.2.1., 3.2.2. (см. Прилож</w:t>
            </w:r>
            <w:r w:rsidRPr="00D1198D">
              <w:rPr>
                <w:bCs/>
                <w:iCs/>
                <w:color w:val="000000"/>
              </w:rPr>
              <w:t>е</w:t>
            </w:r>
            <w:r w:rsidRPr="00D1198D">
              <w:rPr>
                <w:bCs/>
                <w:iCs/>
                <w:color w:val="000000"/>
              </w:rPr>
              <w:t>ние к рабочей пр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грамме).</w:t>
            </w:r>
          </w:p>
        </w:tc>
        <w:tc>
          <w:tcPr>
            <w:tcW w:w="1334" w:type="dxa"/>
          </w:tcPr>
          <w:p w:rsidR="00766AA4" w:rsidRPr="00766AA4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lastRenderedPageBreak/>
              <w:t>Комплек</w:t>
            </w:r>
            <w:r w:rsidRPr="00766AA4">
              <w:rPr>
                <w:bCs/>
                <w:iCs/>
              </w:rPr>
              <w:t>с</w:t>
            </w:r>
            <w:r w:rsidRPr="00766AA4">
              <w:rPr>
                <w:bCs/>
                <w:iCs/>
              </w:rPr>
              <w:t>ное задание</w:t>
            </w:r>
          </w:p>
          <w:p w:rsidR="00F003BA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(см. Прил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жение к р</w:t>
            </w:r>
            <w:r w:rsidRPr="00766AA4">
              <w:rPr>
                <w:bCs/>
                <w:iCs/>
              </w:rPr>
              <w:t>а</w:t>
            </w:r>
            <w:r w:rsidRPr="00766AA4">
              <w:rPr>
                <w:bCs/>
                <w:iCs/>
              </w:rPr>
              <w:t>бочей пр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грамме)</w:t>
            </w:r>
          </w:p>
        </w:tc>
        <w:tc>
          <w:tcPr>
            <w:tcW w:w="1510" w:type="dxa"/>
          </w:tcPr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7.1.: 1,2,5;6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7.2: 9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7.4</w:t>
            </w:r>
          </w:p>
          <w:p w:rsidR="00F003BA" w:rsidRPr="008B7248" w:rsidRDefault="00F003BA" w:rsidP="007A7DC6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003BA" w:rsidRPr="00E856E0" w:rsidTr="00F003BA">
        <w:trPr>
          <w:trHeight w:val="280"/>
        </w:trPr>
        <w:tc>
          <w:tcPr>
            <w:tcW w:w="560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823" w:type="dxa"/>
          </w:tcPr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Понятие мультимедиа. И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с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тория термина мультим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е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диа. Классификация мул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ь</w:t>
            </w:r>
            <w:r>
              <w:rPr>
                <w:bCs/>
                <w:iCs/>
                <w:color w:val="000000"/>
                <w:sz w:val="22"/>
                <w:szCs w:val="22"/>
              </w:rPr>
              <w:t>ти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медиа. Структурные компоненты мультимедиа. Текст. Аудио. Компьюте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р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наяграфика. Видео.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Применение мультимедиа-технологий.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CASE-средства. Проблем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а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тика разработки ИС.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Структурный подход к проектированию ИС.</w:t>
            </w:r>
          </w:p>
          <w:p w:rsidR="00F003BA" w:rsidRPr="008B7248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Проектирование ИС с пр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и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менением CASE-технологий</w:t>
            </w:r>
          </w:p>
        </w:tc>
        <w:tc>
          <w:tcPr>
            <w:tcW w:w="445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F003BA" w:rsidRDefault="00D1198D" w:rsidP="007A7D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1985" w:type="dxa"/>
          </w:tcPr>
          <w:p w:rsidR="00F003BA" w:rsidRPr="008B7248" w:rsidRDefault="00D1198D" w:rsidP="007A7DC6">
            <w:pPr>
              <w:shd w:val="clear" w:color="auto" w:fill="FFFFFF"/>
              <w:tabs>
                <w:tab w:val="left" w:pos="708"/>
              </w:tabs>
              <w:ind w:hanging="20"/>
              <w:contextualSpacing/>
              <w:jc w:val="both"/>
              <w:rPr>
                <w:bCs/>
                <w:iCs/>
                <w:color w:val="000000"/>
              </w:rPr>
            </w:pPr>
            <w:r w:rsidRPr="00D1198D">
              <w:rPr>
                <w:bCs/>
                <w:iCs/>
                <w:color w:val="000000"/>
              </w:rPr>
              <w:t>Изучение литерат</w:t>
            </w:r>
            <w:r w:rsidRPr="00D1198D">
              <w:rPr>
                <w:bCs/>
                <w:iCs/>
                <w:color w:val="000000"/>
              </w:rPr>
              <w:t>у</w:t>
            </w:r>
            <w:r w:rsidRPr="00D1198D">
              <w:rPr>
                <w:bCs/>
                <w:iCs/>
                <w:color w:val="000000"/>
              </w:rPr>
              <w:t>ры по теме, работа с электронными и</w:t>
            </w:r>
            <w:r w:rsidRPr="00D1198D">
              <w:rPr>
                <w:bCs/>
                <w:iCs/>
                <w:color w:val="000000"/>
              </w:rPr>
              <w:t>н</w:t>
            </w:r>
            <w:r w:rsidRPr="00D1198D">
              <w:rPr>
                <w:bCs/>
                <w:iCs/>
                <w:color w:val="000000"/>
              </w:rPr>
              <w:t>формационными ресурсами и ресурсамиInternet, анализ учебного материала. Подг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товка к комплек</w:t>
            </w:r>
            <w:r w:rsidRPr="00D1198D">
              <w:rPr>
                <w:bCs/>
                <w:iCs/>
                <w:color w:val="000000"/>
              </w:rPr>
              <w:t>с</w:t>
            </w:r>
            <w:r w:rsidRPr="00D1198D">
              <w:rPr>
                <w:bCs/>
                <w:iCs/>
                <w:color w:val="000000"/>
              </w:rPr>
              <w:t>ному заданию 3.2.1., 3.2.2. (см. Прилож</w:t>
            </w:r>
            <w:r w:rsidRPr="00D1198D">
              <w:rPr>
                <w:bCs/>
                <w:iCs/>
                <w:color w:val="000000"/>
              </w:rPr>
              <w:t>е</w:t>
            </w:r>
            <w:r w:rsidRPr="00D1198D">
              <w:rPr>
                <w:bCs/>
                <w:iCs/>
                <w:color w:val="000000"/>
              </w:rPr>
              <w:t>ние к рабочей пр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грамме).</w:t>
            </w:r>
          </w:p>
        </w:tc>
        <w:tc>
          <w:tcPr>
            <w:tcW w:w="1334" w:type="dxa"/>
          </w:tcPr>
          <w:p w:rsidR="00766AA4" w:rsidRPr="00766AA4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Комплек</w:t>
            </w:r>
            <w:r w:rsidRPr="00766AA4">
              <w:rPr>
                <w:bCs/>
                <w:iCs/>
              </w:rPr>
              <w:t>с</w:t>
            </w:r>
            <w:r w:rsidRPr="00766AA4">
              <w:rPr>
                <w:bCs/>
                <w:iCs/>
              </w:rPr>
              <w:t>ное задание</w:t>
            </w:r>
          </w:p>
          <w:p w:rsidR="00F003BA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(см. Прил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жение к р</w:t>
            </w:r>
            <w:r w:rsidRPr="00766AA4">
              <w:rPr>
                <w:bCs/>
                <w:iCs/>
              </w:rPr>
              <w:t>а</w:t>
            </w:r>
            <w:r w:rsidRPr="00766AA4">
              <w:rPr>
                <w:bCs/>
                <w:iCs/>
              </w:rPr>
              <w:t>бочей пр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грамме)</w:t>
            </w:r>
          </w:p>
        </w:tc>
        <w:tc>
          <w:tcPr>
            <w:tcW w:w="1510" w:type="dxa"/>
          </w:tcPr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7.1.: 1,2,5;6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7.2: 9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7.4</w:t>
            </w:r>
          </w:p>
          <w:p w:rsidR="00F003BA" w:rsidRPr="008B7248" w:rsidRDefault="00F003BA" w:rsidP="007A7DC6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003BA" w:rsidRPr="00E856E0" w:rsidTr="00F003BA">
        <w:trPr>
          <w:trHeight w:val="280"/>
        </w:trPr>
        <w:tc>
          <w:tcPr>
            <w:tcW w:w="560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23" w:type="dxa"/>
          </w:tcPr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Геоинформационные те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х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нологии.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Векторные и растровые модели.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Назначение и основные области использования ГИС.</w:t>
            </w:r>
          </w:p>
          <w:p w:rsidR="00F003BA" w:rsidRPr="008B7248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Технологии защиты и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формации.</w:t>
            </w:r>
          </w:p>
        </w:tc>
        <w:tc>
          <w:tcPr>
            <w:tcW w:w="445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F003BA" w:rsidRDefault="00D1198D" w:rsidP="007A7D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11,12</w:t>
            </w:r>
          </w:p>
        </w:tc>
        <w:tc>
          <w:tcPr>
            <w:tcW w:w="1985" w:type="dxa"/>
          </w:tcPr>
          <w:p w:rsidR="00F003BA" w:rsidRPr="008B7248" w:rsidRDefault="00D1198D" w:rsidP="007A7DC6">
            <w:pPr>
              <w:shd w:val="clear" w:color="auto" w:fill="FFFFFF"/>
              <w:tabs>
                <w:tab w:val="left" w:pos="708"/>
              </w:tabs>
              <w:ind w:hanging="20"/>
              <w:contextualSpacing/>
              <w:jc w:val="both"/>
              <w:rPr>
                <w:bCs/>
                <w:iCs/>
                <w:color w:val="000000"/>
              </w:rPr>
            </w:pPr>
            <w:r w:rsidRPr="00D1198D">
              <w:rPr>
                <w:bCs/>
                <w:iCs/>
                <w:color w:val="000000"/>
              </w:rPr>
              <w:t>Изучение литерат</w:t>
            </w:r>
            <w:r w:rsidRPr="00D1198D">
              <w:rPr>
                <w:bCs/>
                <w:iCs/>
                <w:color w:val="000000"/>
              </w:rPr>
              <w:t>у</w:t>
            </w:r>
            <w:r w:rsidRPr="00D1198D">
              <w:rPr>
                <w:bCs/>
                <w:iCs/>
                <w:color w:val="000000"/>
              </w:rPr>
              <w:t>ры по теме, работа с электронными и</w:t>
            </w:r>
            <w:r w:rsidRPr="00D1198D">
              <w:rPr>
                <w:bCs/>
                <w:iCs/>
                <w:color w:val="000000"/>
              </w:rPr>
              <w:t>н</w:t>
            </w:r>
            <w:r w:rsidRPr="00D1198D">
              <w:rPr>
                <w:bCs/>
                <w:iCs/>
                <w:color w:val="000000"/>
              </w:rPr>
              <w:t>формационными ресурсами и ресурсамиInternet, анализ учебного материала. Подг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товка к комплек</w:t>
            </w:r>
            <w:r w:rsidRPr="00D1198D">
              <w:rPr>
                <w:bCs/>
                <w:iCs/>
                <w:color w:val="000000"/>
              </w:rPr>
              <w:t>с</w:t>
            </w:r>
            <w:r w:rsidRPr="00D1198D">
              <w:rPr>
                <w:bCs/>
                <w:iCs/>
                <w:color w:val="000000"/>
              </w:rPr>
              <w:t>ному заданию 3.2.1., 3.2.2. (см. Прилож</w:t>
            </w:r>
            <w:r w:rsidRPr="00D1198D">
              <w:rPr>
                <w:bCs/>
                <w:iCs/>
                <w:color w:val="000000"/>
              </w:rPr>
              <w:t>е</w:t>
            </w:r>
            <w:r w:rsidRPr="00D1198D">
              <w:rPr>
                <w:bCs/>
                <w:iCs/>
                <w:color w:val="000000"/>
              </w:rPr>
              <w:t>ние к рабочей пр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грамме).</w:t>
            </w:r>
          </w:p>
        </w:tc>
        <w:tc>
          <w:tcPr>
            <w:tcW w:w="1334" w:type="dxa"/>
          </w:tcPr>
          <w:p w:rsidR="00766AA4" w:rsidRPr="00766AA4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Комплек</w:t>
            </w:r>
            <w:r w:rsidRPr="00766AA4">
              <w:rPr>
                <w:bCs/>
                <w:iCs/>
              </w:rPr>
              <w:t>с</w:t>
            </w:r>
            <w:r w:rsidRPr="00766AA4">
              <w:rPr>
                <w:bCs/>
                <w:iCs/>
              </w:rPr>
              <w:t>ное задание</w:t>
            </w:r>
          </w:p>
          <w:p w:rsidR="00F003BA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(см. Прил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жение к р</w:t>
            </w:r>
            <w:r w:rsidRPr="00766AA4">
              <w:rPr>
                <w:bCs/>
                <w:iCs/>
              </w:rPr>
              <w:t>а</w:t>
            </w:r>
            <w:r w:rsidRPr="00766AA4">
              <w:rPr>
                <w:bCs/>
                <w:iCs/>
              </w:rPr>
              <w:t>бочей пр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грамме)</w:t>
            </w:r>
          </w:p>
        </w:tc>
        <w:tc>
          <w:tcPr>
            <w:tcW w:w="1510" w:type="dxa"/>
          </w:tcPr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7.1.: 1,2,5;6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7.2: 9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7.4</w:t>
            </w:r>
          </w:p>
          <w:p w:rsidR="00F003BA" w:rsidRPr="008B7248" w:rsidRDefault="00F003BA" w:rsidP="007A7DC6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003BA" w:rsidRPr="00E856E0" w:rsidTr="00F003BA">
        <w:trPr>
          <w:trHeight w:val="280"/>
        </w:trPr>
        <w:tc>
          <w:tcPr>
            <w:tcW w:w="560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23" w:type="dxa"/>
          </w:tcPr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Телекоммуникационные технологии. Разновидности архитектуры компьюте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р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ныхсетей.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Прикладные сервисы Internet. Подключение к Интернет. Интернет техн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о</w:t>
            </w:r>
            <w:r>
              <w:rPr>
                <w:bCs/>
                <w:iCs/>
                <w:color w:val="000000"/>
                <w:sz w:val="22"/>
                <w:szCs w:val="22"/>
              </w:rPr>
              <w:t>ло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гии(DHTML).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Возможности динамическогоHTML.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Понятие искусственного интеллекта. Методы иску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с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ственного интеллекта. Экс-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 xml:space="preserve">пертные системы. 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Нейронные сети. Нечетки</w:t>
            </w:r>
            <w:r>
              <w:rPr>
                <w:bCs/>
                <w:iCs/>
                <w:color w:val="000000"/>
                <w:sz w:val="22"/>
                <w:szCs w:val="22"/>
              </w:rPr>
              <w:t>е системы. Эволюционные вычисле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ния.</w:t>
            </w:r>
          </w:p>
          <w:p w:rsidR="00F003BA" w:rsidRPr="008B7248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Условия достижения и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н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теллектуальности.</w:t>
            </w:r>
          </w:p>
        </w:tc>
        <w:tc>
          <w:tcPr>
            <w:tcW w:w="445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F003BA" w:rsidRDefault="00D1198D" w:rsidP="007A7D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13,14</w:t>
            </w:r>
          </w:p>
        </w:tc>
        <w:tc>
          <w:tcPr>
            <w:tcW w:w="1985" w:type="dxa"/>
          </w:tcPr>
          <w:p w:rsidR="00F003BA" w:rsidRPr="008B7248" w:rsidRDefault="00D1198D" w:rsidP="007A7DC6">
            <w:pPr>
              <w:shd w:val="clear" w:color="auto" w:fill="FFFFFF"/>
              <w:tabs>
                <w:tab w:val="left" w:pos="708"/>
              </w:tabs>
              <w:ind w:hanging="20"/>
              <w:contextualSpacing/>
              <w:jc w:val="both"/>
              <w:rPr>
                <w:bCs/>
                <w:iCs/>
                <w:color w:val="000000"/>
              </w:rPr>
            </w:pPr>
            <w:r w:rsidRPr="00D1198D">
              <w:rPr>
                <w:bCs/>
                <w:iCs/>
                <w:color w:val="000000"/>
              </w:rPr>
              <w:t>Изучение литерат</w:t>
            </w:r>
            <w:r w:rsidRPr="00D1198D">
              <w:rPr>
                <w:bCs/>
                <w:iCs/>
                <w:color w:val="000000"/>
              </w:rPr>
              <w:t>у</w:t>
            </w:r>
            <w:r w:rsidRPr="00D1198D">
              <w:rPr>
                <w:bCs/>
                <w:iCs/>
                <w:color w:val="000000"/>
              </w:rPr>
              <w:t>ры по теме, работа с электронными и</w:t>
            </w:r>
            <w:r w:rsidRPr="00D1198D">
              <w:rPr>
                <w:bCs/>
                <w:iCs/>
                <w:color w:val="000000"/>
              </w:rPr>
              <w:t>н</w:t>
            </w:r>
            <w:r w:rsidRPr="00D1198D">
              <w:rPr>
                <w:bCs/>
                <w:iCs/>
                <w:color w:val="000000"/>
              </w:rPr>
              <w:t>формационными ресурсами и ресурсамиInternet, анализ учебного материала. Подг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товка к комплек</w:t>
            </w:r>
            <w:r w:rsidRPr="00D1198D">
              <w:rPr>
                <w:bCs/>
                <w:iCs/>
                <w:color w:val="000000"/>
              </w:rPr>
              <w:t>с</w:t>
            </w:r>
            <w:r w:rsidRPr="00D1198D">
              <w:rPr>
                <w:bCs/>
                <w:iCs/>
                <w:color w:val="000000"/>
              </w:rPr>
              <w:t>ному заданию 3.2.1., 3.2.2. (см. Прилож</w:t>
            </w:r>
            <w:r w:rsidRPr="00D1198D">
              <w:rPr>
                <w:bCs/>
                <w:iCs/>
                <w:color w:val="000000"/>
              </w:rPr>
              <w:t>е</w:t>
            </w:r>
            <w:r w:rsidRPr="00D1198D">
              <w:rPr>
                <w:bCs/>
                <w:iCs/>
                <w:color w:val="000000"/>
              </w:rPr>
              <w:t>ние к рабочей пр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грамме).</w:t>
            </w:r>
          </w:p>
        </w:tc>
        <w:tc>
          <w:tcPr>
            <w:tcW w:w="1334" w:type="dxa"/>
          </w:tcPr>
          <w:p w:rsidR="00766AA4" w:rsidRPr="00766AA4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Комплек</w:t>
            </w:r>
            <w:r w:rsidRPr="00766AA4">
              <w:rPr>
                <w:bCs/>
                <w:iCs/>
              </w:rPr>
              <w:t>с</w:t>
            </w:r>
            <w:r w:rsidRPr="00766AA4">
              <w:rPr>
                <w:bCs/>
                <w:iCs/>
              </w:rPr>
              <w:t>ное задание</w:t>
            </w:r>
          </w:p>
          <w:p w:rsidR="00F003BA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(см. Прил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жение к р</w:t>
            </w:r>
            <w:r w:rsidRPr="00766AA4">
              <w:rPr>
                <w:bCs/>
                <w:iCs/>
              </w:rPr>
              <w:t>а</w:t>
            </w:r>
            <w:r w:rsidRPr="00766AA4">
              <w:rPr>
                <w:bCs/>
                <w:iCs/>
              </w:rPr>
              <w:t>бочей пр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грамме)</w:t>
            </w:r>
          </w:p>
        </w:tc>
        <w:tc>
          <w:tcPr>
            <w:tcW w:w="1510" w:type="dxa"/>
          </w:tcPr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7.1.: 1,2,5;6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7.2: 9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7.4</w:t>
            </w:r>
          </w:p>
          <w:p w:rsidR="00F003BA" w:rsidRPr="008B7248" w:rsidRDefault="00F003BA" w:rsidP="007A7DC6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003BA" w:rsidRPr="00E856E0" w:rsidTr="00F003BA">
        <w:trPr>
          <w:trHeight w:val="280"/>
        </w:trPr>
        <w:tc>
          <w:tcPr>
            <w:tcW w:w="560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23" w:type="dxa"/>
          </w:tcPr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Данные и знания.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Модели представления знаний.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Продукционная модель.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lastRenderedPageBreak/>
              <w:t>Семантические сети.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Фреймы. Формальные л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о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гические модели.</w:t>
            </w:r>
          </w:p>
          <w:p w:rsid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Онтологии.</w:t>
            </w:r>
          </w:p>
          <w:p w:rsidR="00F003BA" w:rsidRPr="008B7248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 xml:space="preserve"> Технологии баз знаний в Интернете</w:t>
            </w:r>
          </w:p>
        </w:tc>
        <w:tc>
          <w:tcPr>
            <w:tcW w:w="445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</w:tcPr>
          <w:p w:rsidR="00F003BA" w:rsidRDefault="00D1198D" w:rsidP="007A7D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1985" w:type="dxa"/>
          </w:tcPr>
          <w:p w:rsidR="00F003BA" w:rsidRPr="008B7248" w:rsidRDefault="00D1198D" w:rsidP="007A7DC6">
            <w:pPr>
              <w:shd w:val="clear" w:color="auto" w:fill="FFFFFF"/>
              <w:tabs>
                <w:tab w:val="left" w:pos="708"/>
              </w:tabs>
              <w:ind w:hanging="20"/>
              <w:contextualSpacing/>
              <w:jc w:val="both"/>
              <w:rPr>
                <w:bCs/>
                <w:iCs/>
                <w:color w:val="000000"/>
              </w:rPr>
            </w:pPr>
            <w:r w:rsidRPr="00D1198D">
              <w:rPr>
                <w:bCs/>
                <w:iCs/>
                <w:color w:val="000000"/>
              </w:rPr>
              <w:t>Изучение литерат</w:t>
            </w:r>
            <w:r w:rsidRPr="00D1198D">
              <w:rPr>
                <w:bCs/>
                <w:iCs/>
                <w:color w:val="000000"/>
              </w:rPr>
              <w:t>у</w:t>
            </w:r>
            <w:r w:rsidRPr="00D1198D">
              <w:rPr>
                <w:bCs/>
                <w:iCs/>
                <w:color w:val="000000"/>
              </w:rPr>
              <w:t>ры по теме, работа с электронными и</w:t>
            </w:r>
            <w:r w:rsidRPr="00D1198D">
              <w:rPr>
                <w:bCs/>
                <w:iCs/>
                <w:color w:val="000000"/>
              </w:rPr>
              <w:t>н</w:t>
            </w:r>
            <w:r w:rsidRPr="00D1198D">
              <w:rPr>
                <w:bCs/>
                <w:iCs/>
                <w:color w:val="000000"/>
              </w:rPr>
              <w:t xml:space="preserve">формационными </w:t>
            </w:r>
            <w:r w:rsidRPr="00D1198D">
              <w:rPr>
                <w:bCs/>
                <w:iCs/>
                <w:color w:val="000000"/>
              </w:rPr>
              <w:lastRenderedPageBreak/>
              <w:t>ресурсами и ресурсамиInternet, анализ учебного материала. Подг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товка к комплек</w:t>
            </w:r>
            <w:r w:rsidRPr="00D1198D">
              <w:rPr>
                <w:bCs/>
                <w:iCs/>
                <w:color w:val="000000"/>
              </w:rPr>
              <w:t>с</w:t>
            </w:r>
            <w:r w:rsidRPr="00D1198D">
              <w:rPr>
                <w:bCs/>
                <w:iCs/>
                <w:color w:val="000000"/>
              </w:rPr>
              <w:t>ному заданию 3.2.1., 3.2.2. (см. Прилож</w:t>
            </w:r>
            <w:r w:rsidRPr="00D1198D">
              <w:rPr>
                <w:bCs/>
                <w:iCs/>
                <w:color w:val="000000"/>
              </w:rPr>
              <w:t>е</w:t>
            </w:r>
            <w:r w:rsidRPr="00D1198D">
              <w:rPr>
                <w:bCs/>
                <w:iCs/>
                <w:color w:val="000000"/>
              </w:rPr>
              <w:t>ние к рабочей пр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грамме).</w:t>
            </w:r>
          </w:p>
        </w:tc>
        <w:tc>
          <w:tcPr>
            <w:tcW w:w="1334" w:type="dxa"/>
          </w:tcPr>
          <w:p w:rsidR="00766AA4" w:rsidRPr="00766AA4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lastRenderedPageBreak/>
              <w:t>Комплек</w:t>
            </w:r>
            <w:r w:rsidRPr="00766AA4">
              <w:rPr>
                <w:bCs/>
                <w:iCs/>
              </w:rPr>
              <w:t>с</w:t>
            </w:r>
            <w:r w:rsidRPr="00766AA4">
              <w:rPr>
                <w:bCs/>
                <w:iCs/>
              </w:rPr>
              <w:t>ное задание</w:t>
            </w:r>
          </w:p>
          <w:p w:rsidR="00F003BA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(см. Прил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жение к р</w:t>
            </w:r>
            <w:r w:rsidRPr="00766AA4">
              <w:rPr>
                <w:bCs/>
                <w:iCs/>
              </w:rPr>
              <w:t>а</w:t>
            </w:r>
            <w:r w:rsidRPr="00766AA4">
              <w:rPr>
                <w:bCs/>
                <w:iCs/>
              </w:rPr>
              <w:lastRenderedPageBreak/>
              <w:t>бочей пр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грамме)</w:t>
            </w:r>
          </w:p>
        </w:tc>
        <w:tc>
          <w:tcPr>
            <w:tcW w:w="1510" w:type="dxa"/>
          </w:tcPr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lastRenderedPageBreak/>
              <w:t>7.1.: 1,2,5;6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7.2: 9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7.4</w:t>
            </w:r>
          </w:p>
          <w:p w:rsidR="00F003BA" w:rsidRPr="008B7248" w:rsidRDefault="00F003BA" w:rsidP="007A7DC6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003BA" w:rsidRPr="00E856E0" w:rsidTr="00F003BA">
        <w:trPr>
          <w:trHeight w:val="280"/>
        </w:trPr>
        <w:tc>
          <w:tcPr>
            <w:tcW w:w="560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823" w:type="dxa"/>
          </w:tcPr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Классификация и основные этапы развития информ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а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ционных систем.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Корпоративных информ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а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ционных систем.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СтандартMRP II.</w:t>
            </w:r>
          </w:p>
          <w:p w:rsidR="00D1198D" w:rsidRPr="00D1198D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Информационные технол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о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гии в образовании.</w:t>
            </w:r>
          </w:p>
          <w:p w:rsidR="00F003BA" w:rsidRPr="008B7248" w:rsidRDefault="00D1198D" w:rsidP="00D1198D">
            <w:pPr>
              <w:tabs>
                <w:tab w:val="left" w:pos="284"/>
              </w:tabs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1198D">
              <w:rPr>
                <w:bCs/>
                <w:iCs/>
                <w:color w:val="000000"/>
                <w:sz w:val="22"/>
                <w:szCs w:val="22"/>
              </w:rPr>
              <w:t>Информационные технол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о</w:t>
            </w:r>
            <w:r w:rsidRPr="00D1198D">
              <w:rPr>
                <w:bCs/>
                <w:iCs/>
                <w:color w:val="000000"/>
                <w:sz w:val="22"/>
                <w:szCs w:val="22"/>
              </w:rPr>
              <w:t>гии автоматизированного проектирования.</w:t>
            </w:r>
          </w:p>
        </w:tc>
        <w:tc>
          <w:tcPr>
            <w:tcW w:w="445" w:type="dxa"/>
          </w:tcPr>
          <w:p w:rsidR="00F003BA" w:rsidRPr="008B7248" w:rsidRDefault="00F003BA" w:rsidP="007A7DC6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F003BA" w:rsidRDefault="00D1198D" w:rsidP="007A7D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17,18</w:t>
            </w:r>
          </w:p>
        </w:tc>
        <w:tc>
          <w:tcPr>
            <w:tcW w:w="1985" w:type="dxa"/>
          </w:tcPr>
          <w:p w:rsidR="00F003BA" w:rsidRPr="008B7248" w:rsidRDefault="00D1198D" w:rsidP="007A7DC6">
            <w:pPr>
              <w:shd w:val="clear" w:color="auto" w:fill="FFFFFF"/>
              <w:tabs>
                <w:tab w:val="left" w:pos="708"/>
              </w:tabs>
              <w:ind w:hanging="20"/>
              <w:contextualSpacing/>
              <w:jc w:val="both"/>
              <w:rPr>
                <w:bCs/>
                <w:iCs/>
                <w:color w:val="000000"/>
              </w:rPr>
            </w:pPr>
            <w:r w:rsidRPr="00D1198D">
              <w:rPr>
                <w:bCs/>
                <w:iCs/>
                <w:color w:val="000000"/>
              </w:rPr>
              <w:t>Изучение литерат</w:t>
            </w:r>
            <w:r w:rsidRPr="00D1198D">
              <w:rPr>
                <w:bCs/>
                <w:iCs/>
                <w:color w:val="000000"/>
              </w:rPr>
              <w:t>у</w:t>
            </w:r>
            <w:r w:rsidRPr="00D1198D">
              <w:rPr>
                <w:bCs/>
                <w:iCs/>
                <w:color w:val="000000"/>
              </w:rPr>
              <w:t>ры по теме, работа с электронными и</w:t>
            </w:r>
            <w:r w:rsidRPr="00D1198D">
              <w:rPr>
                <w:bCs/>
                <w:iCs/>
                <w:color w:val="000000"/>
              </w:rPr>
              <w:t>н</w:t>
            </w:r>
            <w:r w:rsidRPr="00D1198D">
              <w:rPr>
                <w:bCs/>
                <w:iCs/>
                <w:color w:val="000000"/>
              </w:rPr>
              <w:t>формационными ресурсами и ресурсамиInternet, анализ учебного материала. Подг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товка к комплек</w:t>
            </w:r>
            <w:r w:rsidRPr="00D1198D">
              <w:rPr>
                <w:bCs/>
                <w:iCs/>
                <w:color w:val="000000"/>
              </w:rPr>
              <w:t>с</w:t>
            </w:r>
            <w:r w:rsidRPr="00D1198D">
              <w:rPr>
                <w:bCs/>
                <w:iCs/>
                <w:color w:val="000000"/>
              </w:rPr>
              <w:t>ному заданию 3.2.1., 3.2.2. (см. Прилож</w:t>
            </w:r>
            <w:r w:rsidRPr="00D1198D">
              <w:rPr>
                <w:bCs/>
                <w:iCs/>
                <w:color w:val="000000"/>
              </w:rPr>
              <w:t>е</w:t>
            </w:r>
            <w:r w:rsidRPr="00D1198D">
              <w:rPr>
                <w:bCs/>
                <w:iCs/>
                <w:color w:val="000000"/>
              </w:rPr>
              <w:t>ние к рабочей пр</w:t>
            </w:r>
            <w:r w:rsidRPr="00D1198D">
              <w:rPr>
                <w:bCs/>
                <w:iCs/>
                <w:color w:val="000000"/>
              </w:rPr>
              <w:t>о</w:t>
            </w:r>
            <w:r w:rsidRPr="00D1198D">
              <w:rPr>
                <w:bCs/>
                <w:iCs/>
                <w:color w:val="000000"/>
              </w:rPr>
              <w:t>грамме).</w:t>
            </w:r>
          </w:p>
        </w:tc>
        <w:tc>
          <w:tcPr>
            <w:tcW w:w="1334" w:type="dxa"/>
          </w:tcPr>
          <w:p w:rsidR="00766AA4" w:rsidRPr="00766AA4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Комплек</w:t>
            </w:r>
            <w:r w:rsidRPr="00766AA4">
              <w:rPr>
                <w:bCs/>
                <w:iCs/>
              </w:rPr>
              <w:t>с</w:t>
            </w:r>
            <w:r w:rsidRPr="00766AA4">
              <w:rPr>
                <w:bCs/>
                <w:iCs/>
              </w:rPr>
              <w:t>ное задание</w:t>
            </w:r>
          </w:p>
          <w:p w:rsidR="00F003BA" w:rsidRDefault="00766AA4" w:rsidP="00766AA4">
            <w:pPr>
              <w:contextualSpacing/>
              <w:jc w:val="both"/>
              <w:rPr>
                <w:bCs/>
                <w:iCs/>
              </w:rPr>
            </w:pPr>
            <w:r w:rsidRPr="00766AA4">
              <w:rPr>
                <w:bCs/>
                <w:iCs/>
              </w:rPr>
              <w:t>(см. Прил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жение к р</w:t>
            </w:r>
            <w:r w:rsidRPr="00766AA4">
              <w:rPr>
                <w:bCs/>
                <w:iCs/>
              </w:rPr>
              <w:t>а</w:t>
            </w:r>
            <w:r w:rsidRPr="00766AA4">
              <w:rPr>
                <w:bCs/>
                <w:iCs/>
              </w:rPr>
              <w:t>бочей пр</w:t>
            </w:r>
            <w:r w:rsidRPr="00766AA4">
              <w:rPr>
                <w:bCs/>
                <w:iCs/>
              </w:rPr>
              <w:t>о</w:t>
            </w:r>
            <w:r w:rsidRPr="00766AA4">
              <w:rPr>
                <w:bCs/>
                <w:iCs/>
              </w:rPr>
              <w:t>грамме)</w:t>
            </w:r>
          </w:p>
        </w:tc>
        <w:tc>
          <w:tcPr>
            <w:tcW w:w="1510" w:type="dxa"/>
          </w:tcPr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7.1.: 1,2,5;6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7.2: 9</w:t>
            </w:r>
          </w:p>
          <w:p w:rsidR="00726B08" w:rsidRPr="00726B08" w:rsidRDefault="00726B08" w:rsidP="00726B08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6B08">
              <w:rPr>
                <w:b/>
                <w:bCs/>
                <w:iCs/>
                <w:sz w:val="22"/>
                <w:szCs w:val="22"/>
              </w:rPr>
              <w:t>7.4</w:t>
            </w:r>
          </w:p>
          <w:p w:rsidR="00F003BA" w:rsidRPr="008B7248" w:rsidRDefault="00F003BA" w:rsidP="007A7DC6">
            <w:pPr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CA5A7F" w:rsidRPr="00D6210D" w:rsidRDefault="00CA5A7F" w:rsidP="00CA5A7F">
      <w:pPr>
        <w:jc w:val="both"/>
        <w:rPr>
          <w:bCs/>
          <w:iCs/>
          <w:color w:val="000000"/>
          <w:sz w:val="24"/>
          <w:szCs w:val="24"/>
        </w:rPr>
      </w:pPr>
    </w:p>
    <w:p w:rsidR="008D3C7F" w:rsidRDefault="008D3C7F" w:rsidP="006D3351">
      <w:pPr>
        <w:shd w:val="clear" w:color="auto" w:fill="FFFFFF"/>
        <w:tabs>
          <w:tab w:val="left" w:pos="708"/>
        </w:tabs>
        <w:overflowPunct/>
        <w:autoSpaceDE/>
        <w:autoSpaceDN/>
        <w:adjustRightInd/>
        <w:contextualSpacing/>
        <w:jc w:val="center"/>
        <w:textAlignment w:val="auto"/>
        <w:rPr>
          <w:b/>
          <w:bCs/>
          <w:color w:val="000000"/>
          <w:sz w:val="24"/>
          <w:szCs w:val="24"/>
        </w:rPr>
      </w:pPr>
    </w:p>
    <w:p w:rsidR="004F12AD" w:rsidRPr="004D6B30" w:rsidRDefault="00CA5A7F" w:rsidP="006D3351">
      <w:pPr>
        <w:pStyle w:val="afd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6B3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Рекомендации </w:t>
      </w:r>
      <w:r w:rsidR="00974EA4" w:rsidRPr="004D6B3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реализации дисциплины </w:t>
      </w:r>
      <w:r w:rsidRPr="004D6B30">
        <w:rPr>
          <w:rFonts w:ascii="Times New Roman" w:hAnsi="Times New Roman"/>
          <w:b/>
          <w:bCs/>
          <w:color w:val="000000"/>
          <w:sz w:val="24"/>
          <w:szCs w:val="24"/>
        </w:rPr>
        <w:t>для обучающихся</w:t>
      </w:r>
      <w:r w:rsidR="004D6B30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ограниченны-</w:t>
      </w:r>
    </w:p>
    <w:p w:rsidR="00A3704B" w:rsidRDefault="00CA5A7F" w:rsidP="006D3351">
      <w:pPr>
        <w:shd w:val="clear" w:color="auto" w:fill="FFFFFF"/>
        <w:tabs>
          <w:tab w:val="left" w:pos="0"/>
          <w:tab w:val="left" w:pos="851"/>
        </w:tabs>
        <w:overflowPunct/>
        <w:autoSpaceDE/>
        <w:autoSpaceDN/>
        <w:adjustRightInd/>
        <w:contextualSpacing/>
        <w:jc w:val="both"/>
        <w:textAlignment w:val="auto"/>
        <w:rPr>
          <w:b/>
          <w:bCs/>
          <w:color w:val="000000"/>
          <w:sz w:val="24"/>
          <w:szCs w:val="24"/>
        </w:rPr>
      </w:pPr>
      <w:r w:rsidRPr="004D6B30">
        <w:rPr>
          <w:b/>
          <w:bCs/>
          <w:color w:val="000000"/>
          <w:sz w:val="24"/>
          <w:szCs w:val="24"/>
        </w:rPr>
        <w:t>ми возможностями здоровья</w:t>
      </w:r>
    </w:p>
    <w:p w:rsidR="004D6B30" w:rsidRDefault="004D6B30" w:rsidP="006D3351">
      <w:pPr>
        <w:shd w:val="clear" w:color="auto" w:fill="FFFFFF"/>
        <w:tabs>
          <w:tab w:val="left" w:pos="0"/>
          <w:tab w:val="left" w:pos="851"/>
        </w:tabs>
        <w:overflowPunct/>
        <w:autoSpaceDE/>
        <w:autoSpaceDN/>
        <w:adjustRightInd/>
        <w:contextualSpacing/>
        <w:jc w:val="both"/>
        <w:textAlignment w:val="auto"/>
        <w:rPr>
          <w:b/>
          <w:bCs/>
          <w:color w:val="000000"/>
          <w:sz w:val="24"/>
          <w:szCs w:val="24"/>
        </w:rPr>
      </w:pPr>
    </w:p>
    <w:p w:rsidR="00CA5A7F" w:rsidRPr="008E334B" w:rsidRDefault="00CA5A7F" w:rsidP="006D3351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5.1. Наличие соответствующих условий реализации дисциплины</w:t>
      </w:r>
    </w:p>
    <w:p w:rsidR="00CA5A7F" w:rsidRPr="008E334B" w:rsidRDefault="00CA5A7F" w:rsidP="006D3351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8E334B">
        <w:rPr>
          <w:color w:val="000000"/>
          <w:sz w:val="24"/>
          <w:szCs w:val="24"/>
        </w:rPr>
        <w:t>Для обучающихся</w:t>
      </w:r>
      <w:r w:rsidRPr="008E334B">
        <w:rPr>
          <w:iCs/>
          <w:color w:val="000000"/>
          <w:sz w:val="24"/>
          <w:szCs w:val="24"/>
        </w:rPr>
        <w:t>из числа инвалидов и лиц с ограниченными возможностями здор</w:t>
      </w:r>
      <w:r w:rsidRPr="008E334B">
        <w:rPr>
          <w:iCs/>
          <w:color w:val="000000"/>
          <w:sz w:val="24"/>
          <w:szCs w:val="24"/>
        </w:rPr>
        <w:t>о</w:t>
      </w:r>
      <w:r w:rsidRPr="008E334B">
        <w:rPr>
          <w:iCs/>
          <w:color w:val="000000"/>
          <w:sz w:val="24"/>
          <w:szCs w:val="24"/>
        </w:rPr>
        <w:t xml:space="preserve">вья </w:t>
      </w:r>
      <w:r w:rsidRPr="008E334B">
        <w:rPr>
          <w:color w:val="000000"/>
          <w:sz w:val="24"/>
          <w:szCs w:val="24"/>
        </w:rPr>
        <w:t>на основании письменного заявления</w:t>
      </w:r>
      <w:r w:rsidRPr="008E334B">
        <w:rPr>
          <w:iCs/>
          <w:color w:val="000000"/>
          <w:sz w:val="24"/>
          <w:szCs w:val="24"/>
        </w:rPr>
        <w:t>дисциплина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</w:t>
      </w:r>
      <w:r w:rsidRPr="008E334B">
        <w:rPr>
          <w:iCs/>
          <w:color w:val="000000"/>
          <w:sz w:val="24"/>
          <w:szCs w:val="24"/>
        </w:rPr>
        <w:t>а</w:t>
      </w:r>
      <w:r w:rsidRPr="008E334B">
        <w:rPr>
          <w:iCs/>
          <w:color w:val="000000"/>
          <w:sz w:val="24"/>
          <w:szCs w:val="24"/>
        </w:rPr>
        <w:t>ний: использование специальных технических средств обучения коллективного и индив</w:t>
      </w:r>
      <w:r w:rsidRPr="008E334B">
        <w:rPr>
          <w:iCs/>
          <w:color w:val="000000"/>
          <w:sz w:val="24"/>
          <w:szCs w:val="24"/>
        </w:rPr>
        <w:t>и</w:t>
      </w:r>
      <w:r w:rsidRPr="008E334B">
        <w:rPr>
          <w:iCs/>
          <w:color w:val="000000"/>
          <w:sz w:val="24"/>
          <w:szCs w:val="24"/>
        </w:rPr>
        <w:t>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обучение по дисциплине (модулю).</w:t>
      </w:r>
    </w:p>
    <w:p w:rsidR="00A3704B" w:rsidRDefault="00A3704B" w:rsidP="006D3351">
      <w:pPr>
        <w:shd w:val="clear" w:color="auto" w:fill="FFFFFF"/>
        <w:ind w:firstLine="567"/>
        <w:contextualSpacing/>
        <w:jc w:val="both"/>
        <w:rPr>
          <w:b/>
          <w:color w:val="000000"/>
          <w:sz w:val="24"/>
          <w:szCs w:val="24"/>
        </w:rPr>
      </w:pPr>
    </w:p>
    <w:p w:rsidR="00CA5A7F" w:rsidRPr="008E334B" w:rsidRDefault="00CA5A7F" w:rsidP="006D3351">
      <w:pPr>
        <w:shd w:val="clear" w:color="auto" w:fill="FFFFFF"/>
        <w:tabs>
          <w:tab w:val="left" w:pos="851"/>
          <w:tab w:val="left" w:pos="993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t>5.2.</w:t>
      </w:r>
      <w:r w:rsidRPr="008E334B">
        <w:rPr>
          <w:b/>
          <w:bCs/>
          <w:color w:val="000000"/>
          <w:sz w:val="24"/>
          <w:szCs w:val="24"/>
        </w:rPr>
        <w:t>Обеспечение соблюдения  общих требований</w:t>
      </w:r>
      <w:r w:rsidRPr="008E334B">
        <w:rPr>
          <w:i/>
          <w:iCs/>
          <w:color w:val="000000"/>
          <w:sz w:val="24"/>
          <w:szCs w:val="24"/>
        </w:rPr>
        <w:t>.</w:t>
      </w:r>
    </w:p>
    <w:p w:rsidR="00CA5A7F" w:rsidRPr="008E334B" w:rsidRDefault="00CA5A7F" w:rsidP="006D3351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8E334B">
        <w:rPr>
          <w:iCs/>
          <w:color w:val="000000"/>
          <w:sz w:val="24"/>
          <w:szCs w:val="24"/>
        </w:rPr>
        <w:t xml:space="preserve">При реализации дисциплины  </w:t>
      </w:r>
      <w:r w:rsidRPr="008E334B">
        <w:rPr>
          <w:color w:val="000000"/>
          <w:sz w:val="24"/>
          <w:szCs w:val="24"/>
        </w:rPr>
        <w:t>на основании письменного заявления</w:t>
      </w:r>
      <w:r w:rsidRPr="008E334B">
        <w:rPr>
          <w:iCs/>
          <w:color w:val="000000"/>
          <w:sz w:val="24"/>
          <w:szCs w:val="24"/>
        </w:rPr>
        <w:t>обеспечивается обучающегося соблюдение следующих общих требований: проведение занятий для ст</w:t>
      </w:r>
      <w:r w:rsidRPr="008E334B">
        <w:rPr>
          <w:iCs/>
          <w:color w:val="000000"/>
          <w:sz w:val="24"/>
          <w:szCs w:val="24"/>
        </w:rPr>
        <w:t>у</w:t>
      </w:r>
      <w:r w:rsidRPr="008E334B">
        <w:rPr>
          <w:iCs/>
          <w:color w:val="000000"/>
          <w:sz w:val="24"/>
          <w:szCs w:val="24"/>
        </w:rPr>
        <w:t>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</w:t>
      </w:r>
      <w:r w:rsidRPr="008E334B">
        <w:rPr>
          <w:iCs/>
          <w:color w:val="000000"/>
          <w:sz w:val="24"/>
          <w:szCs w:val="24"/>
        </w:rPr>
        <w:t>и</w:t>
      </w:r>
      <w:r w:rsidRPr="008E334B">
        <w:rPr>
          <w:iCs/>
          <w:color w:val="000000"/>
          <w:sz w:val="24"/>
          <w:szCs w:val="24"/>
        </w:rPr>
        <w:t>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</w:t>
      </w:r>
      <w:r w:rsidRPr="008E334B">
        <w:rPr>
          <w:iCs/>
          <w:color w:val="000000"/>
          <w:sz w:val="24"/>
          <w:szCs w:val="24"/>
        </w:rPr>
        <w:t>е</w:t>
      </w:r>
      <w:r w:rsidRPr="008E334B">
        <w:rPr>
          <w:iCs/>
          <w:color w:val="000000"/>
          <w:sz w:val="24"/>
          <w:szCs w:val="24"/>
        </w:rPr>
        <w:t>обходимыми обучающимся техническими средствами с учетом их индивидуальных ос</w:t>
      </w:r>
      <w:r w:rsidRPr="008E334B">
        <w:rPr>
          <w:iCs/>
          <w:color w:val="000000"/>
          <w:sz w:val="24"/>
          <w:szCs w:val="24"/>
        </w:rPr>
        <w:t>о</w:t>
      </w:r>
      <w:r w:rsidRPr="008E334B">
        <w:rPr>
          <w:iCs/>
          <w:color w:val="000000"/>
          <w:sz w:val="24"/>
          <w:szCs w:val="24"/>
        </w:rPr>
        <w:t>бенностей</w:t>
      </w:r>
      <w:r w:rsidRPr="008E334B">
        <w:rPr>
          <w:i/>
          <w:iCs/>
          <w:color w:val="000000"/>
          <w:sz w:val="24"/>
          <w:szCs w:val="24"/>
        </w:rPr>
        <w:t>.</w:t>
      </w:r>
    </w:p>
    <w:p w:rsidR="00A3704B" w:rsidRDefault="00A3704B" w:rsidP="006D3351">
      <w:pPr>
        <w:shd w:val="clear" w:color="auto" w:fill="FFFFFF"/>
        <w:ind w:firstLine="567"/>
        <w:contextualSpacing/>
        <w:jc w:val="both"/>
        <w:rPr>
          <w:b/>
          <w:color w:val="000000"/>
          <w:sz w:val="24"/>
          <w:szCs w:val="24"/>
        </w:rPr>
      </w:pPr>
    </w:p>
    <w:p w:rsidR="00CA5A7F" w:rsidRPr="008E334B" w:rsidRDefault="00CA5A7F" w:rsidP="006D3351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t>5.3.</w:t>
      </w:r>
      <w:r w:rsidRPr="008E334B">
        <w:rPr>
          <w:b/>
          <w:bCs/>
          <w:color w:val="000000"/>
          <w:sz w:val="24"/>
          <w:szCs w:val="24"/>
        </w:rPr>
        <w:t>Доведение до сведения обучающихся с ограниченными возможностями зд</w:t>
      </w:r>
      <w:r w:rsidRPr="008E334B">
        <w:rPr>
          <w:b/>
          <w:bCs/>
          <w:color w:val="000000"/>
          <w:sz w:val="24"/>
          <w:szCs w:val="24"/>
        </w:rPr>
        <w:t>о</w:t>
      </w:r>
      <w:r w:rsidRPr="008E334B">
        <w:rPr>
          <w:b/>
          <w:bCs/>
          <w:color w:val="000000"/>
          <w:sz w:val="24"/>
          <w:szCs w:val="24"/>
        </w:rPr>
        <w:t>ровья в доступной для них форме</w:t>
      </w:r>
      <w:r w:rsidRPr="008E334B">
        <w:rPr>
          <w:i/>
          <w:iCs/>
          <w:color w:val="000000"/>
          <w:sz w:val="24"/>
          <w:szCs w:val="24"/>
        </w:rPr>
        <w:t>.</w:t>
      </w:r>
    </w:p>
    <w:p w:rsidR="00CA5A7F" w:rsidRPr="008E334B" w:rsidRDefault="00CA5A7F" w:rsidP="006D3351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8E334B">
        <w:rPr>
          <w:iCs/>
          <w:color w:val="000000"/>
          <w:sz w:val="24"/>
          <w:szCs w:val="24"/>
        </w:rPr>
        <w:t>Все локальные нормативные акты АГТУ по вопросам реализации дисциплины по данной доводятся до сведения обучающихся с ограниченными возможностями здоровья в доступной для них форме.</w:t>
      </w:r>
    </w:p>
    <w:p w:rsidR="00A3704B" w:rsidRDefault="00A3704B" w:rsidP="006D3351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b/>
          <w:bCs/>
          <w:color w:val="000000"/>
          <w:sz w:val="24"/>
          <w:szCs w:val="24"/>
        </w:rPr>
      </w:pPr>
    </w:p>
    <w:p w:rsidR="00CA5A7F" w:rsidRPr="008E334B" w:rsidRDefault="00CA5A7F" w:rsidP="006D3351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lastRenderedPageBreak/>
        <w:t>5.4.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  <w:r w:rsidRPr="008E334B">
        <w:rPr>
          <w:color w:val="000000"/>
          <w:sz w:val="24"/>
          <w:szCs w:val="24"/>
        </w:rPr>
        <w:t>.</w:t>
      </w:r>
    </w:p>
    <w:p w:rsidR="00CA5A7F" w:rsidRPr="008E334B" w:rsidRDefault="00CA5A7F" w:rsidP="006D3351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8E334B">
        <w:rPr>
          <w:iCs/>
          <w:color w:val="000000"/>
          <w:sz w:val="24"/>
          <w:szCs w:val="24"/>
        </w:rPr>
        <w:t>Продолжительность прохождения промежуточной аттестации по отношению к уст</w:t>
      </w:r>
      <w:r w:rsidRPr="008E334B">
        <w:rPr>
          <w:iCs/>
          <w:color w:val="000000"/>
          <w:sz w:val="24"/>
          <w:szCs w:val="24"/>
        </w:rPr>
        <w:t>а</w:t>
      </w:r>
      <w:r w:rsidRPr="008E334B">
        <w:rPr>
          <w:iCs/>
          <w:color w:val="000000"/>
          <w:sz w:val="24"/>
          <w:szCs w:val="24"/>
        </w:rPr>
        <w:t>новленной продолжительности увеличивается по письменному заявлению обучающегося с ограниченными возможностями здоровья;</w:t>
      </w:r>
      <w:r w:rsidRPr="008E334B">
        <w:rPr>
          <w:color w:val="000000"/>
          <w:sz w:val="24"/>
          <w:szCs w:val="24"/>
        </w:rPr>
        <w:t xml:space="preserve"> продолжительность экзамена и (или) зачета, проводимого в письменной форме увеличивается не менее чем на 0,5 часа; продолжител</w:t>
      </w:r>
      <w:r w:rsidRPr="008E334B">
        <w:rPr>
          <w:color w:val="000000"/>
          <w:sz w:val="24"/>
          <w:szCs w:val="24"/>
        </w:rPr>
        <w:t>ь</w:t>
      </w:r>
      <w:r w:rsidRPr="008E334B">
        <w:rPr>
          <w:color w:val="000000"/>
          <w:sz w:val="24"/>
          <w:szCs w:val="24"/>
        </w:rPr>
        <w:t>ность подготовки обучающегося к ответу на экзамене и (или) зачете, проводимом в ус</w:t>
      </w:r>
      <w:r w:rsidRPr="008E334B">
        <w:rPr>
          <w:color w:val="000000"/>
          <w:sz w:val="24"/>
          <w:szCs w:val="24"/>
        </w:rPr>
        <w:t>т</w:t>
      </w:r>
      <w:r w:rsidRPr="008E334B">
        <w:rPr>
          <w:color w:val="000000"/>
          <w:sz w:val="24"/>
          <w:szCs w:val="24"/>
        </w:rPr>
        <w:t>ной форме, – не менее чем на 0,5 часа; продолжительность ответа обучающегося при ус</w:t>
      </w:r>
      <w:r w:rsidRPr="008E334B">
        <w:rPr>
          <w:color w:val="000000"/>
          <w:sz w:val="24"/>
          <w:szCs w:val="24"/>
        </w:rPr>
        <w:t>т</w:t>
      </w:r>
      <w:r w:rsidRPr="008E334B">
        <w:rPr>
          <w:color w:val="000000"/>
          <w:sz w:val="24"/>
          <w:szCs w:val="24"/>
        </w:rPr>
        <w:t>ном ответе увеличивается не более чем на 0,5 часа.</w:t>
      </w:r>
    </w:p>
    <w:p w:rsidR="00CA5A7F" w:rsidRPr="008E334B" w:rsidRDefault="00CA5A7F" w:rsidP="00A3704B">
      <w:pPr>
        <w:tabs>
          <w:tab w:val="left" w:pos="1134"/>
        </w:tabs>
        <w:ind w:firstLine="567"/>
        <w:jc w:val="both"/>
        <w:rPr>
          <w:i/>
          <w:color w:val="000000"/>
          <w:sz w:val="24"/>
          <w:szCs w:val="24"/>
        </w:rPr>
      </w:pPr>
    </w:p>
    <w:p w:rsidR="00A3704B" w:rsidRPr="00D95E36" w:rsidRDefault="00CA5A7F" w:rsidP="00396CC6">
      <w:pPr>
        <w:shd w:val="clear" w:color="auto" w:fill="FFFFFF"/>
        <w:tabs>
          <w:tab w:val="left" w:pos="708"/>
          <w:tab w:val="left" w:pos="85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537A9">
        <w:rPr>
          <w:b/>
          <w:color w:val="000000"/>
          <w:sz w:val="24"/>
          <w:szCs w:val="24"/>
        </w:rPr>
        <w:t>6.</w:t>
      </w:r>
      <w:r w:rsidR="00A3704B" w:rsidRPr="00D95E36">
        <w:rPr>
          <w:b/>
          <w:sz w:val="24"/>
          <w:szCs w:val="24"/>
        </w:rPr>
        <w:t>Фонд оценочных средств для проведения текущего контроля и промежуто</w:t>
      </w:r>
      <w:r w:rsidR="00A3704B" w:rsidRPr="00D95E36">
        <w:rPr>
          <w:b/>
          <w:sz w:val="24"/>
          <w:szCs w:val="24"/>
        </w:rPr>
        <w:t>ч</w:t>
      </w:r>
      <w:r w:rsidR="00A3704B" w:rsidRPr="00D95E36">
        <w:rPr>
          <w:b/>
          <w:sz w:val="24"/>
          <w:szCs w:val="24"/>
        </w:rPr>
        <w:t>ной аттестации обучающихся по дисциплине представлен в Приложении 1 к рабочей программе.</w:t>
      </w:r>
    </w:p>
    <w:p w:rsidR="00CA5A7F" w:rsidRPr="008E334B" w:rsidRDefault="00CA5A7F" w:rsidP="00A3704B">
      <w:pPr>
        <w:ind w:firstLine="567"/>
        <w:rPr>
          <w:b/>
          <w:color w:val="000000"/>
          <w:sz w:val="24"/>
          <w:szCs w:val="24"/>
        </w:rPr>
      </w:pPr>
    </w:p>
    <w:p w:rsidR="003C4C59" w:rsidRPr="009430BE" w:rsidRDefault="00CA5A7F" w:rsidP="003C4C59">
      <w:pPr>
        <w:tabs>
          <w:tab w:val="left" w:pos="708"/>
        </w:tabs>
        <w:overflowPunct/>
        <w:autoSpaceDE/>
        <w:autoSpaceDN/>
        <w:adjustRightInd/>
        <w:ind w:firstLine="567"/>
        <w:textAlignment w:val="auto"/>
        <w:rPr>
          <w:b/>
          <w:color w:val="000000"/>
          <w:sz w:val="24"/>
          <w:szCs w:val="24"/>
        </w:rPr>
      </w:pPr>
      <w:r w:rsidRPr="009430BE">
        <w:rPr>
          <w:b/>
          <w:color w:val="000000"/>
          <w:sz w:val="24"/>
          <w:szCs w:val="24"/>
        </w:rPr>
        <w:t>7. Учебно-методическое и информационное</w:t>
      </w:r>
      <w:r w:rsidR="00974EA4" w:rsidRPr="009430BE">
        <w:rPr>
          <w:b/>
          <w:color w:val="000000"/>
          <w:sz w:val="24"/>
          <w:szCs w:val="24"/>
        </w:rPr>
        <w:t xml:space="preserve"> обеспечение дисциплины </w:t>
      </w:r>
    </w:p>
    <w:p w:rsidR="00E856E0" w:rsidRDefault="00E856E0" w:rsidP="00EA1AD1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</w:rPr>
      </w:pPr>
    </w:p>
    <w:p w:rsidR="003C4C59" w:rsidRDefault="00380712" w:rsidP="00EA1AD1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7.1</w:t>
      </w:r>
      <w:r w:rsidR="00E856E0" w:rsidRPr="00E856E0">
        <w:rPr>
          <w:b/>
          <w:color w:val="000000"/>
          <w:sz w:val="24"/>
          <w:szCs w:val="24"/>
        </w:rPr>
        <w:t xml:space="preserve"> основная литература</w:t>
      </w:r>
    </w:p>
    <w:p w:rsidR="00766AA4" w:rsidRPr="00766AA4" w:rsidRDefault="00766AA4" w:rsidP="00766AA4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</w:rPr>
      </w:pPr>
      <w:r w:rsidRPr="00766AA4">
        <w:rPr>
          <w:color w:val="000000"/>
          <w:sz w:val="24"/>
          <w:szCs w:val="24"/>
        </w:rPr>
        <w:t>1.</w:t>
      </w:r>
      <w:r w:rsidRPr="00766AA4">
        <w:rPr>
          <w:color w:val="000000"/>
          <w:sz w:val="24"/>
          <w:szCs w:val="24"/>
        </w:rPr>
        <w:tab/>
        <w:t>Гринберг, А.С. Информационные технологии управления : учебное пособие / А.С. Гринберг, А.С. Бондаренко, Н.Н. Горбачёв. - М. :Юнити-Дана, 2015. - 479 с. [Эле</w:t>
      </w:r>
      <w:r w:rsidRPr="00766AA4">
        <w:rPr>
          <w:color w:val="000000"/>
          <w:sz w:val="24"/>
          <w:szCs w:val="24"/>
        </w:rPr>
        <w:t>к</w:t>
      </w:r>
      <w:r w:rsidRPr="00766AA4">
        <w:rPr>
          <w:color w:val="000000"/>
          <w:sz w:val="24"/>
          <w:szCs w:val="24"/>
        </w:rPr>
        <w:t>тронный ресурс].</w:t>
      </w:r>
    </w:p>
    <w:p w:rsidR="00766AA4" w:rsidRPr="00766AA4" w:rsidRDefault="00766AA4" w:rsidP="00766AA4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</w:rPr>
      </w:pPr>
      <w:r w:rsidRPr="00766AA4">
        <w:rPr>
          <w:color w:val="000000"/>
          <w:sz w:val="24"/>
          <w:szCs w:val="24"/>
        </w:rPr>
        <w:t>Режим доступа: URL: URL: http://biblioclub.ru/index.php?page=book&amp;id=119135.</w:t>
      </w:r>
    </w:p>
    <w:p w:rsidR="00766AA4" w:rsidRPr="00766AA4" w:rsidRDefault="00766AA4" w:rsidP="00766AA4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</w:rPr>
      </w:pPr>
      <w:r w:rsidRPr="00766AA4">
        <w:rPr>
          <w:color w:val="000000"/>
          <w:sz w:val="24"/>
          <w:szCs w:val="24"/>
        </w:rPr>
        <w:t>2.</w:t>
      </w:r>
      <w:r w:rsidRPr="00766AA4">
        <w:rPr>
          <w:color w:val="000000"/>
          <w:sz w:val="24"/>
          <w:szCs w:val="24"/>
        </w:rPr>
        <w:tab/>
        <w:t>Изюмов, А.А. Компьютерные технологии в науке и образовании : учебное пособие / А.А. Изюмов, В.П. Коцубинский ; Министерство образования и науки Росси</w:t>
      </w:r>
      <w:r w:rsidRPr="00766AA4">
        <w:rPr>
          <w:color w:val="000000"/>
          <w:sz w:val="24"/>
          <w:szCs w:val="24"/>
        </w:rPr>
        <w:t>й</w:t>
      </w:r>
      <w:r w:rsidRPr="00766AA4">
        <w:rPr>
          <w:color w:val="000000"/>
          <w:sz w:val="24"/>
          <w:szCs w:val="24"/>
        </w:rPr>
        <w:t>ской Федерации, Томский Государственный Университет Систем Управления и Ради</w:t>
      </w:r>
      <w:r w:rsidRPr="00766AA4">
        <w:rPr>
          <w:color w:val="000000"/>
          <w:sz w:val="24"/>
          <w:szCs w:val="24"/>
        </w:rPr>
        <w:t>о</w:t>
      </w:r>
      <w:r w:rsidRPr="00766AA4">
        <w:rPr>
          <w:color w:val="000000"/>
          <w:sz w:val="24"/>
          <w:szCs w:val="24"/>
        </w:rPr>
        <w:t xml:space="preserve">электроники (ТУСУР). - Томск : Эль Контент, 2012. - 150 с. : ил.,табл., схем. -[Электронный ресурс]. </w:t>
      </w:r>
    </w:p>
    <w:p w:rsidR="00766AA4" w:rsidRPr="00766AA4" w:rsidRDefault="00766AA4" w:rsidP="00766AA4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</w:rPr>
      </w:pPr>
      <w:r w:rsidRPr="00766AA4">
        <w:rPr>
          <w:color w:val="000000"/>
          <w:sz w:val="24"/>
          <w:szCs w:val="24"/>
        </w:rPr>
        <w:t>Режим доступа: URL: http://biblioclub.ru/index.php?page=book&amp;id=208648.</w:t>
      </w:r>
    </w:p>
    <w:p w:rsidR="00766AA4" w:rsidRPr="00766AA4" w:rsidRDefault="00766AA4" w:rsidP="00766AA4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</w:rPr>
      </w:pPr>
      <w:r w:rsidRPr="00766AA4">
        <w:rPr>
          <w:color w:val="000000"/>
          <w:sz w:val="24"/>
          <w:szCs w:val="24"/>
        </w:rPr>
        <w:t>3.</w:t>
      </w:r>
      <w:r w:rsidRPr="00766AA4">
        <w:rPr>
          <w:color w:val="000000"/>
          <w:sz w:val="24"/>
          <w:szCs w:val="24"/>
        </w:rPr>
        <w:tab/>
        <w:t>Исакова, А.И. Информационные технологии : учебное пособие / А.И. Исак</w:t>
      </w:r>
      <w:r w:rsidRPr="00766AA4">
        <w:rPr>
          <w:color w:val="000000"/>
          <w:sz w:val="24"/>
          <w:szCs w:val="24"/>
        </w:rPr>
        <w:t>о</w:t>
      </w:r>
      <w:r w:rsidRPr="00766AA4">
        <w:rPr>
          <w:color w:val="000000"/>
          <w:sz w:val="24"/>
          <w:szCs w:val="24"/>
        </w:rPr>
        <w:t xml:space="preserve">ва, М.Н. Исаков ; Министерство образования и науки Российской Федерации, Томский Государственный Университет Систем Управления и Радиоэлектроники (ТУСУР). - Томск : Эль Контент, 2012. - 174 с. : [Электронный ресурс]. - URL: </w:t>
      </w:r>
    </w:p>
    <w:p w:rsidR="00766AA4" w:rsidRPr="00766AA4" w:rsidRDefault="00766AA4" w:rsidP="00766AA4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</w:rPr>
      </w:pPr>
      <w:r w:rsidRPr="00766AA4">
        <w:rPr>
          <w:color w:val="000000"/>
          <w:sz w:val="24"/>
          <w:szCs w:val="24"/>
        </w:rPr>
        <w:t xml:space="preserve">Режим доступа: http://biblioclub.ru/index.php?page=book&amp;id=208647 </w:t>
      </w:r>
    </w:p>
    <w:p w:rsidR="009430BE" w:rsidRPr="009430BE" w:rsidRDefault="00766AA4" w:rsidP="009430BE">
      <w:pPr>
        <w:tabs>
          <w:tab w:val="left" w:pos="426"/>
          <w:tab w:val="left" w:pos="708"/>
        </w:tabs>
        <w:ind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9430BE" w:rsidRPr="009430BE">
        <w:rPr>
          <w:bCs/>
          <w:sz w:val="24"/>
          <w:szCs w:val="24"/>
        </w:rPr>
        <w:t>. Гаврилов, М.В., Климов В.А. Информатика и информационные технологии: уче</w:t>
      </w:r>
      <w:r w:rsidR="009430BE" w:rsidRPr="009430BE">
        <w:rPr>
          <w:bCs/>
          <w:sz w:val="24"/>
          <w:szCs w:val="24"/>
        </w:rPr>
        <w:t>б</w:t>
      </w:r>
      <w:r w:rsidR="009430BE" w:rsidRPr="009430BE">
        <w:rPr>
          <w:bCs/>
          <w:sz w:val="24"/>
          <w:szCs w:val="24"/>
        </w:rPr>
        <w:t>ник для вузов. 2-е изд., испр. и доп. - М.:Юрайт, 2012. - 350с. (Библиотека АГТУ –5 экз.)</w:t>
      </w:r>
    </w:p>
    <w:p w:rsidR="009430BE" w:rsidRPr="009430BE" w:rsidRDefault="00766AA4" w:rsidP="009430BE">
      <w:pPr>
        <w:tabs>
          <w:tab w:val="left" w:pos="426"/>
          <w:tab w:val="left" w:pos="708"/>
        </w:tabs>
        <w:ind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9430BE" w:rsidRPr="009430BE">
        <w:rPr>
          <w:bCs/>
          <w:sz w:val="24"/>
          <w:szCs w:val="24"/>
        </w:rPr>
        <w:t>. Советов, Б.Я., Цехановский В.В. Информационные технологии: учебник для в</w:t>
      </w:r>
      <w:r w:rsidR="009430BE" w:rsidRPr="009430BE">
        <w:rPr>
          <w:bCs/>
          <w:sz w:val="24"/>
          <w:szCs w:val="24"/>
        </w:rPr>
        <w:t>у</w:t>
      </w:r>
      <w:r w:rsidR="009430BE" w:rsidRPr="009430BE">
        <w:rPr>
          <w:bCs/>
          <w:sz w:val="24"/>
          <w:szCs w:val="24"/>
        </w:rPr>
        <w:t>зов.С.-Петерб. гос. электротехн. ун-т. - 6-е изд. - М.: Юрайт, 2012. - 263с. (БиблиотекаА</w:t>
      </w:r>
      <w:r w:rsidR="009430BE" w:rsidRPr="009430BE">
        <w:rPr>
          <w:bCs/>
          <w:sz w:val="24"/>
          <w:szCs w:val="24"/>
        </w:rPr>
        <w:t>Г</w:t>
      </w:r>
      <w:r w:rsidR="009430BE" w:rsidRPr="009430BE">
        <w:rPr>
          <w:bCs/>
          <w:sz w:val="24"/>
          <w:szCs w:val="24"/>
        </w:rPr>
        <w:t>ТУ – 4 экз.)</w:t>
      </w:r>
    </w:p>
    <w:p w:rsidR="009430BE" w:rsidRPr="009430BE" w:rsidRDefault="00766AA4" w:rsidP="009430BE">
      <w:pPr>
        <w:tabs>
          <w:tab w:val="left" w:pos="426"/>
          <w:tab w:val="left" w:pos="708"/>
        </w:tabs>
        <w:ind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9430BE" w:rsidRPr="009430BE">
        <w:rPr>
          <w:bCs/>
          <w:sz w:val="24"/>
          <w:szCs w:val="24"/>
        </w:rPr>
        <w:t>. Максимов, Н.В., Партыка Т.Л., Попов И.И. Современные информационныетехн</w:t>
      </w:r>
      <w:r w:rsidR="009430BE" w:rsidRPr="009430BE">
        <w:rPr>
          <w:bCs/>
          <w:sz w:val="24"/>
          <w:szCs w:val="24"/>
        </w:rPr>
        <w:t>о</w:t>
      </w:r>
      <w:r w:rsidR="009430BE" w:rsidRPr="009430BE">
        <w:rPr>
          <w:bCs/>
          <w:sz w:val="24"/>
          <w:szCs w:val="24"/>
        </w:rPr>
        <w:t>логии. - М.: Форум, 2011. - 512с. (Библиотека АГТУ – 5 экз.)</w:t>
      </w:r>
    </w:p>
    <w:p w:rsidR="009430BE" w:rsidRDefault="00766AA4" w:rsidP="009430BE">
      <w:pPr>
        <w:tabs>
          <w:tab w:val="left" w:pos="426"/>
          <w:tab w:val="left" w:pos="708"/>
        </w:tabs>
        <w:ind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9430BE" w:rsidRPr="009430BE">
        <w:rPr>
          <w:bCs/>
          <w:sz w:val="24"/>
          <w:szCs w:val="24"/>
        </w:rPr>
        <w:t>. Информационные технологии: учебник / Под ред. проф. В.В.Трофимова. – М.:Издательство Юрайт; ИД Юрайт, 2011. – 624 c.(5 экз.)</w:t>
      </w:r>
    </w:p>
    <w:p w:rsidR="00E856E0" w:rsidRPr="009430BE" w:rsidRDefault="00E856E0" w:rsidP="009430BE">
      <w:pPr>
        <w:tabs>
          <w:tab w:val="left" w:pos="426"/>
          <w:tab w:val="left" w:pos="708"/>
        </w:tabs>
        <w:ind w:firstLine="567"/>
        <w:contextualSpacing/>
        <w:rPr>
          <w:bCs/>
          <w:sz w:val="24"/>
          <w:szCs w:val="24"/>
        </w:rPr>
      </w:pPr>
    </w:p>
    <w:p w:rsidR="009430BE" w:rsidRPr="00E856E0" w:rsidRDefault="00726B08" w:rsidP="009430BE">
      <w:pPr>
        <w:tabs>
          <w:tab w:val="left" w:pos="426"/>
          <w:tab w:val="left" w:pos="708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430BE" w:rsidRPr="00E856E0">
        <w:rPr>
          <w:b/>
          <w:bCs/>
          <w:sz w:val="24"/>
          <w:szCs w:val="24"/>
        </w:rPr>
        <w:t>) дополнительная литература:</w:t>
      </w:r>
    </w:p>
    <w:p w:rsidR="009430BE" w:rsidRPr="00E856E0" w:rsidRDefault="009430BE" w:rsidP="00E856E0">
      <w:pPr>
        <w:tabs>
          <w:tab w:val="left" w:pos="426"/>
          <w:tab w:val="left" w:pos="708"/>
        </w:tabs>
        <w:ind w:firstLine="567"/>
        <w:contextualSpacing/>
        <w:jc w:val="both"/>
        <w:rPr>
          <w:bCs/>
          <w:sz w:val="24"/>
          <w:szCs w:val="24"/>
        </w:rPr>
      </w:pPr>
      <w:r w:rsidRPr="009430BE">
        <w:rPr>
          <w:bCs/>
          <w:sz w:val="24"/>
          <w:szCs w:val="24"/>
        </w:rPr>
        <w:t>1. Майстренко, А.В. Информационные технологии в науке, образовании и инжене</w:t>
      </w:r>
      <w:r w:rsidRPr="009430BE">
        <w:rPr>
          <w:bCs/>
          <w:sz w:val="24"/>
          <w:szCs w:val="24"/>
        </w:rPr>
        <w:t>р</w:t>
      </w:r>
      <w:r w:rsidRPr="009430BE">
        <w:rPr>
          <w:bCs/>
          <w:sz w:val="24"/>
          <w:szCs w:val="24"/>
        </w:rPr>
        <w:t>ной практике: учебное пособие / А.В. Майстренко, Н.В. Майстренко ;Министерство обр</w:t>
      </w:r>
      <w:r w:rsidRPr="009430BE">
        <w:rPr>
          <w:bCs/>
          <w:sz w:val="24"/>
          <w:szCs w:val="24"/>
        </w:rPr>
        <w:t>а</w:t>
      </w:r>
      <w:r w:rsidRPr="009430BE">
        <w:rPr>
          <w:bCs/>
          <w:sz w:val="24"/>
          <w:szCs w:val="24"/>
        </w:rPr>
        <w:t>зования и науки Российской Федерации, Федеральное государственноебюджетное образ</w:t>
      </w:r>
      <w:r w:rsidRPr="009430BE">
        <w:rPr>
          <w:bCs/>
          <w:sz w:val="24"/>
          <w:szCs w:val="24"/>
        </w:rPr>
        <w:t>о</w:t>
      </w:r>
      <w:r w:rsidRPr="009430BE">
        <w:rPr>
          <w:bCs/>
          <w:sz w:val="24"/>
          <w:szCs w:val="24"/>
        </w:rPr>
        <w:t>вательное учреждение высшего профессионального образования«Тамбовский государс</w:t>
      </w:r>
      <w:r w:rsidRPr="009430BE">
        <w:rPr>
          <w:bCs/>
          <w:sz w:val="24"/>
          <w:szCs w:val="24"/>
        </w:rPr>
        <w:t>т</w:t>
      </w:r>
      <w:r w:rsidRPr="009430BE">
        <w:rPr>
          <w:bCs/>
          <w:sz w:val="24"/>
          <w:szCs w:val="24"/>
        </w:rPr>
        <w:t>венный технический университет». - Тамбов : ИздательствоФГБОУ ВПО «ТГТУ», 2014. - 97 с. : ил. - Библиогр. в кн. - ЭБС «Университетскаябиблиотека</w:t>
      </w:r>
      <w:r w:rsidRPr="009430BE">
        <w:rPr>
          <w:bCs/>
          <w:sz w:val="24"/>
          <w:szCs w:val="24"/>
          <w:lang w:val="en-US"/>
        </w:rPr>
        <w:t>online</w:t>
      </w:r>
      <w:r w:rsidRPr="00E856E0">
        <w:rPr>
          <w:bCs/>
          <w:sz w:val="24"/>
          <w:szCs w:val="24"/>
        </w:rPr>
        <w:t xml:space="preserve">». - </w:t>
      </w:r>
      <w:r w:rsidRPr="009430BE">
        <w:rPr>
          <w:bCs/>
          <w:sz w:val="24"/>
          <w:szCs w:val="24"/>
          <w:lang w:val="en-US"/>
        </w:rPr>
        <w:t>URL</w:t>
      </w:r>
      <w:r w:rsidRPr="00E856E0">
        <w:rPr>
          <w:bCs/>
          <w:sz w:val="24"/>
          <w:szCs w:val="24"/>
        </w:rPr>
        <w:t xml:space="preserve">: </w:t>
      </w:r>
      <w:hyperlink r:id="rId8" w:history="1">
        <w:r w:rsidR="00E856E0" w:rsidRPr="007F1705">
          <w:rPr>
            <w:rStyle w:val="af5"/>
            <w:bCs/>
            <w:sz w:val="24"/>
            <w:szCs w:val="24"/>
            <w:lang w:val="en-US"/>
          </w:rPr>
          <w:t>http</w:t>
        </w:r>
        <w:r w:rsidR="00E856E0" w:rsidRPr="00E856E0">
          <w:rPr>
            <w:rStyle w:val="af5"/>
            <w:bCs/>
            <w:sz w:val="24"/>
            <w:szCs w:val="24"/>
          </w:rPr>
          <w:t>://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biblioclub</w:t>
        </w:r>
        <w:r w:rsidR="00E856E0" w:rsidRPr="00E856E0">
          <w:rPr>
            <w:rStyle w:val="af5"/>
            <w:bCs/>
            <w:sz w:val="24"/>
            <w:szCs w:val="24"/>
          </w:rPr>
          <w:t>.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ru</w:t>
        </w:r>
        <w:r w:rsidR="00E856E0" w:rsidRPr="00E856E0">
          <w:rPr>
            <w:rStyle w:val="af5"/>
            <w:bCs/>
            <w:sz w:val="24"/>
            <w:szCs w:val="24"/>
          </w:rPr>
          <w:t>/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index</w:t>
        </w:r>
        <w:r w:rsidR="00E856E0" w:rsidRPr="00E856E0">
          <w:rPr>
            <w:rStyle w:val="af5"/>
            <w:bCs/>
            <w:sz w:val="24"/>
            <w:szCs w:val="24"/>
          </w:rPr>
          <w:t>.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php</w:t>
        </w:r>
        <w:r w:rsidR="00E856E0" w:rsidRPr="00E856E0">
          <w:rPr>
            <w:rStyle w:val="af5"/>
            <w:bCs/>
            <w:sz w:val="24"/>
            <w:szCs w:val="24"/>
          </w:rPr>
          <w:t>?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page</w:t>
        </w:r>
        <w:r w:rsidR="00E856E0" w:rsidRPr="00E856E0">
          <w:rPr>
            <w:rStyle w:val="af5"/>
            <w:bCs/>
            <w:sz w:val="24"/>
            <w:szCs w:val="24"/>
          </w:rPr>
          <w:t>=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book</w:t>
        </w:r>
        <w:r w:rsidR="00E856E0" w:rsidRPr="00E856E0">
          <w:rPr>
            <w:rStyle w:val="af5"/>
            <w:bCs/>
            <w:sz w:val="24"/>
            <w:szCs w:val="24"/>
          </w:rPr>
          <w:t>&amp;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id</w:t>
        </w:r>
        <w:r w:rsidR="00E856E0" w:rsidRPr="00E856E0">
          <w:rPr>
            <w:rStyle w:val="af5"/>
            <w:bCs/>
            <w:sz w:val="24"/>
            <w:szCs w:val="24"/>
          </w:rPr>
          <w:t>=277993</w:t>
        </w:r>
      </w:hyperlink>
    </w:p>
    <w:p w:rsidR="009430BE" w:rsidRPr="00E856E0" w:rsidRDefault="009430BE" w:rsidP="00E856E0">
      <w:pPr>
        <w:tabs>
          <w:tab w:val="left" w:pos="426"/>
          <w:tab w:val="left" w:pos="708"/>
        </w:tabs>
        <w:ind w:firstLine="567"/>
        <w:contextualSpacing/>
        <w:jc w:val="both"/>
        <w:rPr>
          <w:bCs/>
          <w:sz w:val="24"/>
          <w:szCs w:val="24"/>
        </w:rPr>
      </w:pPr>
      <w:r w:rsidRPr="009430BE">
        <w:rPr>
          <w:bCs/>
          <w:sz w:val="24"/>
          <w:szCs w:val="24"/>
        </w:rPr>
        <w:lastRenderedPageBreak/>
        <w:t>2. Красильникова, В.А. Информационные и коммуникационные технологии в обр</w:t>
      </w:r>
      <w:r w:rsidRPr="009430BE">
        <w:rPr>
          <w:bCs/>
          <w:sz w:val="24"/>
          <w:szCs w:val="24"/>
        </w:rPr>
        <w:t>а</w:t>
      </w:r>
      <w:r w:rsidRPr="009430BE">
        <w:rPr>
          <w:bCs/>
          <w:sz w:val="24"/>
          <w:szCs w:val="24"/>
        </w:rPr>
        <w:t>зовании: учебное пособие / В.А. Красильникова. - М. :Директ-Медиа, 2013. - 231 с. :ил., табл., схем. - ISBN 978-5-4458-3000-9. - ЭБС «Университетская библиотека</w:t>
      </w:r>
      <w:r w:rsidRPr="009430BE">
        <w:rPr>
          <w:bCs/>
          <w:sz w:val="24"/>
          <w:szCs w:val="24"/>
          <w:lang w:val="en-US"/>
        </w:rPr>
        <w:t>online</w:t>
      </w:r>
      <w:r w:rsidRPr="00E856E0">
        <w:rPr>
          <w:bCs/>
          <w:sz w:val="24"/>
          <w:szCs w:val="24"/>
        </w:rPr>
        <w:t xml:space="preserve">». - </w:t>
      </w:r>
      <w:r w:rsidRPr="009430BE">
        <w:rPr>
          <w:bCs/>
          <w:sz w:val="24"/>
          <w:szCs w:val="24"/>
          <w:lang w:val="en-US"/>
        </w:rPr>
        <w:t>URL</w:t>
      </w:r>
      <w:r w:rsidRPr="00E856E0">
        <w:rPr>
          <w:bCs/>
          <w:sz w:val="24"/>
          <w:szCs w:val="24"/>
        </w:rPr>
        <w:t xml:space="preserve">: </w:t>
      </w:r>
      <w:hyperlink r:id="rId9" w:history="1">
        <w:r w:rsidR="00E856E0" w:rsidRPr="007F1705">
          <w:rPr>
            <w:rStyle w:val="af5"/>
            <w:bCs/>
            <w:sz w:val="24"/>
            <w:szCs w:val="24"/>
            <w:lang w:val="en-US"/>
          </w:rPr>
          <w:t>http</w:t>
        </w:r>
        <w:r w:rsidR="00E856E0" w:rsidRPr="007F1705">
          <w:rPr>
            <w:rStyle w:val="af5"/>
            <w:bCs/>
            <w:sz w:val="24"/>
            <w:szCs w:val="24"/>
          </w:rPr>
          <w:t>://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biblioclub</w:t>
        </w:r>
        <w:r w:rsidR="00E856E0" w:rsidRPr="007F1705">
          <w:rPr>
            <w:rStyle w:val="af5"/>
            <w:bCs/>
            <w:sz w:val="24"/>
            <w:szCs w:val="24"/>
          </w:rPr>
          <w:t>.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ru</w:t>
        </w:r>
        <w:r w:rsidR="00E856E0" w:rsidRPr="007F1705">
          <w:rPr>
            <w:rStyle w:val="af5"/>
            <w:bCs/>
            <w:sz w:val="24"/>
            <w:szCs w:val="24"/>
          </w:rPr>
          <w:t>/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index</w:t>
        </w:r>
        <w:r w:rsidR="00E856E0" w:rsidRPr="007F1705">
          <w:rPr>
            <w:rStyle w:val="af5"/>
            <w:bCs/>
            <w:sz w:val="24"/>
            <w:szCs w:val="24"/>
          </w:rPr>
          <w:t>.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php</w:t>
        </w:r>
        <w:r w:rsidR="00E856E0" w:rsidRPr="007F1705">
          <w:rPr>
            <w:rStyle w:val="af5"/>
            <w:bCs/>
            <w:sz w:val="24"/>
            <w:szCs w:val="24"/>
          </w:rPr>
          <w:t>?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page</w:t>
        </w:r>
        <w:r w:rsidR="00E856E0" w:rsidRPr="007F1705">
          <w:rPr>
            <w:rStyle w:val="af5"/>
            <w:bCs/>
            <w:sz w:val="24"/>
            <w:szCs w:val="24"/>
          </w:rPr>
          <w:t>=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book</w:t>
        </w:r>
        <w:r w:rsidR="00E856E0" w:rsidRPr="007F1705">
          <w:rPr>
            <w:rStyle w:val="af5"/>
            <w:bCs/>
            <w:sz w:val="24"/>
            <w:szCs w:val="24"/>
          </w:rPr>
          <w:t>&amp;</w:t>
        </w:r>
        <w:r w:rsidR="00E856E0" w:rsidRPr="007F1705">
          <w:rPr>
            <w:rStyle w:val="af5"/>
            <w:bCs/>
            <w:sz w:val="24"/>
            <w:szCs w:val="24"/>
            <w:lang w:val="en-US"/>
          </w:rPr>
          <w:t>id</w:t>
        </w:r>
        <w:r w:rsidR="00E856E0" w:rsidRPr="007F1705">
          <w:rPr>
            <w:rStyle w:val="af5"/>
            <w:bCs/>
            <w:sz w:val="24"/>
            <w:szCs w:val="24"/>
          </w:rPr>
          <w:t>=209292</w:t>
        </w:r>
      </w:hyperlink>
    </w:p>
    <w:p w:rsidR="009430BE" w:rsidRPr="009430BE" w:rsidRDefault="009430BE" w:rsidP="00E856E0">
      <w:pPr>
        <w:tabs>
          <w:tab w:val="left" w:pos="426"/>
          <w:tab w:val="left" w:pos="708"/>
        </w:tabs>
        <w:ind w:firstLine="567"/>
        <w:contextualSpacing/>
        <w:jc w:val="both"/>
        <w:rPr>
          <w:bCs/>
          <w:sz w:val="24"/>
          <w:szCs w:val="24"/>
        </w:rPr>
      </w:pPr>
      <w:r w:rsidRPr="009430BE">
        <w:rPr>
          <w:bCs/>
          <w:sz w:val="24"/>
          <w:szCs w:val="24"/>
        </w:rPr>
        <w:t>3. Шафрин Ю.А. Информационные технологии: [учеб.пособие]: В 2-х ч.Ч.1: Осн</w:t>
      </w:r>
      <w:r w:rsidRPr="009430BE">
        <w:rPr>
          <w:bCs/>
          <w:sz w:val="24"/>
          <w:szCs w:val="24"/>
        </w:rPr>
        <w:t>о</w:t>
      </w:r>
      <w:r w:rsidRPr="009430BE">
        <w:rPr>
          <w:bCs/>
          <w:sz w:val="24"/>
          <w:szCs w:val="24"/>
        </w:rPr>
        <w:t>выинформатики и информационных технологий/ Ю. А. Шафрин. – М.: Бином. Лаб.знаний, 2011. – 316с. (Библиотека АГТУ- 2 экз.).</w:t>
      </w:r>
    </w:p>
    <w:p w:rsidR="009430BE" w:rsidRPr="009430BE" w:rsidRDefault="009430BE" w:rsidP="00E856E0">
      <w:pPr>
        <w:tabs>
          <w:tab w:val="left" w:pos="426"/>
          <w:tab w:val="left" w:pos="708"/>
        </w:tabs>
        <w:ind w:firstLine="567"/>
        <w:contextualSpacing/>
        <w:jc w:val="both"/>
        <w:rPr>
          <w:bCs/>
          <w:sz w:val="24"/>
          <w:szCs w:val="24"/>
        </w:rPr>
      </w:pPr>
      <w:r w:rsidRPr="009430BE">
        <w:rPr>
          <w:bCs/>
          <w:sz w:val="24"/>
          <w:szCs w:val="24"/>
        </w:rPr>
        <w:t>4. Информационные технологии: учебник для вузов/ О.Л. Голицына [и др] – Изд. 2-е,перераб. и доп. – М.: Форум : Инфра-М, 2011. – 608с. (5 экз)</w:t>
      </w:r>
    </w:p>
    <w:p w:rsidR="009430BE" w:rsidRPr="009430BE" w:rsidRDefault="009430BE" w:rsidP="00E856E0">
      <w:pPr>
        <w:tabs>
          <w:tab w:val="left" w:pos="426"/>
          <w:tab w:val="left" w:pos="708"/>
        </w:tabs>
        <w:ind w:firstLine="567"/>
        <w:contextualSpacing/>
        <w:jc w:val="both"/>
        <w:rPr>
          <w:bCs/>
          <w:sz w:val="24"/>
          <w:szCs w:val="24"/>
        </w:rPr>
      </w:pPr>
      <w:r w:rsidRPr="009430BE">
        <w:rPr>
          <w:bCs/>
          <w:sz w:val="24"/>
          <w:szCs w:val="24"/>
        </w:rPr>
        <w:t>5. Трофимов В. В. Интеграция информационных технологий. – М.: Издательство</w:t>
      </w:r>
      <w:r w:rsidRPr="009430BE">
        <w:rPr>
          <w:bCs/>
          <w:sz w:val="24"/>
          <w:szCs w:val="24"/>
        </w:rPr>
        <w:t>Ю</w:t>
      </w:r>
      <w:r w:rsidRPr="009430BE">
        <w:rPr>
          <w:bCs/>
          <w:sz w:val="24"/>
          <w:szCs w:val="24"/>
        </w:rPr>
        <w:t>райт; ИД Юрайт, 2012. –414 c. (5 экз.)</w:t>
      </w:r>
    </w:p>
    <w:p w:rsidR="009430BE" w:rsidRPr="009430BE" w:rsidRDefault="009430BE" w:rsidP="00E856E0">
      <w:pPr>
        <w:tabs>
          <w:tab w:val="left" w:pos="426"/>
          <w:tab w:val="left" w:pos="708"/>
        </w:tabs>
        <w:ind w:firstLine="567"/>
        <w:contextualSpacing/>
        <w:jc w:val="both"/>
        <w:rPr>
          <w:bCs/>
          <w:sz w:val="24"/>
          <w:szCs w:val="24"/>
        </w:rPr>
      </w:pPr>
      <w:r w:rsidRPr="009430BE">
        <w:rPr>
          <w:bCs/>
          <w:sz w:val="24"/>
          <w:szCs w:val="24"/>
        </w:rPr>
        <w:t>6. Аминул Л. Б. Методические пособие «Основы работы в Mathcad ». – Астр</w:t>
      </w:r>
      <w:r w:rsidRPr="009430BE">
        <w:rPr>
          <w:bCs/>
          <w:sz w:val="24"/>
          <w:szCs w:val="24"/>
        </w:rPr>
        <w:t>а</w:t>
      </w:r>
      <w:r w:rsidRPr="009430BE">
        <w:rPr>
          <w:bCs/>
          <w:sz w:val="24"/>
          <w:szCs w:val="24"/>
        </w:rPr>
        <w:t>хань:АГТУ, 2011, -39с. (50 экз.)</w:t>
      </w:r>
    </w:p>
    <w:p w:rsidR="009430BE" w:rsidRPr="009430BE" w:rsidRDefault="009430BE" w:rsidP="00E856E0">
      <w:pPr>
        <w:tabs>
          <w:tab w:val="left" w:pos="426"/>
          <w:tab w:val="left" w:pos="708"/>
        </w:tabs>
        <w:ind w:firstLine="567"/>
        <w:contextualSpacing/>
        <w:jc w:val="both"/>
        <w:rPr>
          <w:bCs/>
          <w:sz w:val="24"/>
          <w:szCs w:val="24"/>
        </w:rPr>
      </w:pPr>
      <w:r w:rsidRPr="009430BE">
        <w:rPr>
          <w:bCs/>
          <w:sz w:val="24"/>
          <w:szCs w:val="24"/>
        </w:rPr>
        <w:t>7. Уткин, В.Б. Математика и информатика : учебное пособие / В.Б. Уткин, К.В. Ба</w:t>
      </w:r>
      <w:r w:rsidRPr="009430BE">
        <w:rPr>
          <w:bCs/>
          <w:sz w:val="24"/>
          <w:szCs w:val="24"/>
        </w:rPr>
        <w:t>л</w:t>
      </w:r>
      <w:r w:rsidRPr="009430BE">
        <w:rPr>
          <w:bCs/>
          <w:sz w:val="24"/>
          <w:szCs w:val="24"/>
        </w:rPr>
        <w:t>дин, А.В. Рокосуев ; под ред. В.Б. Уткин. - 4-е изд. - М. : Дашков и Ко, 2011. - 470 с.- ISBN 978-5-394-01337-9/ - ЭБС «Университетская библиотека online». -URL:</w:t>
      </w:r>
      <w:hyperlink r:id="rId10" w:history="1">
        <w:r w:rsidR="00E856E0" w:rsidRPr="007F1705">
          <w:rPr>
            <w:rStyle w:val="af5"/>
            <w:bCs/>
            <w:sz w:val="24"/>
            <w:szCs w:val="24"/>
          </w:rPr>
          <w:t>http://biblioclub.ru/index.php?page=book&amp;id=116015</w:t>
        </w:r>
      </w:hyperlink>
    </w:p>
    <w:p w:rsidR="009430BE" w:rsidRPr="009430BE" w:rsidRDefault="009430BE" w:rsidP="00E856E0">
      <w:pPr>
        <w:tabs>
          <w:tab w:val="left" w:pos="426"/>
          <w:tab w:val="left" w:pos="708"/>
        </w:tabs>
        <w:ind w:firstLine="567"/>
        <w:contextualSpacing/>
        <w:jc w:val="both"/>
        <w:rPr>
          <w:bCs/>
          <w:sz w:val="24"/>
          <w:szCs w:val="24"/>
        </w:rPr>
      </w:pPr>
      <w:r w:rsidRPr="009430BE">
        <w:rPr>
          <w:bCs/>
          <w:sz w:val="24"/>
          <w:szCs w:val="24"/>
        </w:rPr>
        <w:t>8. Информатика: учебное пособие / Е.Н. Гусева, И.Ю. Ефимова, Р.И. Коробков и др. -3-е изд., стереотип. - М. : Флинта, 2011. - 260 с. - - ЭБС«Университетская библиотека online». - URL:</w:t>
      </w:r>
      <w:hyperlink r:id="rId11" w:history="1">
        <w:r w:rsidR="00E856E0" w:rsidRPr="007F1705">
          <w:rPr>
            <w:rStyle w:val="af5"/>
            <w:bCs/>
            <w:sz w:val="24"/>
            <w:szCs w:val="24"/>
          </w:rPr>
          <w:t>http://biblioclub.ru/index.php?page=book&amp;id=83542</w:t>
        </w:r>
      </w:hyperlink>
    </w:p>
    <w:p w:rsidR="00DD456B" w:rsidRPr="009430BE" w:rsidRDefault="009430BE" w:rsidP="00E856E0">
      <w:pPr>
        <w:tabs>
          <w:tab w:val="left" w:pos="426"/>
          <w:tab w:val="left" w:pos="708"/>
        </w:tabs>
        <w:ind w:firstLine="567"/>
        <w:contextualSpacing/>
        <w:jc w:val="both"/>
        <w:rPr>
          <w:color w:val="222222"/>
          <w:sz w:val="24"/>
          <w:szCs w:val="24"/>
        </w:rPr>
      </w:pPr>
      <w:r w:rsidRPr="009430BE">
        <w:rPr>
          <w:bCs/>
          <w:sz w:val="24"/>
          <w:szCs w:val="24"/>
        </w:rPr>
        <w:t>9. Совертков, П.И. Моделирование в интегративном проекте по математике иинфо</w:t>
      </w:r>
      <w:r w:rsidRPr="009430BE">
        <w:rPr>
          <w:bCs/>
          <w:sz w:val="24"/>
          <w:szCs w:val="24"/>
        </w:rPr>
        <w:t>р</w:t>
      </w:r>
      <w:r w:rsidRPr="009430BE">
        <w:rPr>
          <w:bCs/>
          <w:sz w:val="24"/>
          <w:szCs w:val="24"/>
        </w:rPr>
        <w:t>матике. Методическое пособие / П.И. Совертков. - Эл.изд. - М. : БИНОМ.Лаборатория знаний, 2012. - 266 с. - ЭБС «Университетская библиотека online». - URL:</w:t>
      </w:r>
      <w:hyperlink r:id="rId12" w:history="1">
        <w:r w:rsidR="00E856E0" w:rsidRPr="007F1705">
          <w:rPr>
            <w:rStyle w:val="af5"/>
            <w:bCs/>
            <w:sz w:val="24"/>
            <w:szCs w:val="24"/>
          </w:rPr>
          <w:t>http://biblioclub.ru/index.php?page=book&amp;id=222900</w:t>
        </w:r>
      </w:hyperlink>
      <w:r w:rsidRPr="009430BE">
        <w:rPr>
          <w:bCs/>
          <w:sz w:val="24"/>
          <w:szCs w:val="24"/>
        </w:rPr>
        <w:t>.</w:t>
      </w:r>
    </w:p>
    <w:p w:rsidR="00DD456B" w:rsidRDefault="00DD456B" w:rsidP="00EF375A">
      <w:pPr>
        <w:tabs>
          <w:tab w:val="left" w:pos="426"/>
          <w:tab w:val="left" w:pos="708"/>
        </w:tabs>
        <w:ind w:firstLine="567"/>
        <w:contextualSpacing/>
        <w:rPr>
          <w:color w:val="222222"/>
          <w:sz w:val="24"/>
          <w:szCs w:val="24"/>
        </w:rPr>
      </w:pPr>
    </w:p>
    <w:p w:rsidR="00DD456B" w:rsidRPr="00EF375A" w:rsidRDefault="00DD456B" w:rsidP="00EF375A">
      <w:pPr>
        <w:tabs>
          <w:tab w:val="left" w:pos="426"/>
          <w:tab w:val="left" w:pos="708"/>
        </w:tabs>
        <w:ind w:firstLine="567"/>
        <w:contextualSpacing/>
        <w:rPr>
          <w:color w:val="222222"/>
          <w:sz w:val="24"/>
          <w:szCs w:val="24"/>
        </w:rPr>
      </w:pPr>
    </w:p>
    <w:p w:rsidR="00FF6429" w:rsidRDefault="00FF6429" w:rsidP="00FF6429">
      <w:pPr>
        <w:tabs>
          <w:tab w:val="left" w:pos="426"/>
          <w:tab w:val="left" w:pos="708"/>
        </w:tabs>
        <w:ind w:firstLine="567"/>
        <w:contextualSpacing/>
        <w:rPr>
          <w:b/>
          <w:sz w:val="24"/>
          <w:szCs w:val="24"/>
        </w:rPr>
      </w:pPr>
      <w:r w:rsidRPr="00145111">
        <w:rPr>
          <w:b/>
          <w:sz w:val="24"/>
          <w:szCs w:val="24"/>
        </w:rPr>
        <w:t>7.</w:t>
      </w:r>
      <w:r w:rsidR="00726B08">
        <w:rPr>
          <w:b/>
          <w:sz w:val="24"/>
          <w:szCs w:val="24"/>
        </w:rPr>
        <w:t>3</w:t>
      </w:r>
      <w:r w:rsidRPr="00145111">
        <w:rPr>
          <w:b/>
          <w:sz w:val="24"/>
          <w:szCs w:val="24"/>
        </w:rPr>
        <w:t>. Ресурсы информационно-телекоммуникационной сети «Интернет»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 w:rsidRPr="00380712">
        <w:rPr>
          <w:b/>
          <w:sz w:val="24"/>
          <w:szCs w:val="24"/>
        </w:rPr>
        <w:tab/>
        <w:t xml:space="preserve">Электронная библиотечная система (ЭБС) АГТУ – </w:t>
      </w:r>
      <w:r w:rsidRPr="00380712">
        <w:rPr>
          <w:sz w:val="24"/>
          <w:szCs w:val="24"/>
        </w:rPr>
        <w:t>http://library.astu.org;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Pr="00380712">
        <w:rPr>
          <w:sz w:val="24"/>
          <w:szCs w:val="24"/>
        </w:rPr>
        <w:tab/>
        <w:t>ЭБС http://biblioclub.ru;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Pr="00380712">
        <w:rPr>
          <w:sz w:val="24"/>
          <w:szCs w:val="24"/>
        </w:rPr>
        <w:t>.</w:t>
      </w:r>
      <w:r w:rsidRPr="00380712">
        <w:rPr>
          <w:sz w:val="24"/>
          <w:szCs w:val="24"/>
        </w:rPr>
        <w:tab/>
        <w:t>ЭБС https://www.biblio-online.ru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380712">
        <w:rPr>
          <w:sz w:val="24"/>
          <w:szCs w:val="24"/>
        </w:rPr>
        <w:t>.</w:t>
      </w:r>
      <w:r w:rsidRPr="00380712">
        <w:rPr>
          <w:sz w:val="24"/>
          <w:szCs w:val="24"/>
        </w:rPr>
        <w:tab/>
        <w:t>ЭБС http://metall.e-tehnologii.ru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Pr="00380712">
        <w:rPr>
          <w:sz w:val="24"/>
          <w:szCs w:val="24"/>
        </w:rPr>
        <w:t>.</w:t>
      </w:r>
      <w:r w:rsidRPr="00380712">
        <w:rPr>
          <w:sz w:val="24"/>
          <w:szCs w:val="24"/>
        </w:rPr>
        <w:tab/>
        <w:t>ЭБС http://ng.e-distant.ru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Pr="00380712">
        <w:rPr>
          <w:sz w:val="24"/>
          <w:szCs w:val="24"/>
        </w:rPr>
        <w:t>.</w:t>
      </w:r>
      <w:r w:rsidRPr="00380712">
        <w:rPr>
          <w:sz w:val="24"/>
          <w:szCs w:val="24"/>
        </w:rPr>
        <w:tab/>
        <w:t>ЭБС http://ng.e-tehnologii.ru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380712">
        <w:rPr>
          <w:sz w:val="24"/>
          <w:szCs w:val="24"/>
        </w:rPr>
        <w:t>.</w:t>
      </w:r>
      <w:r w:rsidRPr="00380712">
        <w:rPr>
          <w:sz w:val="24"/>
          <w:szCs w:val="24"/>
        </w:rPr>
        <w:tab/>
        <w:t>ЭБС http://bibl.e-distant.ru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380712">
        <w:rPr>
          <w:sz w:val="24"/>
          <w:szCs w:val="24"/>
        </w:rPr>
        <w:t>.</w:t>
      </w:r>
      <w:r w:rsidRPr="00380712">
        <w:rPr>
          <w:sz w:val="24"/>
          <w:szCs w:val="24"/>
        </w:rPr>
        <w:tab/>
        <w:t>ЭБС http://bibl.e-tehnologii.ru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Pr="00380712">
        <w:rPr>
          <w:sz w:val="24"/>
          <w:szCs w:val="24"/>
        </w:rPr>
        <w:t>.</w:t>
      </w:r>
      <w:r w:rsidRPr="00380712">
        <w:rPr>
          <w:sz w:val="24"/>
          <w:szCs w:val="24"/>
        </w:rPr>
        <w:tab/>
        <w:t>ЭБС http://e.lanbook.com;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 w:rsidRPr="00380712">
        <w:rPr>
          <w:sz w:val="24"/>
          <w:szCs w:val="24"/>
        </w:rPr>
        <w:t>.</w:t>
      </w:r>
      <w:r w:rsidRPr="00380712">
        <w:rPr>
          <w:sz w:val="24"/>
          <w:szCs w:val="24"/>
        </w:rPr>
        <w:tab/>
        <w:t>ЭБС elibrary (периодические издания), http://elibrary.ru (елайбрери.ру);</w:t>
      </w:r>
    </w:p>
    <w:p w:rsidR="00380712" w:rsidRPr="00380712" w:rsidRDefault="00380712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10</w:t>
      </w:r>
      <w:r w:rsidRPr="00380712">
        <w:rPr>
          <w:sz w:val="24"/>
          <w:szCs w:val="24"/>
        </w:rPr>
        <w:t>.</w:t>
      </w:r>
      <w:r w:rsidRPr="00380712">
        <w:rPr>
          <w:sz w:val="24"/>
          <w:szCs w:val="24"/>
        </w:rPr>
        <w:tab/>
        <w:t xml:space="preserve"> «Перечень федеральных целевых программ и федеральных программ разв</w:t>
      </w:r>
      <w:r w:rsidRPr="00380712">
        <w:rPr>
          <w:sz w:val="24"/>
          <w:szCs w:val="24"/>
        </w:rPr>
        <w:t>и</w:t>
      </w:r>
      <w:r w:rsidRPr="00380712">
        <w:rPr>
          <w:sz w:val="24"/>
          <w:szCs w:val="24"/>
        </w:rPr>
        <w:t>тия регионов, предусмотренных к финансированию из федерального бюджета на 2017 год», http://fcp.economy.gov.ru/cgi-bin/cis/fcp.cgi/Fcp/FcpList/Full/2017;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11</w:t>
      </w:r>
      <w:r w:rsidR="00380712" w:rsidRPr="00380712">
        <w:rPr>
          <w:sz w:val="24"/>
          <w:szCs w:val="24"/>
        </w:rPr>
        <w:t>.</w:t>
      </w:r>
      <w:r w:rsidR="00380712" w:rsidRPr="00380712">
        <w:rPr>
          <w:sz w:val="24"/>
          <w:szCs w:val="24"/>
        </w:rPr>
        <w:tab/>
        <w:t>Авторефераты диссертаций, http://vak.ed.gov.ru/;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380712" w:rsidRPr="00380712">
        <w:rPr>
          <w:sz w:val="24"/>
          <w:szCs w:val="24"/>
        </w:rPr>
        <w:t>2.</w:t>
      </w:r>
      <w:r w:rsidR="00380712" w:rsidRPr="00380712">
        <w:rPr>
          <w:sz w:val="24"/>
          <w:szCs w:val="24"/>
        </w:rPr>
        <w:tab/>
        <w:t>Научная поисковая система GoogleScholar, https://scholar.google.ru/;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13</w:t>
      </w:r>
      <w:r w:rsidR="00380712" w:rsidRPr="00380712">
        <w:rPr>
          <w:sz w:val="24"/>
          <w:szCs w:val="24"/>
        </w:rPr>
        <w:t>.</w:t>
      </w:r>
      <w:r w:rsidR="00380712" w:rsidRPr="00380712">
        <w:rPr>
          <w:sz w:val="24"/>
          <w:szCs w:val="24"/>
        </w:rPr>
        <w:tab/>
        <w:t xml:space="preserve">Полнотекстовая база данных ScienceDirect, http://www.sciencedirect.com/; 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  <w:lang w:val="en-US"/>
        </w:rPr>
      </w:pPr>
      <w:r w:rsidRPr="00B06987">
        <w:rPr>
          <w:sz w:val="24"/>
          <w:szCs w:val="24"/>
          <w:lang w:val="en-US"/>
        </w:rPr>
        <w:t>14</w:t>
      </w:r>
      <w:r w:rsidR="00380712" w:rsidRPr="00380712">
        <w:rPr>
          <w:sz w:val="24"/>
          <w:szCs w:val="24"/>
          <w:lang w:val="en-US"/>
        </w:rPr>
        <w:t>.</w:t>
      </w:r>
      <w:r w:rsidR="00380712" w:rsidRPr="00380712">
        <w:rPr>
          <w:sz w:val="24"/>
          <w:szCs w:val="24"/>
          <w:lang w:val="en-US"/>
        </w:rPr>
        <w:tab/>
      </w:r>
      <w:r w:rsidR="00380712" w:rsidRPr="00380712">
        <w:rPr>
          <w:sz w:val="24"/>
          <w:szCs w:val="24"/>
        </w:rPr>
        <w:t>Базаданных</w:t>
      </w:r>
      <w:r w:rsidR="00380712" w:rsidRPr="00380712">
        <w:rPr>
          <w:sz w:val="24"/>
          <w:szCs w:val="24"/>
          <w:lang w:val="en-US"/>
        </w:rPr>
        <w:t xml:space="preserve"> Web of Science, http://webofscience.com;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15</w:t>
      </w:r>
      <w:r w:rsidR="00380712" w:rsidRPr="00380712">
        <w:rPr>
          <w:sz w:val="24"/>
          <w:szCs w:val="24"/>
        </w:rPr>
        <w:t>.</w:t>
      </w:r>
      <w:r w:rsidR="00380712" w:rsidRPr="00380712">
        <w:rPr>
          <w:sz w:val="24"/>
          <w:szCs w:val="24"/>
        </w:rPr>
        <w:tab/>
        <w:t>Реферативная база данных Scopus, http://www.scopus.com;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  <w:lang w:val="en-US"/>
        </w:rPr>
      </w:pPr>
      <w:r w:rsidRPr="00B06987">
        <w:rPr>
          <w:sz w:val="24"/>
          <w:szCs w:val="24"/>
          <w:lang w:val="en-US"/>
        </w:rPr>
        <w:t>16</w:t>
      </w:r>
      <w:r w:rsidR="00380712" w:rsidRPr="00380712">
        <w:rPr>
          <w:sz w:val="24"/>
          <w:szCs w:val="24"/>
          <w:lang w:val="en-US"/>
        </w:rPr>
        <w:t>.</w:t>
      </w:r>
      <w:r w:rsidR="00380712" w:rsidRPr="00380712">
        <w:rPr>
          <w:sz w:val="24"/>
          <w:szCs w:val="24"/>
          <w:lang w:val="en-US"/>
        </w:rPr>
        <w:tab/>
      </w:r>
      <w:r w:rsidR="00380712" w:rsidRPr="00380712">
        <w:rPr>
          <w:sz w:val="24"/>
          <w:szCs w:val="24"/>
        </w:rPr>
        <w:t>Базыданныхиздательства</w:t>
      </w:r>
      <w:r w:rsidR="00380712" w:rsidRPr="00380712">
        <w:rPr>
          <w:sz w:val="24"/>
          <w:szCs w:val="24"/>
          <w:lang w:val="en-US"/>
        </w:rPr>
        <w:t xml:space="preserve"> Springer: Springer Journals, Springer Protocols, Springer Materi-als,Springer Refer-ence, zbMATH (http://link.springer.com/, http://www.springerprotocols.com/, http://materials.springer.com/, http://zbmath.org/);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17</w:t>
      </w:r>
      <w:r w:rsidR="00380712" w:rsidRPr="00380712">
        <w:rPr>
          <w:sz w:val="24"/>
          <w:szCs w:val="24"/>
        </w:rPr>
        <w:t>.</w:t>
      </w:r>
      <w:r w:rsidR="00380712" w:rsidRPr="00380712">
        <w:rPr>
          <w:sz w:val="24"/>
          <w:szCs w:val="24"/>
        </w:rPr>
        <w:tab/>
        <w:t>Сервис индексации УДК, http://teacode.com/online/udc/;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18</w:t>
      </w:r>
      <w:r w:rsidR="00380712" w:rsidRPr="00380712">
        <w:rPr>
          <w:sz w:val="24"/>
          <w:szCs w:val="24"/>
        </w:rPr>
        <w:t>.</w:t>
      </w:r>
      <w:r w:rsidR="00380712" w:rsidRPr="00380712">
        <w:rPr>
          <w:sz w:val="24"/>
          <w:szCs w:val="24"/>
        </w:rPr>
        <w:tab/>
        <w:t>Онлайн-переводчик, http://www.translate.ru/;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19</w:t>
      </w:r>
      <w:r w:rsidR="00380712" w:rsidRPr="00380712">
        <w:rPr>
          <w:sz w:val="24"/>
          <w:szCs w:val="24"/>
        </w:rPr>
        <w:t>.</w:t>
      </w:r>
      <w:r w:rsidR="00380712" w:rsidRPr="00380712">
        <w:rPr>
          <w:sz w:val="24"/>
          <w:szCs w:val="24"/>
        </w:rPr>
        <w:tab/>
        <w:t>Сайт для транслитерации библиографических ссылок, http://www.translit.ru/;</w:t>
      </w:r>
    </w:p>
    <w:p w:rsidR="00380712" w:rsidRPr="00380712" w:rsidRDefault="00B06987" w:rsidP="00380712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20</w:t>
      </w:r>
      <w:r w:rsidR="00380712" w:rsidRPr="00380712">
        <w:rPr>
          <w:sz w:val="24"/>
          <w:szCs w:val="24"/>
        </w:rPr>
        <w:t>.</w:t>
      </w:r>
      <w:r w:rsidR="00380712" w:rsidRPr="00380712">
        <w:rPr>
          <w:sz w:val="24"/>
          <w:szCs w:val="24"/>
        </w:rPr>
        <w:tab/>
        <w:t>Сервис для оформления библиографии, http://www.snoskainfo.ru/;</w:t>
      </w:r>
    </w:p>
    <w:p w:rsidR="00857920" w:rsidRDefault="00857920" w:rsidP="00B06987">
      <w:pPr>
        <w:tabs>
          <w:tab w:val="left" w:pos="426"/>
          <w:tab w:val="left" w:pos="708"/>
        </w:tabs>
        <w:ind w:firstLine="567"/>
        <w:contextualSpacing/>
        <w:rPr>
          <w:sz w:val="24"/>
          <w:szCs w:val="24"/>
        </w:rPr>
      </w:pPr>
    </w:p>
    <w:p w:rsidR="00B06987" w:rsidRPr="00857920" w:rsidRDefault="00B06987" w:rsidP="00B06987">
      <w:pPr>
        <w:tabs>
          <w:tab w:val="left" w:pos="426"/>
          <w:tab w:val="left" w:pos="708"/>
        </w:tabs>
        <w:ind w:firstLine="567"/>
        <w:contextualSpacing/>
        <w:rPr>
          <w:b/>
          <w:sz w:val="48"/>
          <w:szCs w:val="24"/>
        </w:rPr>
      </w:pPr>
    </w:p>
    <w:p w:rsidR="00857920" w:rsidRDefault="00857920" w:rsidP="00FF6429">
      <w:pPr>
        <w:tabs>
          <w:tab w:val="left" w:pos="426"/>
          <w:tab w:val="left" w:pos="708"/>
        </w:tabs>
        <w:ind w:firstLine="567"/>
        <w:contextualSpacing/>
        <w:rPr>
          <w:b/>
          <w:sz w:val="24"/>
          <w:szCs w:val="24"/>
        </w:rPr>
      </w:pPr>
    </w:p>
    <w:p w:rsidR="003C4C59" w:rsidRPr="00145111" w:rsidRDefault="003C4C59" w:rsidP="000E08FA">
      <w:pPr>
        <w:tabs>
          <w:tab w:val="left" w:pos="708"/>
        </w:tabs>
        <w:ind w:firstLine="567"/>
        <w:contextualSpacing/>
        <w:jc w:val="both"/>
        <w:rPr>
          <w:b/>
          <w:sz w:val="24"/>
          <w:szCs w:val="24"/>
        </w:rPr>
      </w:pPr>
      <w:r w:rsidRPr="00145111">
        <w:rPr>
          <w:b/>
          <w:sz w:val="24"/>
          <w:szCs w:val="24"/>
        </w:rPr>
        <w:t>7.4.Методические указания для обучающихся</w:t>
      </w:r>
      <w:r w:rsidR="00974EA4">
        <w:rPr>
          <w:b/>
          <w:sz w:val="24"/>
          <w:szCs w:val="24"/>
        </w:rPr>
        <w:t xml:space="preserve"> по освоению дисциплины</w:t>
      </w:r>
    </w:p>
    <w:p w:rsidR="00857920" w:rsidRDefault="007C6515" w:rsidP="000E08FA">
      <w:pPr>
        <w:tabs>
          <w:tab w:val="left" w:pos="426"/>
          <w:tab w:val="left" w:pos="708"/>
        </w:tabs>
        <w:ind w:firstLine="567"/>
        <w:contextualSpacing/>
        <w:jc w:val="both"/>
        <w:rPr>
          <w:sz w:val="24"/>
          <w:szCs w:val="24"/>
        </w:rPr>
      </w:pPr>
      <w:r w:rsidRPr="007C6515">
        <w:rPr>
          <w:sz w:val="24"/>
          <w:szCs w:val="24"/>
        </w:rPr>
        <w:t>Беспалова Е.В</w:t>
      </w:r>
      <w:r>
        <w:rPr>
          <w:sz w:val="24"/>
          <w:szCs w:val="24"/>
        </w:rPr>
        <w:t xml:space="preserve">., </w:t>
      </w:r>
      <w:r w:rsidRPr="007C6515">
        <w:rPr>
          <w:sz w:val="24"/>
          <w:szCs w:val="24"/>
        </w:rPr>
        <w:t>Гостюнина В.А Методические указания к выполнению лаборато</w:t>
      </w:r>
      <w:r w:rsidRPr="007C6515">
        <w:rPr>
          <w:sz w:val="24"/>
          <w:szCs w:val="24"/>
        </w:rPr>
        <w:t>р</w:t>
      </w:r>
      <w:r w:rsidRPr="007C6515">
        <w:rPr>
          <w:sz w:val="24"/>
          <w:szCs w:val="24"/>
        </w:rPr>
        <w:t>ных работ по дисци</w:t>
      </w:r>
      <w:r>
        <w:rPr>
          <w:sz w:val="24"/>
          <w:szCs w:val="24"/>
        </w:rPr>
        <w:t xml:space="preserve">плине </w:t>
      </w:r>
      <w:r w:rsidRPr="007C6515">
        <w:rPr>
          <w:sz w:val="24"/>
          <w:szCs w:val="24"/>
        </w:rPr>
        <w:t>«Информационные технологии в науке и образовании» для а</w:t>
      </w:r>
      <w:r w:rsidRPr="007C6515">
        <w:rPr>
          <w:sz w:val="24"/>
          <w:szCs w:val="24"/>
        </w:rPr>
        <w:t>с</w:t>
      </w:r>
      <w:r>
        <w:rPr>
          <w:sz w:val="24"/>
          <w:szCs w:val="24"/>
        </w:rPr>
        <w:t>пи</w:t>
      </w:r>
      <w:r w:rsidRPr="007C6515">
        <w:rPr>
          <w:sz w:val="24"/>
          <w:szCs w:val="24"/>
        </w:rPr>
        <w:t>рантов» - Астрахань, 2017 [http://portal.astu.org/].</w:t>
      </w:r>
    </w:p>
    <w:p w:rsidR="003C4C59" w:rsidRPr="007C6515" w:rsidRDefault="003C4C59" w:rsidP="007C6515">
      <w:pPr>
        <w:tabs>
          <w:tab w:val="left" w:pos="426"/>
          <w:tab w:val="left" w:pos="708"/>
        </w:tabs>
        <w:contextualSpacing/>
        <w:jc w:val="both"/>
      </w:pPr>
    </w:p>
    <w:p w:rsidR="00857920" w:rsidRPr="007C6515" w:rsidRDefault="00857920" w:rsidP="000E08FA">
      <w:pPr>
        <w:tabs>
          <w:tab w:val="left" w:pos="426"/>
          <w:tab w:val="left" w:pos="708"/>
        </w:tabs>
        <w:contextualSpacing/>
        <w:jc w:val="both"/>
        <w:rPr>
          <w:sz w:val="24"/>
          <w:szCs w:val="24"/>
        </w:rPr>
      </w:pPr>
    </w:p>
    <w:p w:rsidR="00857920" w:rsidRPr="00380712" w:rsidRDefault="00974EA4" w:rsidP="00857920">
      <w:pPr>
        <w:tabs>
          <w:tab w:val="left" w:pos="284"/>
          <w:tab w:val="left" w:pos="426"/>
          <w:tab w:val="left" w:pos="708"/>
        </w:tabs>
        <w:ind w:firstLine="567"/>
        <w:contextualSpacing/>
        <w:jc w:val="center"/>
        <w:rPr>
          <w:b/>
          <w:color w:val="000000"/>
          <w:sz w:val="24"/>
          <w:szCs w:val="24"/>
        </w:rPr>
      </w:pPr>
      <w:r w:rsidRPr="00380712">
        <w:rPr>
          <w:b/>
          <w:color w:val="000000"/>
          <w:sz w:val="24"/>
          <w:szCs w:val="24"/>
        </w:rPr>
        <w:t>7.</w:t>
      </w:r>
      <w:r w:rsidR="00FF6429" w:rsidRPr="00380712">
        <w:rPr>
          <w:b/>
          <w:color w:val="000000"/>
          <w:sz w:val="24"/>
          <w:szCs w:val="24"/>
        </w:rPr>
        <w:t>5</w:t>
      </w:r>
      <w:r w:rsidRPr="00380712">
        <w:rPr>
          <w:b/>
          <w:color w:val="000000"/>
          <w:sz w:val="24"/>
          <w:szCs w:val="24"/>
        </w:rPr>
        <w:t xml:space="preserve">. </w:t>
      </w:r>
      <w:r w:rsidR="00857920" w:rsidRPr="00380712">
        <w:rPr>
          <w:b/>
          <w:color w:val="000000"/>
          <w:sz w:val="24"/>
          <w:szCs w:val="24"/>
        </w:rPr>
        <w:t>Доступ к современным профессиональным базам данных</w:t>
      </w:r>
    </w:p>
    <w:p w:rsidR="00857920" w:rsidRPr="00380712" w:rsidRDefault="00857920" w:rsidP="00857920">
      <w:pPr>
        <w:tabs>
          <w:tab w:val="left" w:pos="284"/>
          <w:tab w:val="left" w:pos="426"/>
          <w:tab w:val="left" w:pos="708"/>
        </w:tabs>
        <w:ind w:firstLine="567"/>
        <w:contextualSpacing/>
        <w:jc w:val="center"/>
        <w:rPr>
          <w:b/>
          <w:color w:val="000000"/>
          <w:sz w:val="24"/>
          <w:szCs w:val="24"/>
        </w:rPr>
      </w:pPr>
      <w:r w:rsidRPr="00380712">
        <w:rPr>
          <w:b/>
          <w:color w:val="000000"/>
          <w:sz w:val="24"/>
          <w:szCs w:val="24"/>
        </w:rPr>
        <w:t>(в том числе международным реферативным базам данных научных изданий)</w:t>
      </w:r>
    </w:p>
    <w:p w:rsidR="00974EA4" w:rsidRPr="00380712" w:rsidRDefault="00857920" w:rsidP="00857920">
      <w:pPr>
        <w:tabs>
          <w:tab w:val="left" w:pos="284"/>
          <w:tab w:val="left" w:pos="426"/>
          <w:tab w:val="left" w:pos="708"/>
        </w:tabs>
        <w:ind w:firstLine="567"/>
        <w:contextualSpacing/>
        <w:jc w:val="center"/>
        <w:rPr>
          <w:b/>
          <w:i/>
          <w:iCs/>
          <w:color w:val="000000"/>
        </w:rPr>
      </w:pPr>
      <w:r w:rsidRPr="00380712">
        <w:rPr>
          <w:b/>
          <w:color w:val="000000"/>
          <w:sz w:val="24"/>
          <w:szCs w:val="24"/>
        </w:rPr>
        <w:t>и информационным справочным системам</w:t>
      </w:r>
    </w:p>
    <w:tbl>
      <w:tblPr>
        <w:tblStyle w:val="120"/>
        <w:tblW w:w="9889" w:type="dxa"/>
        <w:tblLayout w:type="fixed"/>
        <w:tblLook w:val="04A0"/>
      </w:tblPr>
      <w:tblGrid>
        <w:gridCol w:w="2376"/>
        <w:gridCol w:w="2018"/>
        <w:gridCol w:w="109"/>
        <w:gridCol w:w="5386"/>
      </w:tblGrid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jc w:val="center"/>
              <w:rPr>
                <w:b/>
                <w:bCs/>
                <w:sz w:val="22"/>
                <w:szCs w:val="22"/>
              </w:rPr>
            </w:pPr>
            <w:r w:rsidRPr="00380712">
              <w:rPr>
                <w:b/>
                <w:bCs/>
                <w:sz w:val="22"/>
                <w:szCs w:val="22"/>
              </w:rPr>
              <w:t>Наименование эле</w:t>
            </w:r>
            <w:r w:rsidRPr="00380712">
              <w:rPr>
                <w:b/>
                <w:bCs/>
                <w:sz w:val="22"/>
                <w:szCs w:val="22"/>
              </w:rPr>
              <w:t>к</w:t>
            </w:r>
            <w:r w:rsidRPr="00380712">
              <w:rPr>
                <w:b/>
                <w:bCs/>
                <w:sz w:val="22"/>
                <w:szCs w:val="22"/>
              </w:rPr>
              <w:t>тронного ресурса</w:t>
            </w:r>
          </w:p>
        </w:tc>
        <w:tc>
          <w:tcPr>
            <w:tcW w:w="2018" w:type="dxa"/>
            <w:vAlign w:val="center"/>
          </w:tcPr>
          <w:p w:rsidR="00857920" w:rsidRPr="00380712" w:rsidRDefault="00857920" w:rsidP="00C80A51">
            <w:pPr>
              <w:jc w:val="center"/>
              <w:rPr>
                <w:b/>
                <w:bCs/>
                <w:sz w:val="22"/>
                <w:szCs w:val="22"/>
              </w:rPr>
            </w:pPr>
            <w:r w:rsidRPr="00380712">
              <w:rPr>
                <w:b/>
                <w:bCs/>
                <w:sz w:val="22"/>
                <w:szCs w:val="22"/>
              </w:rPr>
              <w:t>Адрес сайта</w:t>
            </w:r>
          </w:p>
        </w:tc>
        <w:tc>
          <w:tcPr>
            <w:tcW w:w="5495" w:type="dxa"/>
            <w:gridSpan w:val="2"/>
            <w:vAlign w:val="center"/>
          </w:tcPr>
          <w:p w:rsidR="00857920" w:rsidRPr="00380712" w:rsidRDefault="00857920" w:rsidP="00C80A51">
            <w:pPr>
              <w:jc w:val="center"/>
              <w:rPr>
                <w:b/>
                <w:bCs/>
                <w:sz w:val="22"/>
                <w:szCs w:val="22"/>
              </w:rPr>
            </w:pPr>
            <w:r w:rsidRPr="00380712">
              <w:rPr>
                <w:b/>
                <w:bCs/>
                <w:sz w:val="22"/>
                <w:szCs w:val="22"/>
              </w:rPr>
              <w:t>Наименование организации-владельца,</w:t>
            </w:r>
            <w:r w:rsidRPr="00380712">
              <w:rPr>
                <w:b/>
                <w:bCs/>
                <w:sz w:val="22"/>
                <w:szCs w:val="22"/>
              </w:rPr>
              <w:br/>
              <w:t>реквизиты договора на использование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jc w:val="center"/>
              <w:rPr>
                <w:b/>
                <w:bCs/>
                <w:sz w:val="22"/>
                <w:szCs w:val="22"/>
              </w:rPr>
            </w:pPr>
            <w:r w:rsidRPr="0038071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center"/>
          </w:tcPr>
          <w:p w:rsidR="00857920" w:rsidRPr="00380712" w:rsidRDefault="00857920" w:rsidP="00C80A51">
            <w:pPr>
              <w:jc w:val="center"/>
              <w:rPr>
                <w:b/>
                <w:bCs/>
                <w:sz w:val="22"/>
                <w:szCs w:val="22"/>
              </w:rPr>
            </w:pPr>
            <w:r w:rsidRPr="0038071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95" w:type="dxa"/>
            <w:gridSpan w:val="2"/>
            <w:vAlign w:val="center"/>
          </w:tcPr>
          <w:p w:rsidR="00857920" w:rsidRPr="00380712" w:rsidRDefault="00857920" w:rsidP="00C80A51">
            <w:pPr>
              <w:jc w:val="center"/>
              <w:rPr>
                <w:b/>
                <w:bCs/>
                <w:sz w:val="22"/>
                <w:szCs w:val="22"/>
              </w:rPr>
            </w:pPr>
            <w:r w:rsidRPr="00380712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57920" w:rsidRPr="00380712" w:rsidTr="00C80A51">
        <w:tc>
          <w:tcPr>
            <w:tcW w:w="2376" w:type="dxa"/>
          </w:tcPr>
          <w:p w:rsidR="00857920" w:rsidRPr="00380712" w:rsidRDefault="00857920" w:rsidP="00C80A5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0712">
              <w:rPr>
                <w:sz w:val="22"/>
                <w:szCs w:val="22"/>
                <w:lang w:val="en-US"/>
              </w:rPr>
              <w:t>Web</w:t>
            </w:r>
            <w:r w:rsidRPr="00380712">
              <w:rPr>
                <w:sz w:val="22"/>
                <w:szCs w:val="22"/>
              </w:rPr>
              <w:t>-ресурс «Научная библиотека АГТУ»</w:t>
            </w:r>
          </w:p>
        </w:tc>
        <w:tc>
          <w:tcPr>
            <w:tcW w:w="2018" w:type="dxa"/>
          </w:tcPr>
          <w:p w:rsidR="00857920" w:rsidRPr="00380712" w:rsidRDefault="00857920" w:rsidP="00C80A51">
            <w:pPr>
              <w:suppressAutoHyphens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http://library.astu.org/</w:t>
            </w:r>
          </w:p>
        </w:tc>
        <w:tc>
          <w:tcPr>
            <w:tcW w:w="5495" w:type="dxa"/>
            <w:gridSpan w:val="2"/>
          </w:tcPr>
          <w:p w:rsidR="00857920" w:rsidRPr="00380712" w:rsidRDefault="00857920" w:rsidP="00C80A51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ФГБОУ ВО «Астраханский государственный технический университет». Свидетельство о государственной регистрации программы для ЭВМ № 2009613585, выданное 3 июля 2009 г. Федеральной службой по интеллектуальной собственности, патентам и товарным знакам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rPr>
                <w:sz w:val="22"/>
                <w:szCs w:val="22"/>
              </w:rPr>
            </w:pPr>
            <w:r w:rsidRPr="00380712">
              <w:rPr>
                <w:iCs/>
                <w:sz w:val="22"/>
                <w:szCs w:val="22"/>
              </w:rPr>
              <w:t>ЭБС издательства Лань («Инженерные науки»)</w:t>
            </w:r>
          </w:p>
        </w:tc>
        <w:tc>
          <w:tcPr>
            <w:tcW w:w="2018" w:type="dxa"/>
            <w:vAlign w:val="center"/>
          </w:tcPr>
          <w:p w:rsidR="00857920" w:rsidRPr="00380712" w:rsidRDefault="00857920" w:rsidP="00C80A51">
            <w:pPr>
              <w:jc w:val="center"/>
              <w:rPr>
                <w:sz w:val="22"/>
                <w:szCs w:val="22"/>
              </w:rPr>
            </w:pPr>
            <w:r w:rsidRPr="00380712">
              <w:rPr>
                <w:iCs/>
                <w:sz w:val="22"/>
                <w:szCs w:val="22"/>
              </w:rPr>
              <w:t>http://lanbook.com</w:t>
            </w:r>
          </w:p>
        </w:tc>
        <w:tc>
          <w:tcPr>
            <w:tcW w:w="5495" w:type="dxa"/>
            <w:gridSpan w:val="2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</w:rPr>
            </w:pPr>
            <w:r w:rsidRPr="00380712">
              <w:rPr>
                <w:iCs/>
                <w:sz w:val="22"/>
                <w:szCs w:val="22"/>
              </w:rPr>
              <w:t xml:space="preserve">ООО Издательство "Лань" </w:t>
            </w:r>
            <w:r w:rsidRPr="00380712">
              <w:rPr>
                <w:sz w:val="22"/>
                <w:szCs w:val="22"/>
              </w:rPr>
              <w:t>Договор 31/16 от 07.12.2016 г. Доступ с 01.01.2017 г. по 31.12.2017 г.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ЭБС «Университе</w:t>
            </w:r>
            <w:r w:rsidRPr="00380712">
              <w:rPr>
                <w:sz w:val="22"/>
                <w:szCs w:val="22"/>
              </w:rPr>
              <w:t>т</w:t>
            </w:r>
            <w:r w:rsidRPr="00380712">
              <w:rPr>
                <w:sz w:val="22"/>
                <w:szCs w:val="22"/>
              </w:rPr>
              <w:t>ская библиотека on-line»</w:t>
            </w:r>
          </w:p>
        </w:tc>
        <w:tc>
          <w:tcPr>
            <w:tcW w:w="2018" w:type="dxa"/>
            <w:vAlign w:val="center"/>
          </w:tcPr>
          <w:p w:rsidR="00857920" w:rsidRPr="00380712" w:rsidRDefault="00857920" w:rsidP="00C80A51">
            <w:pPr>
              <w:jc w:val="center"/>
              <w:rPr>
                <w:iCs/>
                <w:sz w:val="22"/>
                <w:szCs w:val="22"/>
              </w:rPr>
            </w:pPr>
            <w:r w:rsidRPr="00380712">
              <w:rPr>
                <w:iCs/>
                <w:sz w:val="22"/>
                <w:szCs w:val="22"/>
              </w:rPr>
              <w:t>http://</w:t>
            </w:r>
            <w:hyperlink r:id="rId13" w:history="1">
              <w:r w:rsidRPr="00380712">
                <w:rPr>
                  <w:color w:val="0000FF"/>
                  <w:sz w:val="22"/>
                  <w:szCs w:val="22"/>
                  <w:u w:val="single"/>
                </w:rPr>
                <w:t>www.biblioclub.ru</w:t>
              </w:r>
            </w:hyperlink>
          </w:p>
        </w:tc>
        <w:tc>
          <w:tcPr>
            <w:tcW w:w="5495" w:type="dxa"/>
            <w:gridSpan w:val="2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</w:rPr>
            </w:pPr>
            <w:r w:rsidRPr="00380712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«НексМ</w:t>
            </w:r>
            <w:r w:rsidRPr="00380712">
              <w:rPr>
                <w:bCs/>
                <w:color w:val="000000"/>
                <w:sz w:val="22"/>
                <w:szCs w:val="22"/>
              </w:rPr>
              <w:t>е</w:t>
            </w:r>
            <w:r w:rsidRPr="00380712">
              <w:rPr>
                <w:bCs/>
                <w:color w:val="000000"/>
                <w:sz w:val="22"/>
                <w:szCs w:val="22"/>
              </w:rPr>
              <w:t>диа» (г. Москва) Договор №6/17от 03.02.2017 г. Доступ с19.02.2017 г. по 18.02.2018 г.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ЭБС Юрайт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D41C48" w:rsidP="00C80A51">
            <w:pPr>
              <w:jc w:val="center"/>
              <w:rPr>
                <w:iCs/>
                <w:sz w:val="22"/>
                <w:szCs w:val="22"/>
              </w:rPr>
            </w:pPr>
            <w:hyperlink r:id="rId14" w:history="1">
              <w:r w:rsidR="00857920" w:rsidRPr="00380712">
                <w:rPr>
                  <w:color w:val="0000FF"/>
                  <w:sz w:val="22"/>
                  <w:szCs w:val="22"/>
                  <w:u w:val="single"/>
                </w:rPr>
                <w:t>https://www.biblio-online.ru</w:t>
              </w:r>
            </w:hyperlink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0712">
              <w:rPr>
                <w:bCs/>
                <w:color w:val="000000"/>
                <w:sz w:val="22"/>
                <w:szCs w:val="22"/>
              </w:rPr>
              <w:t>ООО «Электронное издательство ЮРАЙТ»</w:t>
            </w:r>
          </w:p>
          <w:p w:rsidR="00857920" w:rsidRPr="00380712" w:rsidRDefault="00857920" w:rsidP="00C80A5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0712">
              <w:rPr>
                <w:bCs/>
                <w:color w:val="000000"/>
                <w:sz w:val="22"/>
                <w:szCs w:val="22"/>
              </w:rPr>
              <w:t>Договор № 37/16 от16.12.2016 г. Доступ с 01.01.2017 г. по 31.12.2017 г.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Национальная эле</w:t>
            </w:r>
            <w:r w:rsidRPr="00380712">
              <w:rPr>
                <w:sz w:val="22"/>
                <w:szCs w:val="22"/>
              </w:rPr>
              <w:t>к</w:t>
            </w:r>
            <w:r w:rsidRPr="00380712">
              <w:rPr>
                <w:sz w:val="22"/>
                <w:szCs w:val="22"/>
              </w:rPr>
              <w:t>тронная библиотека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D41C48" w:rsidP="00C80A51">
            <w:pPr>
              <w:jc w:val="center"/>
              <w:rPr>
                <w:iCs/>
                <w:sz w:val="22"/>
                <w:szCs w:val="22"/>
              </w:rPr>
            </w:pPr>
            <w:hyperlink r:id="rId15" w:history="1">
              <w:r w:rsidR="00857920" w:rsidRPr="00380712">
                <w:rPr>
                  <w:color w:val="0000FF"/>
                  <w:sz w:val="22"/>
                  <w:szCs w:val="22"/>
                  <w:u w:val="single"/>
                </w:rPr>
                <w:t>http://нэб.рф/</w:t>
              </w:r>
            </w:hyperlink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jc w:val="both"/>
              <w:rPr>
                <w:bCs/>
                <w:sz w:val="22"/>
                <w:szCs w:val="22"/>
              </w:rPr>
            </w:pPr>
            <w:r w:rsidRPr="00380712">
              <w:rPr>
                <w:bCs/>
                <w:sz w:val="22"/>
                <w:szCs w:val="22"/>
              </w:rPr>
              <w:t>ФГБУ «Российская государственная библиотека» (г. Москва). Договор № 101/НЭБ/1053 от 05.11.2015 г.</w:t>
            </w:r>
          </w:p>
          <w:p w:rsidR="00857920" w:rsidRPr="00380712" w:rsidRDefault="00857920" w:rsidP="00C80A5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0712">
              <w:rPr>
                <w:bCs/>
                <w:sz w:val="22"/>
                <w:szCs w:val="22"/>
              </w:rPr>
              <w:t xml:space="preserve">Доступ с </w:t>
            </w:r>
            <w:r w:rsidRPr="00380712">
              <w:rPr>
                <w:rFonts w:eastAsia="Calibri"/>
                <w:bCs/>
                <w:sz w:val="22"/>
                <w:szCs w:val="22"/>
              </w:rPr>
              <w:t xml:space="preserve"> 05.11.2016 г. по 05.11.2017 г.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Электронная библи</w:t>
            </w:r>
            <w:r w:rsidRPr="00380712">
              <w:rPr>
                <w:sz w:val="22"/>
                <w:szCs w:val="22"/>
              </w:rPr>
              <w:t>о</w:t>
            </w:r>
            <w:r w:rsidRPr="00380712">
              <w:rPr>
                <w:sz w:val="22"/>
                <w:szCs w:val="22"/>
              </w:rPr>
              <w:t>тека ИД «Гребенн</w:t>
            </w:r>
            <w:r w:rsidRPr="00380712">
              <w:rPr>
                <w:sz w:val="22"/>
                <w:szCs w:val="22"/>
              </w:rPr>
              <w:t>и</w:t>
            </w:r>
            <w:r w:rsidRPr="00380712">
              <w:rPr>
                <w:sz w:val="22"/>
                <w:szCs w:val="22"/>
              </w:rPr>
              <w:t>ков» Периодические издания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857920" w:rsidP="00C80A51">
            <w:pPr>
              <w:jc w:val="center"/>
              <w:rPr>
                <w:iCs/>
                <w:sz w:val="22"/>
                <w:szCs w:val="22"/>
              </w:rPr>
            </w:pPr>
            <w:r w:rsidRPr="00380712">
              <w:rPr>
                <w:iCs/>
                <w:sz w:val="22"/>
                <w:szCs w:val="22"/>
              </w:rPr>
              <w:t>http://</w:t>
            </w:r>
            <w:r w:rsidRPr="00380712">
              <w:rPr>
                <w:iCs/>
                <w:sz w:val="22"/>
                <w:szCs w:val="22"/>
                <w:lang w:val="en-US"/>
              </w:rPr>
              <w:t>grebennikon</w:t>
            </w:r>
            <w:r w:rsidRPr="00380712">
              <w:rPr>
                <w:iCs/>
                <w:sz w:val="22"/>
                <w:szCs w:val="22"/>
              </w:rPr>
              <w:t>.</w:t>
            </w:r>
            <w:r w:rsidRPr="00380712">
              <w:rPr>
                <w:iCs/>
                <w:sz w:val="22"/>
                <w:szCs w:val="22"/>
                <w:lang w:val="en-US"/>
              </w:rPr>
              <w:t>ru</w:t>
            </w:r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0712">
              <w:rPr>
                <w:bCs/>
                <w:color w:val="000000"/>
                <w:sz w:val="22"/>
                <w:szCs w:val="22"/>
              </w:rPr>
              <w:t>ООО «Издательский дом» Гребенников»</w:t>
            </w:r>
          </w:p>
          <w:p w:rsidR="00857920" w:rsidRPr="00380712" w:rsidRDefault="00857920" w:rsidP="00C80A5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0712">
              <w:rPr>
                <w:bCs/>
                <w:color w:val="000000"/>
                <w:sz w:val="22"/>
                <w:szCs w:val="22"/>
              </w:rPr>
              <w:t>Договор №21/16 от 14.11.2016 г.</w:t>
            </w:r>
          </w:p>
          <w:p w:rsidR="00857920" w:rsidRPr="00380712" w:rsidRDefault="00857920" w:rsidP="00C80A5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0712">
              <w:rPr>
                <w:bCs/>
                <w:color w:val="000000"/>
                <w:sz w:val="22"/>
                <w:szCs w:val="22"/>
              </w:rPr>
              <w:t>Доступ с 01.01.2017 г. по 31.12.2017 г.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 xml:space="preserve">ЭБС </w:t>
            </w:r>
            <w:r w:rsidRPr="00380712">
              <w:rPr>
                <w:sz w:val="22"/>
                <w:szCs w:val="22"/>
                <w:lang w:val="en-US"/>
              </w:rPr>
              <w:t>elibrary</w:t>
            </w:r>
          </w:p>
          <w:p w:rsidR="00857920" w:rsidRPr="00380712" w:rsidRDefault="00857920" w:rsidP="00C80A51">
            <w:pPr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(периодические изд</w:t>
            </w:r>
            <w:r w:rsidRPr="00380712">
              <w:rPr>
                <w:sz w:val="22"/>
                <w:szCs w:val="22"/>
              </w:rPr>
              <w:t>а</w:t>
            </w:r>
            <w:r w:rsidRPr="00380712">
              <w:rPr>
                <w:sz w:val="22"/>
                <w:szCs w:val="22"/>
              </w:rPr>
              <w:t>ния)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857920" w:rsidP="00C80A51">
            <w:pPr>
              <w:jc w:val="center"/>
              <w:rPr>
                <w:color w:val="000000"/>
                <w:sz w:val="22"/>
                <w:szCs w:val="22"/>
              </w:rPr>
            </w:pPr>
            <w:r w:rsidRPr="00380712">
              <w:rPr>
                <w:iCs/>
                <w:sz w:val="22"/>
                <w:szCs w:val="22"/>
              </w:rPr>
              <w:t>http://</w:t>
            </w:r>
            <w:r w:rsidRPr="00380712">
              <w:rPr>
                <w:color w:val="000000"/>
                <w:sz w:val="22"/>
                <w:szCs w:val="22"/>
                <w:lang w:val="en-US"/>
              </w:rPr>
              <w:t>elibrary</w:t>
            </w:r>
            <w:r w:rsidRPr="00380712">
              <w:rPr>
                <w:color w:val="000000"/>
                <w:sz w:val="22"/>
                <w:szCs w:val="22"/>
              </w:rPr>
              <w:t>.</w:t>
            </w:r>
            <w:r w:rsidRPr="00380712">
              <w:rPr>
                <w:color w:val="000000"/>
                <w:sz w:val="22"/>
                <w:szCs w:val="22"/>
                <w:lang w:val="en-US"/>
              </w:rPr>
              <w:t>ru</w:t>
            </w:r>
            <w:r w:rsidRPr="00380712">
              <w:rPr>
                <w:color w:val="000000"/>
                <w:sz w:val="22"/>
                <w:szCs w:val="22"/>
              </w:rPr>
              <w:t xml:space="preserve"> (елайбрери.ру)</w:t>
            </w:r>
          </w:p>
          <w:p w:rsidR="00857920" w:rsidRPr="00380712" w:rsidRDefault="00857920" w:rsidP="00C80A5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</w:rPr>
            </w:pPr>
            <w:r w:rsidRPr="00380712">
              <w:rPr>
                <w:color w:val="000000"/>
                <w:sz w:val="22"/>
                <w:szCs w:val="22"/>
              </w:rPr>
              <w:t xml:space="preserve">ООО "РУНЭБ" (г. Москва) </w:t>
            </w:r>
            <w:r w:rsidRPr="00380712">
              <w:rPr>
                <w:sz w:val="22"/>
                <w:szCs w:val="22"/>
              </w:rPr>
              <w:t xml:space="preserve">Договор </w:t>
            </w:r>
            <w:r w:rsidRPr="00380712">
              <w:rPr>
                <w:color w:val="000000"/>
                <w:sz w:val="22"/>
                <w:szCs w:val="22"/>
              </w:rPr>
              <w:t xml:space="preserve">№12/14 от 18.08.2014г. </w:t>
            </w:r>
            <w:r w:rsidRPr="00380712">
              <w:rPr>
                <w:sz w:val="22"/>
                <w:szCs w:val="22"/>
              </w:rPr>
              <w:t>с 18.08.2014 г. по 30.11.2014 г. (п.3.6. д</w:t>
            </w:r>
            <w:r w:rsidRPr="00380712">
              <w:rPr>
                <w:sz w:val="22"/>
                <w:szCs w:val="22"/>
              </w:rPr>
              <w:t>о</w:t>
            </w:r>
            <w:r w:rsidRPr="00380712">
              <w:rPr>
                <w:sz w:val="22"/>
                <w:szCs w:val="22"/>
              </w:rPr>
              <w:t>говора: обеспечить беспрепятственный доступ к эле</w:t>
            </w:r>
            <w:r w:rsidRPr="00380712">
              <w:rPr>
                <w:sz w:val="22"/>
                <w:szCs w:val="22"/>
              </w:rPr>
              <w:t>к</w:t>
            </w:r>
            <w:r w:rsidRPr="00380712">
              <w:rPr>
                <w:sz w:val="22"/>
                <w:szCs w:val="22"/>
              </w:rPr>
              <w:t>тронным изданиям сроком на 10 лет  с даты заключ</w:t>
            </w:r>
            <w:r w:rsidRPr="00380712">
              <w:rPr>
                <w:sz w:val="22"/>
                <w:szCs w:val="22"/>
              </w:rPr>
              <w:t>е</w:t>
            </w:r>
            <w:r w:rsidRPr="00380712">
              <w:rPr>
                <w:sz w:val="22"/>
                <w:szCs w:val="22"/>
              </w:rPr>
              <w:t>ния договора без дополнительной оплаты)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Полнотекстовая база национальных ста</w:t>
            </w:r>
            <w:r w:rsidRPr="00380712">
              <w:rPr>
                <w:sz w:val="22"/>
                <w:szCs w:val="22"/>
              </w:rPr>
              <w:t>н</w:t>
            </w:r>
            <w:r w:rsidRPr="00380712">
              <w:rPr>
                <w:sz w:val="22"/>
                <w:szCs w:val="22"/>
              </w:rPr>
              <w:t>дартов РФ в электро</w:t>
            </w:r>
            <w:r w:rsidRPr="00380712">
              <w:rPr>
                <w:sz w:val="22"/>
                <w:szCs w:val="22"/>
              </w:rPr>
              <w:t>н</w:t>
            </w:r>
            <w:r w:rsidRPr="00380712">
              <w:rPr>
                <w:sz w:val="22"/>
                <w:szCs w:val="22"/>
              </w:rPr>
              <w:t>ном виде в формате ИПС «Технорма»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857920" w:rsidP="00C80A51">
            <w:pPr>
              <w:jc w:val="center"/>
              <w:rPr>
                <w:iCs/>
                <w:sz w:val="22"/>
                <w:szCs w:val="22"/>
              </w:rPr>
            </w:pPr>
            <w:r w:rsidRPr="00380712">
              <w:rPr>
                <w:iCs/>
                <w:sz w:val="22"/>
                <w:szCs w:val="22"/>
              </w:rPr>
              <w:t>Читальные залы (главный и 2-ой уч. корпуса)  научной библиотеки униве</w:t>
            </w:r>
            <w:r w:rsidRPr="00380712">
              <w:rPr>
                <w:iCs/>
                <w:sz w:val="22"/>
                <w:szCs w:val="22"/>
              </w:rPr>
              <w:t>р</w:t>
            </w:r>
            <w:r w:rsidRPr="00380712">
              <w:rPr>
                <w:iCs/>
                <w:sz w:val="22"/>
                <w:szCs w:val="22"/>
              </w:rPr>
              <w:t>ситета</w:t>
            </w:r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suppressAutoHyphens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ООО «Глосис-Сервис» (г. Санкт-Петербург)</w:t>
            </w:r>
          </w:p>
          <w:p w:rsidR="00857920" w:rsidRPr="00380712" w:rsidRDefault="00857920" w:rsidP="00C80A51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380712">
              <w:rPr>
                <w:rFonts w:eastAsia="Andale Sans UI"/>
                <w:kern w:val="2"/>
                <w:sz w:val="22"/>
                <w:szCs w:val="22"/>
              </w:rPr>
              <w:t>Договор № АГТУ – ГС - 02/13 от 27.02.2013 г.             Срок действия – постоянно.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Справочно-правовая база  «Консультант Плюс»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857920" w:rsidP="00C80A51">
            <w:pPr>
              <w:jc w:val="center"/>
              <w:rPr>
                <w:iCs/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Локальная сеть АГТУ</w:t>
            </w:r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snapToGrid w:val="0"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ЗАО «Консультант-Плюс».  Договор об информац</w:t>
            </w:r>
            <w:r w:rsidRPr="00380712">
              <w:rPr>
                <w:sz w:val="22"/>
                <w:szCs w:val="22"/>
              </w:rPr>
              <w:t>и</w:t>
            </w:r>
            <w:r w:rsidRPr="00380712">
              <w:rPr>
                <w:sz w:val="22"/>
                <w:szCs w:val="22"/>
              </w:rPr>
              <w:t xml:space="preserve">онной поддержке от 01.01.2013 г. </w:t>
            </w:r>
          </w:p>
          <w:p w:rsidR="00857920" w:rsidRPr="00380712" w:rsidRDefault="00857920" w:rsidP="00C80A51">
            <w:pPr>
              <w:suppressAutoHyphens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Срок действия  лицензии - неограниченно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Информационно-правовой портал «Г</w:t>
            </w:r>
            <w:r w:rsidRPr="00380712">
              <w:rPr>
                <w:sz w:val="22"/>
                <w:szCs w:val="22"/>
              </w:rPr>
              <w:t>А</w:t>
            </w:r>
            <w:r w:rsidRPr="00380712">
              <w:rPr>
                <w:sz w:val="22"/>
                <w:szCs w:val="22"/>
              </w:rPr>
              <w:t>РАНТ»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857920" w:rsidP="00C80A51">
            <w:pPr>
              <w:jc w:val="center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Локальная сеть АГТУ</w:t>
            </w:r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snapToGrid w:val="0"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ООО НПП «Гарант-Сервис»</w:t>
            </w:r>
          </w:p>
          <w:p w:rsidR="00857920" w:rsidRPr="00380712" w:rsidRDefault="00857920" w:rsidP="00C80A51">
            <w:pPr>
              <w:snapToGrid w:val="0"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Договор № Д812-16 от 08.12.2016 г.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Электронный спр</w:t>
            </w:r>
            <w:r w:rsidRPr="00380712">
              <w:rPr>
                <w:sz w:val="22"/>
                <w:szCs w:val="22"/>
              </w:rPr>
              <w:t>а</w:t>
            </w:r>
            <w:r w:rsidRPr="00380712">
              <w:rPr>
                <w:sz w:val="22"/>
                <w:szCs w:val="22"/>
              </w:rPr>
              <w:lastRenderedPageBreak/>
              <w:t>вочник  «Информио»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857920" w:rsidP="00C80A51">
            <w:pPr>
              <w:jc w:val="center"/>
              <w:rPr>
                <w:iCs/>
                <w:sz w:val="22"/>
                <w:szCs w:val="22"/>
              </w:rPr>
            </w:pPr>
            <w:r w:rsidRPr="00380712">
              <w:rPr>
                <w:iCs/>
                <w:sz w:val="22"/>
                <w:szCs w:val="22"/>
              </w:rPr>
              <w:lastRenderedPageBreak/>
              <w:t>http://</w:t>
            </w:r>
            <w:hyperlink r:id="rId16" w:history="1">
              <w:r w:rsidRPr="00380712">
                <w:rPr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8071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80712">
                <w:rPr>
                  <w:color w:val="0000FF"/>
                  <w:sz w:val="22"/>
                  <w:szCs w:val="22"/>
                  <w:u w:val="single"/>
                  <w:lang w:val="en-US"/>
                </w:rPr>
                <w:t>informio</w:t>
              </w:r>
              <w:r w:rsidRPr="0038071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80712">
                <w:rPr>
                  <w:color w:val="0000FF"/>
                  <w:sz w:val="22"/>
                  <w:szCs w:val="22"/>
                  <w:u w:val="single"/>
                  <w:lang w:val="en-US"/>
                </w:rPr>
                <w:lastRenderedPageBreak/>
                <w:t>ru</w:t>
              </w:r>
            </w:hyperlink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suppressAutoHyphens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  <w:lang w:val="en-US"/>
              </w:rPr>
              <w:lastRenderedPageBreak/>
              <w:t>OOO</w:t>
            </w:r>
            <w:r w:rsidRPr="00380712">
              <w:rPr>
                <w:sz w:val="22"/>
                <w:szCs w:val="22"/>
              </w:rPr>
              <w:t xml:space="preserve"> «Региональный информационный индекс </w:t>
            </w:r>
            <w:r w:rsidRPr="00380712">
              <w:rPr>
                <w:sz w:val="22"/>
                <w:szCs w:val="22"/>
              </w:rPr>
              <w:lastRenderedPageBreak/>
              <w:t>цитирования». Договор № КК 648 от 17.08.2016 г.</w:t>
            </w:r>
          </w:p>
          <w:p w:rsidR="00857920" w:rsidRPr="00380712" w:rsidRDefault="00857920" w:rsidP="00C80A51">
            <w:pPr>
              <w:suppressAutoHyphens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Доступ с 01.09.2016 г. по 01.09.2017 г.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  <w:lang w:val="en-US"/>
              </w:rPr>
            </w:pPr>
            <w:r w:rsidRPr="00380712">
              <w:rPr>
                <w:sz w:val="22"/>
                <w:szCs w:val="22"/>
              </w:rPr>
              <w:lastRenderedPageBreak/>
              <w:t>Базаданных</w:t>
            </w:r>
            <w:r w:rsidRPr="00380712">
              <w:rPr>
                <w:sz w:val="22"/>
                <w:szCs w:val="22"/>
                <w:lang w:val="en-US"/>
              </w:rPr>
              <w:t xml:space="preserve"> Web of Science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D41C48" w:rsidP="00C80A51">
            <w:pPr>
              <w:jc w:val="center"/>
              <w:rPr>
                <w:iCs/>
                <w:sz w:val="22"/>
                <w:szCs w:val="22"/>
              </w:rPr>
            </w:pPr>
            <w:hyperlink r:id="rId17" w:history="1">
              <w:r w:rsidR="00857920" w:rsidRPr="00380712">
                <w:rPr>
                  <w:color w:val="0000FF"/>
                  <w:sz w:val="22"/>
                  <w:szCs w:val="22"/>
                  <w:u w:val="single"/>
                </w:rPr>
                <w:t>http://webofscience.com</w:t>
              </w:r>
            </w:hyperlink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suppressAutoHyphens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Министерство образования и науки РФ. Национальная подписка Доступ до 31.12.2017 г.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  <w:lang w:val="en-US"/>
              </w:rPr>
            </w:pPr>
            <w:r w:rsidRPr="00380712">
              <w:rPr>
                <w:sz w:val="22"/>
                <w:szCs w:val="22"/>
              </w:rPr>
              <w:t>Реферативная база данных</w:t>
            </w:r>
            <w:r w:rsidRPr="00380712">
              <w:rPr>
                <w:sz w:val="22"/>
                <w:szCs w:val="22"/>
                <w:lang w:val="en-US"/>
              </w:rPr>
              <w:t xml:space="preserve"> Scopus</w:t>
            </w: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D41C48" w:rsidP="00C80A51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857920" w:rsidRPr="00380712">
                <w:rPr>
                  <w:color w:val="0000FF"/>
                  <w:sz w:val="22"/>
                  <w:szCs w:val="22"/>
                  <w:u w:val="single"/>
                </w:rPr>
                <w:t>http://www.scopus.com</w:t>
              </w:r>
            </w:hyperlink>
          </w:p>
          <w:p w:rsidR="00857920" w:rsidRPr="00380712" w:rsidRDefault="00857920" w:rsidP="00C8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suppressAutoHyphens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Соглашение о создании Консорциума «Научно-исследовательская деятельность вузов Юга России» от 18 ноября 2013 г.</w:t>
            </w:r>
          </w:p>
        </w:tc>
      </w:tr>
      <w:tr w:rsidR="00857920" w:rsidRPr="00380712" w:rsidTr="00C80A51">
        <w:tc>
          <w:tcPr>
            <w:tcW w:w="2376" w:type="dxa"/>
            <w:vAlign w:val="center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 xml:space="preserve">Полнотекстовая база данных </w:t>
            </w:r>
            <w:r w:rsidRPr="00380712">
              <w:rPr>
                <w:sz w:val="22"/>
                <w:szCs w:val="22"/>
                <w:lang w:val="en-US"/>
              </w:rPr>
              <w:t>ScienceDirect</w:t>
            </w:r>
          </w:p>
          <w:p w:rsidR="00857920" w:rsidRPr="00380712" w:rsidRDefault="00857920" w:rsidP="00C80A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7920" w:rsidRPr="00380712" w:rsidRDefault="00D41C48" w:rsidP="00C80A51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857920" w:rsidRPr="0038071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857920" w:rsidRPr="00380712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r w:rsidR="00857920" w:rsidRPr="00380712">
                <w:rPr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="00857920" w:rsidRPr="0038071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="00857920" w:rsidRPr="00380712">
                <w:rPr>
                  <w:color w:val="0000FF"/>
                  <w:sz w:val="22"/>
                  <w:szCs w:val="22"/>
                  <w:u w:val="single"/>
                  <w:lang w:val="en-US"/>
                </w:rPr>
                <w:t>sciencedirect</w:t>
              </w:r>
              <w:r w:rsidR="00857920" w:rsidRPr="0038071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="00857920" w:rsidRPr="00380712">
                <w:rPr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5386" w:type="dxa"/>
            <w:vAlign w:val="center"/>
          </w:tcPr>
          <w:p w:rsidR="00857920" w:rsidRPr="00380712" w:rsidRDefault="00857920" w:rsidP="00C80A51">
            <w:pPr>
              <w:suppressAutoHyphens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Соглашение о создании Консорциума «Научно-исследовательская деятельность вузов Юга России» от 18 ноября 2013 г.</w:t>
            </w:r>
          </w:p>
        </w:tc>
      </w:tr>
      <w:tr w:rsidR="00857920" w:rsidRPr="00380712" w:rsidTr="00C80A51">
        <w:tc>
          <w:tcPr>
            <w:tcW w:w="2376" w:type="dxa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  <w:lang w:val="en-US"/>
              </w:rPr>
            </w:pPr>
            <w:r w:rsidRPr="00380712">
              <w:rPr>
                <w:sz w:val="22"/>
                <w:szCs w:val="22"/>
              </w:rPr>
              <w:t>Базыданныхиздател</w:t>
            </w:r>
            <w:r w:rsidRPr="00380712">
              <w:rPr>
                <w:sz w:val="22"/>
                <w:szCs w:val="22"/>
              </w:rPr>
              <w:t>ь</w:t>
            </w:r>
            <w:r w:rsidRPr="00380712">
              <w:rPr>
                <w:sz w:val="22"/>
                <w:szCs w:val="22"/>
              </w:rPr>
              <w:t>ства</w:t>
            </w:r>
            <w:r w:rsidRPr="00380712">
              <w:rPr>
                <w:sz w:val="22"/>
                <w:szCs w:val="22"/>
                <w:lang w:val="en-US"/>
              </w:rPr>
              <w:t xml:space="preserve"> Springer: Springer Journals, Springer Pr</w:t>
            </w:r>
            <w:r w:rsidRPr="00380712">
              <w:rPr>
                <w:sz w:val="22"/>
                <w:szCs w:val="22"/>
                <w:lang w:val="en-US"/>
              </w:rPr>
              <w:t>o</w:t>
            </w:r>
            <w:r w:rsidRPr="00380712">
              <w:rPr>
                <w:sz w:val="22"/>
                <w:szCs w:val="22"/>
                <w:lang w:val="en-US"/>
              </w:rPr>
              <w:t>tocols,   Springer Mat</w:t>
            </w:r>
            <w:r w:rsidRPr="00380712">
              <w:rPr>
                <w:sz w:val="22"/>
                <w:szCs w:val="22"/>
                <w:lang w:val="en-US"/>
              </w:rPr>
              <w:t>e</w:t>
            </w:r>
            <w:r w:rsidRPr="00380712">
              <w:rPr>
                <w:sz w:val="22"/>
                <w:szCs w:val="22"/>
                <w:lang w:val="en-US"/>
              </w:rPr>
              <w:t>rials,Springer Refe</w:t>
            </w:r>
            <w:r w:rsidRPr="00380712">
              <w:rPr>
                <w:sz w:val="22"/>
                <w:szCs w:val="22"/>
                <w:lang w:val="en-US"/>
              </w:rPr>
              <w:t>r</w:t>
            </w:r>
            <w:r w:rsidRPr="00380712">
              <w:rPr>
                <w:sz w:val="22"/>
                <w:szCs w:val="22"/>
                <w:lang w:val="en-US"/>
              </w:rPr>
              <w:t>ence, zbMATH</w:t>
            </w:r>
          </w:p>
        </w:tc>
        <w:tc>
          <w:tcPr>
            <w:tcW w:w="2127" w:type="dxa"/>
            <w:gridSpan w:val="2"/>
          </w:tcPr>
          <w:p w:rsidR="00857920" w:rsidRPr="00380712" w:rsidRDefault="00D41C48" w:rsidP="00C80A51">
            <w:pPr>
              <w:jc w:val="center"/>
              <w:rPr>
                <w:sz w:val="22"/>
                <w:szCs w:val="22"/>
                <w:lang w:val="en-US"/>
              </w:rPr>
            </w:pPr>
            <w:hyperlink r:id="rId20" w:history="1">
              <w:r w:rsidR="00857920" w:rsidRPr="00380712">
                <w:rPr>
                  <w:sz w:val="22"/>
                  <w:szCs w:val="22"/>
                  <w:lang w:val="en-US"/>
                </w:rPr>
                <w:t>http://link.springer.com/</w:t>
              </w:r>
            </w:hyperlink>
          </w:p>
          <w:p w:rsidR="00857920" w:rsidRPr="00380712" w:rsidRDefault="00D41C48" w:rsidP="00C80A51">
            <w:pPr>
              <w:jc w:val="center"/>
              <w:rPr>
                <w:sz w:val="22"/>
                <w:szCs w:val="22"/>
                <w:lang w:val="en-US"/>
              </w:rPr>
            </w:pPr>
            <w:hyperlink r:id="rId21" w:history="1">
              <w:r w:rsidR="00857920" w:rsidRPr="00380712">
                <w:rPr>
                  <w:sz w:val="22"/>
                  <w:szCs w:val="22"/>
                  <w:lang w:val="en-US"/>
                </w:rPr>
                <w:t>http://www.springerprotocols.com/</w:t>
              </w:r>
            </w:hyperlink>
          </w:p>
          <w:p w:rsidR="00857920" w:rsidRPr="00380712" w:rsidRDefault="00D41C48" w:rsidP="00C80A51">
            <w:pPr>
              <w:jc w:val="center"/>
              <w:rPr>
                <w:sz w:val="22"/>
                <w:szCs w:val="22"/>
                <w:lang w:val="en-US"/>
              </w:rPr>
            </w:pPr>
            <w:hyperlink r:id="rId22" w:history="1">
              <w:r w:rsidR="00857920" w:rsidRPr="00380712">
                <w:rPr>
                  <w:sz w:val="22"/>
                  <w:szCs w:val="22"/>
                  <w:lang w:val="en-US"/>
                </w:rPr>
                <w:t>http://materials.springer.com/</w:t>
              </w:r>
            </w:hyperlink>
          </w:p>
          <w:p w:rsidR="00857920" w:rsidRPr="00380712" w:rsidRDefault="00857920" w:rsidP="00C80A51">
            <w:pPr>
              <w:jc w:val="center"/>
              <w:rPr>
                <w:sz w:val="22"/>
                <w:szCs w:val="22"/>
                <w:lang w:val="en-US"/>
              </w:rPr>
            </w:pPr>
            <w:r w:rsidRPr="00380712">
              <w:rPr>
                <w:sz w:val="22"/>
                <w:szCs w:val="22"/>
                <w:lang w:val="en-US"/>
              </w:rPr>
              <w:t>http://zbmath.org/</w:t>
            </w:r>
          </w:p>
        </w:tc>
        <w:tc>
          <w:tcPr>
            <w:tcW w:w="5386" w:type="dxa"/>
          </w:tcPr>
          <w:p w:rsidR="00857920" w:rsidRPr="00380712" w:rsidRDefault="00857920" w:rsidP="00C80A51">
            <w:pPr>
              <w:snapToGrid w:val="0"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ФГБУ «Российский фонд фундаментальных исслед</w:t>
            </w:r>
            <w:r w:rsidRPr="00380712">
              <w:rPr>
                <w:sz w:val="22"/>
                <w:szCs w:val="22"/>
              </w:rPr>
              <w:t>о</w:t>
            </w:r>
            <w:r w:rsidRPr="00380712">
              <w:rPr>
                <w:sz w:val="22"/>
                <w:szCs w:val="22"/>
              </w:rPr>
              <w:t>ваний»</w:t>
            </w:r>
          </w:p>
          <w:p w:rsidR="00857920" w:rsidRPr="00380712" w:rsidRDefault="00857920" w:rsidP="00C80A51">
            <w:pPr>
              <w:snapToGrid w:val="0"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Письмо об условиях использования баз данных изд</w:t>
            </w:r>
            <w:r w:rsidRPr="00380712">
              <w:rPr>
                <w:sz w:val="22"/>
                <w:szCs w:val="22"/>
              </w:rPr>
              <w:t>а</w:t>
            </w:r>
            <w:r w:rsidRPr="00380712">
              <w:rPr>
                <w:sz w:val="22"/>
                <w:szCs w:val="22"/>
              </w:rPr>
              <w:t xml:space="preserve">тельства </w:t>
            </w:r>
            <w:r w:rsidRPr="00380712">
              <w:rPr>
                <w:sz w:val="22"/>
                <w:szCs w:val="22"/>
                <w:lang w:val="en-US"/>
              </w:rPr>
              <w:t>Springer</w:t>
            </w:r>
            <w:r w:rsidRPr="00380712">
              <w:rPr>
                <w:sz w:val="22"/>
                <w:szCs w:val="22"/>
              </w:rPr>
              <w:t xml:space="preserve"> № 727 от 30.08.2016 г.</w:t>
            </w:r>
          </w:p>
          <w:p w:rsidR="00857920" w:rsidRPr="00380712" w:rsidRDefault="00857920" w:rsidP="00C80A51">
            <w:pPr>
              <w:snapToGrid w:val="0"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Доступ с 01.01.16 г. - бессрочно</w:t>
            </w:r>
          </w:p>
        </w:tc>
      </w:tr>
      <w:tr w:rsidR="00857920" w:rsidRPr="00F42347" w:rsidTr="00380712">
        <w:trPr>
          <w:trHeight w:val="1081"/>
        </w:trPr>
        <w:tc>
          <w:tcPr>
            <w:tcW w:w="2376" w:type="dxa"/>
          </w:tcPr>
          <w:p w:rsidR="00857920" w:rsidRPr="00380712" w:rsidRDefault="00857920" w:rsidP="00C80A51">
            <w:pPr>
              <w:jc w:val="both"/>
              <w:rPr>
                <w:sz w:val="22"/>
                <w:szCs w:val="22"/>
                <w:lang w:val="en-US"/>
              </w:rPr>
            </w:pPr>
            <w:r w:rsidRPr="00380712">
              <w:rPr>
                <w:sz w:val="22"/>
                <w:szCs w:val="22"/>
              </w:rPr>
              <w:t>Базыданныхиздательства</w:t>
            </w:r>
            <w:r w:rsidRPr="00380712">
              <w:rPr>
                <w:sz w:val="22"/>
                <w:szCs w:val="22"/>
                <w:lang w:val="en-US"/>
              </w:rPr>
              <w:t>Springer_Nature Publishing Group</w:t>
            </w:r>
          </w:p>
        </w:tc>
        <w:tc>
          <w:tcPr>
            <w:tcW w:w="2127" w:type="dxa"/>
            <w:gridSpan w:val="2"/>
          </w:tcPr>
          <w:p w:rsidR="00857920" w:rsidRPr="00380712" w:rsidRDefault="00D41C48" w:rsidP="00C80A51">
            <w:pPr>
              <w:jc w:val="center"/>
              <w:rPr>
                <w:sz w:val="22"/>
                <w:szCs w:val="22"/>
                <w:lang w:val="en-US"/>
              </w:rPr>
            </w:pPr>
            <w:hyperlink r:id="rId23" w:tgtFrame="_blank" w:history="1">
              <w:r w:rsidR="00857920" w:rsidRPr="0038071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http://www.nature.com/siteindex/index.html</w:t>
              </w:r>
            </w:hyperlink>
          </w:p>
        </w:tc>
        <w:tc>
          <w:tcPr>
            <w:tcW w:w="5386" w:type="dxa"/>
          </w:tcPr>
          <w:p w:rsidR="00857920" w:rsidRPr="00380712" w:rsidRDefault="00857920" w:rsidP="00C80A51">
            <w:pPr>
              <w:snapToGrid w:val="0"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ФГБУ «Российский фонд фундаментальных исслед</w:t>
            </w:r>
            <w:r w:rsidRPr="00380712">
              <w:rPr>
                <w:sz w:val="22"/>
                <w:szCs w:val="22"/>
              </w:rPr>
              <w:t>о</w:t>
            </w:r>
            <w:r w:rsidRPr="00380712">
              <w:rPr>
                <w:sz w:val="22"/>
                <w:szCs w:val="22"/>
              </w:rPr>
              <w:t>ваний»</w:t>
            </w:r>
          </w:p>
          <w:p w:rsidR="00857920" w:rsidRPr="00380712" w:rsidRDefault="00857920" w:rsidP="00C80A51">
            <w:pPr>
              <w:snapToGrid w:val="0"/>
              <w:jc w:val="both"/>
              <w:rPr>
                <w:sz w:val="22"/>
                <w:szCs w:val="22"/>
              </w:rPr>
            </w:pPr>
            <w:r w:rsidRPr="00380712">
              <w:rPr>
                <w:sz w:val="22"/>
                <w:szCs w:val="22"/>
              </w:rPr>
              <w:t>Письмо о  предоставлении доступа от 05.12.2016 г.</w:t>
            </w:r>
          </w:p>
          <w:p w:rsidR="00857920" w:rsidRPr="00F42347" w:rsidRDefault="00857920" w:rsidP="00C80A5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380712">
              <w:rPr>
                <w:sz w:val="22"/>
                <w:szCs w:val="22"/>
              </w:rPr>
              <w:t>с 05.12.16 г. – 31.12.2017 г.</w:t>
            </w:r>
          </w:p>
        </w:tc>
      </w:tr>
    </w:tbl>
    <w:p w:rsidR="00DD456B" w:rsidRDefault="00DD456B" w:rsidP="00DD456B">
      <w:pPr>
        <w:ind w:firstLine="567"/>
        <w:jc w:val="center"/>
        <w:rPr>
          <w:iCs/>
        </w:rPr>
      </w:pPr>
    </w:p>
    <w:p w:rsidR="00974EA4" w:rsidRDefault="00E856E0" w:rsidP="00974EA4">
      <w:pPr>
        <w:contextualSpacing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7.6. </w:t>
      </w:r>
      <w:r w:rsidR="00974EA4" w:rsidRPr="00DD456B">
        <w:rPr>
          <w:b/>
          <w:iCs/>
          <w:sz w:val="24"/>
          <w:szCs w:val="24"/>
        </w:rPr>
        <w:t>Перечень лицензионного учебного программного обеспечения</w:t>
      </w:r>
    </w:p>
    <w:p w:rsidR="00857920" w:rsidRDefault="00857920" w:rsidP="00974EA4">
      <w:pPr>
        <w:contextualSpacing/>
        <w:jc w:val="center"/>
        <w:rPr>
          <w:b/>
          <w:iCs/>
          <w:sz w:val="24"/>
          <w:szCs w:val="24"/>
        </w:rPr>
      </w:pPr>
    </w:p>
    <w:p w:rsidR="00857920" w:rsidRPr="00857920" w:rsidRDefault="00857920" w:rsidP="00974EA4">
      <w:pPr>
        <w:contextualSpacing/>
        <w:jc w:val="center"/>
        <w:rPr>
          <w:b/>
          <w:iCs/>
          <w:sz w:val="24"/>
          <w:szCs w:val="24"/>
        </w:rPr>
      </w:pPr>
    </w:p>
    <w:tbl>
      <w:tblPr>
        <w:tblStyle w:val="ad"/>
        <w:tblW w:w="9356" w:type="dxa"/>
        <w:tblInd w:w="108" w:type="dxa"/>
        <w:tblLook w:val="04A0"/>
      </w:tblPr>
      <w:tblGrid>
        <w:gridCol w:w="3686"/>
        <w:gridCol w:w="5670"/>
      </w:tblGrid>
      <w:tr w:rsidR="00992CE5" w:rsidRPr="000434F3" w:rsidTr="009B2A96">
        <w:trPr>
          <w:trHeight w:val="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CE5" w:rsidRPr="000434F3" w:rsidRDefault="00992CE5" w:rsidP="00992CE5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i/>
                <w:sz w:val="22"/>
                <w:szCs w:val="22"/>
                <w:lang w:eastAsia="en-US"/>
              </w:rPr>
            </w:pPr>
            <w:r w:rsidRPr="000434F3">
              <w:rPr>
                <w:i/>
                <w:sz w:val="22"/>
                <w:szCs w:val="22"/>
                <w:lang w:eastAsia="en-US"/>
              </w:rPr>
              <w:t>Наименование программного обе</w:t>
            </w:r>
            <w:r w:rsidRPr="000434F3">
              <w:rPr>
                <w:i/>
                <w:sz w:val="22"/>
                <w:szCs w:val="22"/>
                <w:lang w:eastAsia="en-US"/>
              </w:rPr>
              <w:t>с</w:t>
            </w:r>
            <w:r w:rsidRPr="000434F3">
              <w:rPr>
                <w:i/>
                <w:sz w:val="22"/>
                <w:szCs w:val="22"/>
                <w:lang w:eastAsia="en-US"/>
              </w:rPr>
              <w:t>печения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0434F3" w:rsidRDefault="00992CE5">
            <w:pPr>
              <w:tabs>
                <w:tab w:val="left" w:pos="709"/>
                <w:tab w:val="left" w:pos="993"/>
              </w:tabs>
              <w:contextualSpacing/>
              <w:jc w:val="center"/>
              <w:rPr>
                <w:i/>
                <w:sz w:val="22"/>
                <w:szCs w:val="22"/>
                <w:lang w:eastAsia="en-US"/>
              </w:rPr>
            </w:pPr>
            <w:r w:rsidRPr="000434F3">
              <w:rPr>
                <w:i/>
                <w:sz w:val="22"/>
                <w:szCs w:val="22"/>
                <w:lang w:eastAsia="en-US"/>
              </w:rPr>
              <w:t>Назначение</w:t>
            </w:r>
          </w:p>
        </w:tc>
      </w:tr>
      <w:tr w:rsidR="007C6515" w:rsidRPr="000434F3" w:rsidTr="009B2A96">
        <w:trPr>
          <w:trHeight w:val="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15" w:rsidRPr="007C6515" w:rsidRDefault="007C6515" w:rsidP="00726B08">
            <w:pPr>
              <w:rPr>
                <w:sz w:val="24"/>
                <w:szCs w:val="24"/>
              </w:rPr>
            </w:pPr>
            <w:r w:rsidRPr="007C6515">
              <w:rPr>
                <w:sz w:val="24"/>
                <w:szCs w:val="24"/>
              </w:rPr>
              <w:t>Windows XP, 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15" w:rsidRPr="007C6515" w:rsidRDefault="007C6515" w:rsidP="00726B08">
            <w:pPr>
              <w:rPr>
                <w:sz w:val="24"/>
                <w:szCs w:val="24"/>
              </w:rPr>
            </w:pPr>
            <w:r w:rsidRPr="007C6515">
              <w:rPr>
                <w:sz w:val="24"/>
                <w:szCs w:val="24"/>
              </w:rPr>
              <w:t>Многозадачная операционная система компании Microsoft</w:t>
            </w:r>
          </w:p>
        </w:tc>
      </w:tr>
      <w:tr w:rsidR="00992CE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val="en-US" w:eastAsia="en-US"/>
              </w:rPr>
              <w:t>Adobe Reader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pacing w:val="-1"/>
                <w:sz w:val="22"/>
                <w:szCs w:val="22"/>
                <w:lang w:eastAsia="en-US"/>
              </w:rPr>
              <w:t>Программа для просмотра электронных документов</w:t>
            </w:r>
          </w:p>
        </w:tc>
      </w:tr>
      <w:tr w:rsidR="007C651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15" w:rsidRPr="007C6515" w:rsidRDefault="007C6515" w:rsidP="007C6515">
            <w:pPr>
              <w:shd w:val="clear" w:color="auto" w:fill="FFFFFF"/>
              <w:contextualSpacing/>
              <w:rPr>
                <w:sz w:val="22"/>
                <w:szCs w:val="22"/>
                <w:lang w:eastAsia="en-US"/>
              </w:rPr>
            </w:pPr>
            <w:r w:rsidRPr="007C6515">
              <w:rPr>
                <w:sz w:val="22"/>
                <w:szCs w:val="22"/>
                <w:lang w:val="en-US" w:eastAsia="en-US"/>
              </w:rPr>
              <w:t>MSOffice</w:t>
            </w:r>
            <w:r w:rsidRPr="007C6515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15" w:rsidRPr="00992CE5" w:rsidRDefault="007C6515">
            <w:pPr>
              <w:shd w:val="clear" w:color="auto" w:fill="FFFFFF"/>
              <w:contextualSpacing/>
              <w:rPr>
                <w:spacing w:val="-1"/>
                <w:sz w:val="22"/>
                <w:szCs w:val="22"/>
                <w:lang w:eastAsia="en-US"/>
              </w:rPr>
            </w:pPr>
            <w:r w:rsidRPr="007C6515">
              <w:rPr>
                <w:spacing w:val="-1"/>
                <w:sz w:val="22"/>
                <w:szCs w:val="22"/>
                <w:lang w:eastAsia="en-US"/>
              </w:rPr>
              <w:t>Позволяет  профессионально оформлять, представлять и докладывать результаты научно-исследовательских и производственно-технологических работ</w:t>
            </w:r>
          </w:p>
        </w:tc>
      </w:tr>
      <w:tr w:rsidR="00992CE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tabs>
                <w:tab w:val="left" w:pos="1155"/>
              </w:tabs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pacing w:val="-2"/>
                <w:sz w:val="22"/>
                <w:szCs w:val="22"/>
                <w:lang w:val="en-US" w:eastAsia="en-US"/>
              </w:rPr>
              <w:t>FoxitReader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992CE5">
              <w:rPr>
                <w:spacing w:val="-1"/>
                <w:sz w:val="22"/>
                <w:szCs w:val="22"/>
                <w:lang w:eastAsia="en-US"/>
              </w:rPr>
              <w:t>Программа для просмотра электронных документов</w:t>
            </w:r>
          </w:p>
        </w:tc>
      </w:tr>
      <w:tr w:rsidR="00992CE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val="en-US" w:eastAsia="en-US"/>
              </w:rPr>
              <w:t>Google Chrome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eastAsia="en-US"/>
              </w:rPr>
              <w:t>Браузер</w:t>
            </w:r>
          </w:p>
        </w:tc>
      </w:tr>
      <w:tr w:rsidR="00992CE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val="en-US" w:eastAsia="en-US"/>
              </w:rPr>
              <w:t>Kaspersky Antivirus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eastAsia="en-US"/>
              </w:rPr>
              <w:t>Средство антивирусной защиты</w:t>
            </w:r>
          </w:p>
        </w:tc>
      </w:tr>
      <w:tr w:rsidR="00992CE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val="en-US" w:eastAsia="en-US"/>
              </w:rPr>
              <w:t>Moodle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pacing w:val="-1"/>
                <w:sz w:val="22"/>
                <w:szCs w:val="22"/>
                <w:lang w:eastAsia="en-US"/>
              </w:rPr>
              <w:t>Образовательный портал ФГБОУ ВПО «АГТУ»</w:t>
            </w:r>
          </w:p>
        </w:tc>
      </w:tr>
      <w:tr w:rsidR="00992CE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val="en-US" w:eastAsia="en-US"/>
              </w:rPr>
              <w:t>Mozilla FireFox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eastAsia="en-US"/>
              </w:rPr>
              <w:t>Браузер</w:t>
            </w:r>
          </w:p>
        </w:tc>
      </w:tr>
      <w:tr w:rsidR="00992CE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val="en-US" w:eastAsia="en-US"/>
              </w:rPr>
              <w:t>OpenOffice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pacing w:val="-1"/>
                <w:sz w:val="22"/>
                <w:szCs w:val="22"/>
                <w:lang w:eastAsia="en-US"/>
              </w:rPr>
              <w:t xml:space="preserve">Программное обеспечение для работы с электронными </w:t>
            </w:r>
            <w:r w:rsidRPr="00992CE5">
              <w:rPr>
                <w:sz w:val="22"/>
                <w:szCs w:val="22"/>
                <w:lang w:eastAsia="en-US"/>
              </w:rPr>
              <w:t>документами</w:t>
            </w:r>
          </w:p>
        </w:tc>
      </w:tr>
      <w:tr w:rsidR="00992CE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eastAsia="en-US"/>
              </w:rPr>
              <w:t>Антиплагиат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992CE5">
              <w:rPr>
                <w:spacing w:val="-1"/>
                <w:sz w:val="22"/>
                <w:szCs w:val="22"/>
                <w:lang w:eastAsia="en-US"/>
              </w:rPr>
              <w:t>Система автоматической проверки текстов на наличие заимствований из общедоступных сетевых источников</w:t>
            </w:r>
          </w:p>
        </w:tc>
      </w:tr>
      <w:tr w:rsidR="00992CE5" w:rsidRPr="00992CE5" w:rsidTr="009B2A96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val="en-US" w:eastAsia="en-US"/>
              </w:rPr>
              <w:t>7-zip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E5" w:rsidRPr="00992CE5" w:rsidRDefault="00992CE5">
            <w:pPr>
              <w:tabs>
                <w:tab w:val="left" w:pos="993"/>
              </w:tabs>
              <w:ind w:firstLine="3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992CE5">
              <w:rPr>
                <w:sz w:val="22"/>
                <w:szCs w:val="22"/>
                <w:lang w:eastAsia="en-US"/>
              </w:rPr>
              <w:t>Архиватор</w:t>
            </w:r>
          </w:p>
        </w:tc>
      </w:tr>
    </w:tbl>
    <w:p w:rsidR="00974EA4" w:rsidRPr="00974EA4" w:rsidRDefault="00974EA4" w:rsidP="00942508">
      <w:pPr>
        <w:ind w:firstLine="567"/>
        <w:contextualSpacing/>
        <w:jc w:val="both"/>
        <w:rPr>
          <w:sz w:val="24"/>
          <w:szCs w:val="24"/>
        </w:rPr>
      </w:pPr>
      <w:r w:rsidRPr="00974EA4">
        <w:rPr>
          <w:sz w:val="24"/>
          <w:szCs w:val="24"/>
        </w:rPr>
        <w:t>Сведения об обновлении программного обеспечения представлены в локальной сети АГТУ по адресу \\172.20.20.20\</w:t>
      </w:r>
      <w:r w:rsidRPr="00974EA4">
        <w:rPr>
          <w:sz w:val="24"/>
          <w:szCs w:val="24"/>
          <w:lang w:val="en-US"/>
        </w:rPr>
        <w:t>Soft</w:t>
      </w:r>
      <w:r w:rsidRPr="00974EA4">
        <w:rPr>
          <w:sz w:val="24"/>
          <w:szCs w:val="24"/>
        </w:rPr>
        <w:t>\Список Лицензий.</w:t>
      </w:r>
      <w:r w:rsidRPr="00974EA4">
        <w:rPr>
          <w:sz w:val="24"/>
          <w:szCs w:val="24"/>
          <w:lang w:val="en-US"/>
        </w:rPr>
        <w:t>pdf</w:t>
      </w:r>
      <w:r w:rsidRPr="00974EA4">
        <w:rPr>
          <w:sz w:val="24"/>
          <w:szCs w:val="24"/>
        </w:rPr>
        <w:t xml:space="preserve"> .</w:t>
      </w:r>
    </w:p>
    <w:p w:rsidR="00974EA4" w:rsidRPr="00974EA4" w:rsidRDefault="00974EA4" w:rsidP="00942508">
      <w:pPr>
        <w:ind w:firstLine="567"/>
        <w:contextualSpacing/>
        <w:jc w:val="both"/>
        <w:rPr>
          <w:i/>
        </w:rPr>
      </w:pPr>
    </w:p>
    <w:p w:rsidR="000434F3" w:rsidRDefault="000434F3" w:rsidP="00942508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b/>
          <w:color w:val="000000"/>
          <w:sz w:val="24"/>
          <w:szCs w:val="24"/>
        </w:rPr>
      </w:pPr>
    </w:p>
    <w:p w:rsidR="00974EA4" w:rsidRDefault="00974EA4" w:rsidP="00942508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b/>
          <w:color w:val="000000"/>
          <w:sz w:val="24"/>
          <w:szCs w:val="24"/>
        </w:rPr>
      </w:pPr>
      <w:r w:rsidRPr="00974EA4">
        <w:rPr>
          <w:b/>
          <w:color w:val="000000"/>
          <w:sz w:val="24"/>
          <w:szCs w:val="24"/>
        </w:rPr>
        <w:t>8. Материально-техническое</w:t>
      </w:r>
      <w:r>
        <w:rPr>
          <w:b/>
          <w:color w:val="000000"/>
          <w:sz w:val="24"/>
          <w:szCs w:val="24"/>
        </w:rPr>
        <w:t xml:space="preserve"> обеспечение дисциплины </w:t>
      </w:r>
    </w:p>
    <w:p w:rsidR="00857920" w:rsidRDefault="00857920" w:rsidP="00942508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  <w:u w:val="single"/>
        </w:rPr>
      </w:pPr>
    </w:p>
    <w:p w:rsidR="000434F3" w:rsidRPr="00D964C6" w:rsidRDefault="004D7B1E" w:rsidP="00942508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  <w:u w:val="single"/>
        </w:rPr>
      </w:pPr>
      <w:r w:rsidRPr="00D964C6">
        <w:rPr>
          <w:color w:val="000000"/>
          <w:sz w:val="24"/>
          <w:szCs w:val="24"/>
          <w:u w:val="single"/>
        </w:rPr>
        <w:t>Гл. 305 - учебная лекционная аудитория:</w:t>
      </w:r>
    </w:p>
    <w:p w:rsidR="004D7B1E" w:rsidRPr="00D964C6" w:rsidRDefault="004D7B1E" w:rsidP="00942508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</w:rPr>
      </w:pPr>
      <w:r w:rsidRPr="00D964C6">
        <w:rPr>
          <w:color w:val="000000"/>
          <w:sz w:val="24"/>
          <w:szCs w:val="24"/>
        </w:rPr>
        <w:t>Стол для преподавателя, трибуна, 80 посадочных мест для обучающихся. Набор д</w:t>
      </w:r>
      <w:r w:rsidRPr="00D964C6">
        <w:rPr>
          <w:color w:val="000000"/>
          <w:sz w:val="24"/>
          <w:szCs w:val="24"/>
        </w:rPr>
        <w:t>е</w:t>
      </w:r>
      <w:r w:rsidRPr="00D964C6">
        <w:rPr>
          <w:color w:val="000000"/>
          <w:sz w:val="24"/>
          <w:szCs w:val="24"/>
        </w:rPr>
        <w:t>монстрационного оборудования: компьютер IN WIN BR-665 в составе (проце</w:t>
      </w:r>
      <w:r w:rsidRPr="00D964C6">
        <w:rPr>
          <w:color w:val="000000"/>
          <w:sz w:val="24"/>
          <w:szCs w:val="24"/>
        </w:rPr>
        <w:t>с</w:t>
      </w:r>
      <w:r w:rsidRPr="00D964C6">
        <w:rPr>
          <w:color w:val="000000"/>
          <w:sz w:val="24"/>
          <w:szCs w:val="24"/>
        </w:rPr>
        <w:t>сор:IntelPentium ®-Core (TM) i3-3240 CPU@ 3.40 GHz 2.50GHz ОЗУ: 4гб, HDD: 500ГБ); проектор ViewSonic VS14971 – 1 шт.; экран для проектора DRAPER LUVA – 1 шт.</w:t>
      </w:r>
    </w:p>
    <w:p w:rsidR="00857920" w:rsidRPr="00D964C6" w:rsidRDefault="00857920" w:rsidP="004D7B1E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  <w:u w:val="single"/>
        </w:rPr>
      </w:pPr>
    </w:p>
    <w:p w:rsidR="004D7B1E" w:rsidRPr="00D964C6" w:rsidRDefault="004D7B1E" w:rsidP="004D7B1E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u w:val="single"/>
        </w:rPr>
      </w:pPr>
      <w:r w:rsidRPr="00D964C6">
        <w:rPr>
          <w:color w:val="000000"/>
          <w:sz w:val="24"/>
          <w:szCs w:val="24"/>
          <w:u w:val="single"/>
        </w:rPr>
        <w:t>Гл. 306 – учебная аудитория для проведения лабораторных работ, текущей и пром</w:t>
      </w:r>
      <w:r w:rsidRPr="00D964C6">
        <w:rPr>
          <w:color w:val="000000"/>
          <w:sz w:val="24"/>
          <w:szCs w:val="24"/>
          <w:u w:val="single"/>
        </w:rPr>
        <w:t>е</w:t>
      </w:r>
      <w:r w:rsidRPr="00D964C6">
        <w:rPr>
          <w:color w:val="000000"/>
          <w:sz w:val="24"/>
          <w:szCs w:val="24"/>
          <w:u w:val="single"/>
        </w:rPr>
        <w:t>жуточной аттестации:</w:t>
      </w:r>
    </w:p>
    <w:p w:rsidR="004D7B1E" w:rsidRPr="00D964C6" w:rsidRDefault="004D7B1E" w:rsidP="004D7B1E">
      <w:pPr>
        <w:tabs>
          <w:tab w:val="left" w:pos="708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color w:val="000000"/>
          <w:sz w:val="24"/>
          <w:szCs w:val="24"/>
          <w:lang w:val="en-US"/>
        </w:rPr>
      </w:pPr>
      <w:r w:rsidRPr="00D964C6">
        <w:rPr>
          <w:color w:val="000000"/>
          <w:sz w:val="24"/>
          <w:szCs w:val="24"/>
        </w:rPr>
        <w:t>Рабочие места обучающихся: столы - 25 шт., стулья - 25 шт. (всего 25 посадочных мест). Рабочее место преподавателя: стол-1, стул-1. Набор демонстрационного оборудов</w:t>
      </w:r>
      <w:r w:rsidRPr="00D964C6">
        <w:rPr>
          <w:color w:val="000000"/>
          <w:sz w:val="24"/>
          <w:szCs w:val="24"/>
        </w:rPr>
        <w:t>а</w:t>
      </w:r>
      <w:r w:rsidRPr="00D964C6">
        <w:rPr>
          <w:color w:val="000000"/>
          <w:sz w:val="24"/>
          <w:szCs w:val="24"/>
        </w:rPr>
        <w:t>ния: монитор LCD 23.6"" Samsung S24D300H, LED, 1920x1080, 250 cd/m2, 1000:1, 170°/160°, 2ms, D-Sub, HDMI, ExternalPower - 16шт. Системныйблок</w:t>
      </w:r>
      <w:r w:rsidRPr="00D964C6">
        <w:rPr>
          <w:color w:val="000000"/>
          <w:sz w:val="24"/>
          <w:szCs w:val="24"/>
          <w:lang w:val="en-US"/>
        </w:rPr>
        <w:t xml:space="preserve">Aquaris Pro P30 S55 (MNT 400/Cl7 4770/2xD4096Dlll1600/ S1000 7200/ DRW/SB/SVGA/NIC/CM/W8P) - 16 </w:t>
      </w:r>
      <w:r w:rsidRPr="00D964C6">
        <w:rPr>
          <w:color w:val="000000"/>
          <w:sz w:val="24"/>
          <w:szCs w:val="24"/>
        </w:rPr>
        <w:t>шт</w:t>
      </w:r>
      <w:r w:rsidRPr="00D964C6">
        <w:rPr>
          <w:color w:val="000000"/>
          <w:sz w:val="24"/>
          <w:szCs w:val="24"/>
          <w:lang w:val="en-US"/>
        </w:rPr>
        <w:t>.</w:t>
      </w:r>
    </w:p>
    <w:p w:rsidR="004D7B1E" w:rsidRPr="00D964C6" w:rsidRDefault="004D7B1E" w:rsidP="004D7B1E">
      <w:pPr>
        <w:tabs>
          <w:tab w:val="left" w:pos="708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color w:val="000000"/>
          <w:sz w:val="24"/>
          <w:szCs w:val="24"/>
        </w:rPr>
      </w:pPr>
      <w:r w:rsidRPr="00D964C6">
        <w:rPr>
          <w:color w:val="000000"/>
          <w:sz w:val="24"/>
          <w:szCs w:val="24"/>
        </w:rPr>
        <w:t>Компьютервсборе</w:t>
      </w:r>
      <w:r w:rsidRPr="00D964C6">
        <w:rPr>
          <w:color w:val="000000"/>
          <w:sz w:val="24"/>
          <w:szCs w:val="24"/>
          <w:lang w:val="en-US"/>
        </w:rPr>
        <w:t>: c</w:t>
      </w:r>
      <w:r w:rsidRPr="00D964C6">
        <w:rPr>
          <w:color w:val="000000"/>
          <w:sz w:val="24"/>
          <w:szCs w:val="24"/>
        </w:rPr>
        <w:t>истемныйблок</w:t>
      </w:r>
      <w:r w:rsidRPr="00D964C6">
        <w:rPr>
          <w:color w:val="000000"/>
          <w:sz w:val="24"/>
          <w:szCs w:val="24"/>
          <w:lang w:val="en-US"/>
        </w:rPr>
        <w:t xml:space="preserve"> (</w:t>
      </w:r>
      <w:r w:rsidRPr="00D964C6">
        <w:rPr>
          <w:color w:val="000000"/>
          <w:sz w:val="24"/>
          <w:szCs w:val="24"/>
        </w:rPr>
        <w:t>материнскаяплата</w:t>
      </w:r>
      <w:r w:rsidRPr="00D964C6">
        <w:rPr>
          <w:color w:val="000000"/>
          <w:sz w:val="24"/>
          <w:szCs w:val="24"/>
          <w:lang w:val="en-US"/>
        </w:rPr>
        <w:t xml:space="preserve"> GIGABYTE, </w:t>
      </w:r>
      <w:r w:rsidRPr="00D964C6">
        <w:rPr>
          <w:color w:val="000000"/>
          <w:sz w:val="24"/>
          <w:szCs w:val="24"/>
        </w:rPr>
        <w:t>процессор</w:t>
      </w:r>
      <w:r w:rsidRPr="00D964C6">
        <w:rPr>
          <w:color w:val="000000"/>
          <w:sz w:val="24"/>
          <w:szCs w:val="24"/>
          <w:lang w:val="en-US"/>
        </w:rPr>
        <w:t xml:space="preserve"> Pe</w:t>
      </w:r>
      <w:r w:rsidRPr="00D964C6">
        <w:rPr>
          <w:color w:val="000000"/>
          <w:sz w:val="24"/>
          <w:szCs w:val="24"/>
          <w:lang w:val="en-US"/>
        </w:rPr>
        <w:t>n</w:t>
      </w:r>
      <w:r w:rsidRPr="00D964C6">
        <w:rPr>
          <w:color w:val="000000"/>
          <w:sz w:val="24"/>
          <w:szCs w:val="24"/>
          <w:lang w:val="en-US"/>
        </w:rPr>
        <w:t xml:space="preserve">tium(R) Dual-Core CPU E5200 @ 2.50GHz, </w:t>
      </w:r>
      <w:r w:rsidRPr="00D964C6">
        <w:rPr>
          <w:color w:val="000000"/>
          <w:sz w:val="24"/>
          <w:szCs w:val="24"/>
        </w:rPr>
        <w:t>ОЗУ</w:t>
      </w:r>
      <w:r w:rsidRPr="00D964C6">
        <w:rPr>
          <w:color w:val="000000"/>
          <w:sz w:val="24"/>
          <w:szCs w:val="24"/>
          <w:lang w:val="en-US"/>
        </w:rPr>
        <w:t xml:space="preserve"> Samsung M3 78T2863DZS-CF7 2 </w:t>
      </w:r>
      <w:r w:rsidRPr="00D964C6">
        <w:rPr>
          <w:color w:val="000000"/>
          <w:sz w:val="24"/>
          <w:szCs w:val="24"/>
        </w:rPr>
        <w:t>Гб</w:t>
      </w:r>
      <w:r w:rsidRPr="00D964C6">
        <w:rPr>
          <w:color w:val="000000"/>
          <w:sz w:val="24"/>
          <w:szCs w:val="24"/>
          <w:lang w:val="en-US"/>
        </w:rPr>
        <w:t xml:space="preserve">, HDD WDC WD1600AAJS-22WAA0 ATA Device 150 </w:t>
      </w:r>
      <w:r w:rsidRPr="00D964C6">
        <w:rPr>
          <w:color w:val="000000"/>
          <w:sz w:val="24"/>
          <w:szCs w:val="24"/>
        </w:rPr>
        <w:t>Гб</w:t>
      </w:r>
      <w:r w:rsidRPr="00D964C6">
        <w:rPr>
          <w:color w:val="000000"/>
          <w:sz w:val="24"/>
          <w:szCs w:val="24"/>
          <w:lang w:val="en-US"/>
        </w:rPr>
        <w:t xml:space="preserve">); </w:t>
      </w:r>
      <w:r w:rsidRPr="00D964C6">
        <w:rPr>
          <w:color w:val="000000"/>
          <w:sz w:val="24"/>
          <w:szCs w:val="24"/>
        </w:rPr>
        <w:t>монитор</w:t>
      </w:r>
      <w:r w:rsidRPr="00D964C6">
        <w:rPr>
          <w:color w:val="000000"/>
          <w:sz w:val="24"/>
          <w:szCs w:val="24"/>
          <w:lang w:val="en-US"/>
        </w:rPr>
        <w:t xml:space="preserve"> PHILIPS 223V5LSB - 2</w:t>
      </w:r>
      <w:r w:rsidRPr="00D964C6">
        <w:rPr>
          <w:color w:val="000000"/>
          <w:sz w:val="24"/>
          <w:szCs w:val="24"/>
        </w:rPr>
        <w:t>шт</w:t>
      </w:r>
      <w:r w:rsidRPr="00D964C6">
        <w:rPr>
          <w:color w:val="000000"/>
          <w:sz w:val="24"/>
          <w:szCs w:val="24"/>
          <w:lang w:val="en-US"/>
        </w:rPr>
        <w:t xml:space="preserve">. </w:t>
      </w:r>
      <w:r w:rsidRPr="00D964C6">
        <w:rPr>
          <w:color w:val="000000"/>
          <w:sz w:val="24"/>
          <w:szCs w:val="24"/>
        </w:rPr>
        <w:t>Интерактивная система отображения информации: цифровой - проектор Benq MW665 c Wi-Fi модулем - 1шт. Экран для проектора Draper LUVA 10NTSC MVV GreyCase&lt;207010&gt; - 1шт. Сервер - Компьютер тип 2 (Системный блок - AquarusPro P30S4S) Монитор 22ViewsonicVA2226W-3(LCD Wide1680* 1050+DV) - 1шт. Сплит-система Дэу-24 – 2шт. Доступ в Интернет – на всех ПК.</w:t>
      </w:r>
    </w:p>
    <w:p w:rsidR="004D7B1E" w:rsidRPr="00D964C6" w:rsidRDefault="004D7B1E" w:rsidP="004D7B1E">
      <w:pPr>
        <w:tabs>
          <w:tab w:val="left" w:pos="708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color w:val="000000"/>
          <w:sz w:val="24"/>
          <w:szCs w:val="24"/>
          <w:u w:val="single"/>
        </w:rPr>
      </w:pPr>
      <w:r w:rsidRPr="00D964C6">
        <w:rPr>
          <w:color w:val="000000"/>
          <w:sz w:val="24"/>
          <w:szCs w:val="24"/>
          <w:u w:val="single"/>
        </w:rPr>
        <w:t>Гл. 426 – учебная аудитория для проведения лабораторных работ, текущей аттест</w:t>
      </w:r>
      <w:r w:rsidRPr="00D964C6">
        <w:rPr>
          <w:color w:val="000000"/>
          <w:sz w:val="24"/>
          <w:szCs w:val="24"/>
          <w:u w:val="single"/>
        </w:rPr>
        <w:t>а</w:t>
      </w:r>
      <w:r w:rsidRPr="00D964C6">
        <w:rPr>
          <w:color w:val="000000"/>
          <w:sz w:val="24"/>
          <w:szCs w:val="24"/>
          <w:u w:val="single"/>
        </w:rPr>
        <w:t>ции, индивидуальных и групповых консультаций:</w:t>
      </w:r>
    </w:p>
    <w:p w:rsidR="004D7B1E" w:rsidRPr="00D964C6" w:rsidRDefault="004D7B1E" w:rsidP="004D7B1E">
      <w:pPr>
        <w:tabs>
          <w:tab w:val="left" w:pos="708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color w:val="000000"/>
          <w:sz w:val="24"/>
          <w:szCs w:val="24"/>
        </w:rPr>
      </w:pPr>
      <w:r w:rsidRPr="00D964C6">
        <w:rPr>
          <w:color w:val="000000"/>
          <w:sz w:val="24"/>
          <w:szCs w:val="24"/>
        </w:rPr>
        <w:t>Рабочие места обучающихся: столы - 25 шт., стулья - 25 шт. (всего 25 посадочных мест). Рабочее место преподавателя: стол -1, стул-1. Оборудование для проведения зан</w:t>
      </w:r>
      <w:r w:rsidRPr="00D964C6">
        <w:rPr>
          <w:color w:val="000000"/>
          <w:sz w:val="24"/>
          <w:szCs w:val="24"/>
        </w:rPr>
        <w:t>я</w:t>
      </w:r>
      <w:r w:rsidRPr="00D964C6">
        <w:rPr>
          <w:color w:val="000000"/>
          <w:sz w:val="24"/>
          <w:szCs w:val="24"/>
        </w:rPr>
        <w:t>тий с подключением к сети Интернет и ЭБС: системный блок/ AquariusPro 30S46 (MNT/PE2200/1*D1024DII800VINT/S 160-7200/FDD/IEEE1394/35; монитор 19 Acer (ETCV3WEB03) V193WBb (Black) LCD Wide - 15 шт.; компьютер в сборе: системный блок (материнская плата GIGABYTE, процессор Pentium(R) Dual-Core CPU E5200 @ 2.50GHz, ОЗУ Samsung M3 78T2863DZS-CF7 2 Гб, HDD WDC WD1600AAJS-22WAA0 ATA Device 150 Гб) монитор FHILIPS 223V5LSB - 6шт.</w:t>
      </w:r>
    </w:p>
    <w:p w:rsidR="004D7B1E" w:rsidRPr="00D964C6" w:rsidRDefault="004D7B1E" w:rsidP="004D7B1E">
      <w:pPr>
        <w:tabs>
          <w:tab w:val="left" w:pos="708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color w:val="000000"/>
          <w:sz w:val="24"/>
          <w:szCs w:val="24"/>
        </w:rPr>
      </w:pPr>
    </w:p>
    <w:p w:rsidR="004D7B1E" w:rsidRPr="00D964C6" w:rsidRDefault="00857920" w:rsidP="004D7B1E">
      <w:pPr>
        <w:tabs>
          <w:tab w:val="left" w:pos="708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4"/>
          <w:szCs w:val="22"/>
          <w:u w:val="single"/>
        </w:rPr>
      </w:pPr>
      <w:r w:rsidRPr="00D964C6">
        <w:rPr>
          <w:sz w:val="24"/>
          <w:szCs w:val="22"/>
          <w:u w:val="single"/>
        </w:rPr>
        <w:t>Гл. 429 – учебная аудитория для проведения лабораторных работ, текущей аттест</w:t>
      </w:r>
      <w:r w:rsidRPr="00D964C6">
        <w:rPr>
          <w:sz w:val="24"/>
          <w:szCs w:val="22"/>
          <w:u w:val="single"/>
        </w:rPr>
        <w:t>а</w:t>
      </w:r>
      <w:r w:rsidRPr="00D964C6">
        <w:rPr>
          <w:sz w:val="24"/>
          <w:szCs w:val="22"/>
          <w:u w:val="single"/>
        </w:rPr>
        <w:t>ции, индивидуальных и групповых консультаций:</w:t>
      </w:r>
    </w:p>
    <w:p w:rsidR="00857920" w:rsidRPr="00857920" w:rsidRDefault="00857920" w:rsidP="004D7B1E">
      <w:pPr>
        <w:tabs>
          <w:tab w:val="left" w:pos="708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color w:val="000000"/>
          <w:sz w:val="28"/>
          <w:szCs w:val="24"/>
        </w:rPr>
      </w:pPr>
      <w:r w:rsidRPr="00D964C6">
        <w:rPr>
          <w:color w:val="000000"/>
          <w:sz w:val="24"/>
          <w:szCs w:val="22"/>
        </w:rPr>
        <w:t>Рабочие места обучающихся: столы - 8 шт., стулья - 15 шт. (всего 15 посадочных мест). Рабочее место преподавателя: стол -1, стул-1. Оборудование для проведения зан</w:t>
      </w:r>
      <w:r w:rsidRPr="00D964C6">
        <w:rPr>
          <w:color w:val="000000"/>
          <w:sz w:val="24"/>
          <w:szCs w:val="22"/>
        </w:rPr>
        <w:t>я</w:t>
      </w:r>
      <w:r w:rsidRPr="00D964C6">
        <w:rPr>
          <w:color w:val="000000"/>
          <w:sz w:val="24"/>
          <w:szCs w:val="22"/>
        </w:rPr>
        <w:t>тий с подключением к сети Интернет и ЭБС: компьютер AquariusPro Р30 S46(MNT/PE5200/ 2xD1024D1180). Системный блок (процессор Pentium(R) Dual-Core CPU E5200 @ 2.50GHz, ОЗУ SK hynix HYMP112U64CP8-S6 2 Гб, HDD ST3250318AS ATA Device150 Гб) Монитор 23,6 Acer&lt;ET/UV3HEA01&gt; (LCD Wide 1920*1080) Монитор SAMSUNG LE32B460B2W - 8 шт. Сплит - система настенная HUALING CSU-24 HHAA - 1шт. Доступ в Интернет – на всех ПК</w:t>
      </w:r>
    </w:p>
    <w:p w:rsidR="004D7B1E" w:rsidRPr="004D7B1E" w:rsidRDefault="004D7B1E" w:rsidP="00942508">
      <w:pPr>
        <w:tabs>
          <w:tab w:val="left" w:pos="708"/>
        </w:tabs>
        <w:overflowPunct/>
        <w:autoSpaceDE/>
        <w:autoSpaceDN/>
        <w:adjustRightInd/>
        <w:ind w:firstLine="567"/>
        <w:contextualSpacing/>
        <w:textAlignment w:val="auto"/>
        <w:rPr>
          <w:color w:val="000000"/>
          <w:sz w:val="24"/>
          <w:szCs w:val="24"/>
        </w:rPr>
      </w:pPr>
    </w:p>
    <w:p w:rsidR="00942508" w:rsidRDefault="00942508" w:rsidP="00942508">
      <w:pPr>
        <w:shd w:val="clear" w:color="auto" w:fill="FFFFFF"/>
        <w:tabs>
          <w:tab w:val="left" w:pos="284"/>
          <w:tab w:val="left" w:pos="708"/>
        </w:tabs>
        <w:ind w:firstLine="567"/>
        <w:contextualSpacing/>
        <w:jc w:val="both"/>
        <w:rPr>
          <w:sz w:val="24"/>
          <w:szCs w:val="24"/>
        </w:rPr>
      </w:pPr>
    </w:p>
    <w:p w:rsidR="00942508" w:rsidRPr="00D964C6" w:rsidRDefault="0055498E" w:rsidP="00FA57E6">
      <w:pPr>
        <w:ind w:firstLine="567"/>
        <w:jc w:val="both"/>
        <w:rPr>
          <w:i/>
          <w:sz w:val="24"/>
          <w:szCs w:val="24"/>
          <w:u w:val="single"/>
        </w:rPr>
      </w:pPr>
      <w:r w:rsidRPr="0055498E">
        <w:rPr>
          <w:color w:val="000000"/>
          <w:sz w:val="24"/>
          <w:szCs w:val="24"/>
        </w:rPr>
        <w:t>Программа составлена в соответствии с требованиями ФГОС ВОпо на</w:t>
      </w:r>
      <w:r w:rsidRPr="0055498E">
        <w:rPr>
          <w:sz w:val="24"/>
          <w:szCs w:val="24"/>
        </w:rPr>
        <w:t>правлению подготовки</w:t>
      </w:r>
      <w:r w:rsidRPr="00D964C6">
        <w:rPr>
          <w:sz w:val="24"/>
          <w:szCs w:val="24"/>
        </w:rPr>
        <w:t xml:space="preserve">: </w:t>
      </w:r>
      <w:r w:rsidR="00FA57E6">
        <w:rPr>
          <w:b/>
          <w:i/>
          <w:color w:val="000000"/>
          <w:sz w:val="24"/>
          <w:szCs w:val="24"/>
        </w:rPr>
        <w:t>13</w:t>
      </w:r>
      <w:r w:rsidRPr="00D964C6">
        <w:rPr>
          <w:b/>
          <w:i/>
          <w:color w:val="000000"/>
          <w:sz w:val="24"/>
          <w:szCs w:val="24"/>
        </w:rPr>
        <w:t xml:space="preserve">.06.01 </w:t>
      </w:r>
      <w:r w:rsidR="00857920" w:rsidRPr="00D964C6">
        <w:rPr>
          <w:b/>
          <w:i/>
          <w:color w:val="000000"/>
          <w:sz w:val="24"/>
          <w:szCs w:val="24"/>
        </w:rPr>
        <w:t>–</w:t>
      </w:r>
      <w:r w:rsidR="00FA57E6" w:rsidRPr="00FA57E6">
        <w:rPr>
          <w:b/>
          <w:i/>
          <w:color w:val="000000"/>
          <w:sz w:val="24"/>
          <w:szCs w:val="24"/>
        </w:rPr>
        <w:t>Электро- и теплотехника, направленность "Электротехнич</w:t>
      </w:r>
      <w:r w:rsidR="00FA57E6" w:rsidRPr="00FA57E6">
        <w:rPr>
          <w:b/>
          <w:i/>
          <w:color w:val="000000"/>
          <w:sz w:val="24"/>
          <w:szCs w:val="24"/>
        </w:rPr>
        <w:t>е</w:t>
      </w:r>
      <w:r w:rsidR="00FA57E6" w:rsidRPr="00FA57E6">
        <w:rPr>
          <w:b/>
          <w:i/>
          <w:color w:val="000000"/>
          <w:sz w:val="24"/>
          <w:szCs w:val="24"/>
        </w:rPr>
        <w:t>ские комплексы и системы"</w:t>
      </w:r>
    </w:p>
    <w:p w:rsidR="00942508" w:rsidRPr="00D964C6" w:rsidRDefault="00942508" w:rsidP="0094250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A5A7F" w:rsidRPr="00D964C6" w:rsidRDefault="00CA5A7F" w:rsidP="00942508">
      <w:pPr>
        <w:ind w:firstLine="708"/>
        <w:rPr>
          <w:sz w:val="24"/>
          <w:szCs w:val="24"/>
        </w:rPr>
      </w:pPr>
    </w:p>
    <w:p w:rsidR="00857920" w:rsidRPr="00D964C6" w:rsidRDefault="00857920" w:rsidP="00CA5A7F">
      <w:pPr>
        <w:pageBreakBefore/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b/>
          <w:color w:val="000000"/>
          <w:sz w:val="24"/>
          <w:szCs w:val="24"/>
        </w:rPr>
        <w:sectPr w:rsidR="00857920" w:rsidRPr="00D964C6" w:rsidSect="00857920">
          <w:footerReference w:type="default" r:id="rId24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CA5A7F" w:rsidRPr="00D964C6" w:rsidRDefault="00CA5A7F" w:rsidP="00CA5A7F">
      <w:pPr>
        <w:pageBreakBefore/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b/>
          <w:color w:val="000000"/>
          <w:sz w:val="24"/>
          <w:szCs w:val="24"/>
        </w:rPr>
      </w:pPr>
      <w:r w:rsidRPr="00D964C6">
        <w:rPr>
          <w:b/>
          <w:color w:val="000000"/>
          <w:sz w:val="24"/>
          <w:szCs w:val="24"/>
        </w:rPr>
        <w:lastRenderedPageBreak/>
        <w:t>ПРИЛОЖЕНИЕ</w:t>
      </w:r>
    </w:p>
    <w:p w:rsidR="00CA5A7F" w:rsidRPr="00D964C6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D964C6">
        <w:rPr>
          <w:color w:val="000000"/>
          <w:sz w:val="24"/>
          <w:szCs w:val="24"/>
        </w:rPr>
        <w:t>к рабочей программе дисциплины</w:t>
      </w: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  <w:r w:rsidRPr="00D964C6">
        <w:rPr>
          <w:color w:val="000000"/>
          <w:sz w:val="24"/>
          <w:szCs w:val="24"/>
        </w:rPr>
        <w:t>«</w:t>
      </w:r>
      <w:r w:rsidR="00E856E0" w:rsidRPr="00D964C6">
        <w:rPr>
          <w:color w:val="000000"/>
          <w:sz w:val="24"/>
          <w:szCs w:val="24"/>
        </w:rPr>
        <w:t>Информационные технологии в науке и образовании</w:t>
      </w:r>
      <w:r w:rsidRPr="00D964C6">
        <w:rPr>
          <w:color w:val="000000"/>
          <w:sz w:val="24"/>
          <w:szCs w:val="24"/>
        </w:rPr>
        <w:t>»</w:t>
      </w:r>
    </w:p>
    <w:p w:rsidR="00CA5A7F" w:rsidRPr="00A66C57" w:rsidRDefault="00CA5A7F" w:rsidP="00CA5A7F">
      <w:pPr>
        <w:pStyle w:val="aff5"/>
        <w:jc w:val="right"/>
        <w:rPr>
          <w:rFonts w:ascii="Times New Roman" w:hAnsi="Times New Roman"/>
          <w:color w:val="000000"/>
          <w:sz w:val="24"/>
          <w:szCs w:val="24"/>
        </w:rPr>
      </w:pPr>
      <w:r w:rsidRPr="00A66C57">
        <w:rPr>
          <w:rFonts w:ascii="Times New Roman" w:hAnsi="Times New Roman"/>
          <w:color w:val="000000"/>
          <w:sz w:val="24"/>
          <w:szCs w:val="24"/>
        </w:rPr>
        <w:t>Рассмотрено на Учебно-методическом совете,</w:t>
      </w:r>
    </w:p>
    <w:p w:rsidR="00CA5A7F" w:rsidRPr="00A66C57" w:rsidRDefault="00CA5A7F" w:rsidP="00CA5A7F">
      <w:pPr>
        <w:pStyle w:val="aff5"/>
        <w:jc w:val="right"/>
        <w:rPr>
          <w:rFonts w:ascii="Times New Roman" w:hAnsi="Times New Roman"/>
          <w:color w:val="000000"/>
          <w:sz w:val="24"/>
          <w:szCs w:val="24"/>
        </w:rPr>
      </w:pPr>
      <w:r w:rsidRPr="00A66C57">
        <w:rPr>
          <w:rFonts w:ascii="Times New Roman" w:hAnsi="Times New Roman"/>
          <w:color w:val="000000"/>
          <w:sz w:val="24"/>
          <w:szCs w:val="24"/>
        </w:rPr>
        <w:t xml:space="preserve"> протокол № ___ от  «___»_____20__г.</w:t>
      </w: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A66C57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CA5A7F" w:rsidRPr="008E334B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32"/>
        </w:rPr>
      </w:pPr>
      <w:r w:rsidRPr="00A66C57">
        <w:rPr>
          <w:b/>
          <w:color w:val="000000"/>
          <w:sz w:val="32"/>
          <w:szCs w:val="32"/>
        </w:rPr>
        <w:t>ФОНД ОЦЕНОЧНЫХ СРЕДСТВ</w:t>
      </w:r>
    </w:p>
    <w:p w:rsidR="00CA5A7F" w:rsidRPr="008E334B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32"/>
        </w:rPr>
      </w:pPr>
    </w:p>
    <w:p w:rsidR="00CA5A7F" w:rsidRPr="008E334B" w:rsidRDefault="00CA5A7F" w:rsidP="00CA5A7F">
      <w:pPr>
        <w:rPr>
          <w:color w:val="000000"/>
          <w:sz w:val="24"/>
          <w:szCs w:val="24"/>
        </w:rPr>
      </w:pPr>
    </w:p>
    <w:p w:rsidR="00CA5A7F" w:rsidRPr="008E334B" w:rsidRDefault="00CA5A7F" w:rsidP="00CA5A7F">
      <w:pPr>
        <w:rPr>
          <w:color w:val="000000"/>
          <w:sz w:val="24"/>
          <w:szCs w:val="24"/>
        </w:rPr>
        <w:sectPr w:rsidR="00CA5A7F" w:rsidRPr="008E334B" w:rsidSect="00857920"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FB24D0" w:rsidRDefault="00CA5A7F" w:rsidP="00CA5A7F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/>
          <w:sz w:val="24"/>
          <w:szCs w:val="24"/>
        </w:rPr>
      </w:pPr>
      <w:r w:rsidRPr="008E334B">
        <w:rPr>
          <w:bCs w:val="0"/>
          <w:i w:val="0"/>
          <w:iCs w:val="0"/>
          <w:color w:val="000000"/>
          <w:sz w:val="24"/>
          <w:szCs w:val="24"/>
        </w:rPr>
        <w:lastRenderedPageBreak/>
        <w:t>1. Перечень компетенций, формируемых в ходе освоения данной дисциплины с указанием этапов их формирования в процессе освоения образовательной программы</w:t>
      </w:r>
    </w:p>
    <w:p w:rsidR="00CA5A7F" w:rsidRPr="008E334B" w:rsidRDefault="00CA5A7F" w:rsidP="0079017D">
      <w:pPr>
        <w:pStyle w:val="5"/>
        <w:tabs>
          <w:tab w:val="left" w:pos="3090"/>
        </w:tabs>
        <w:spacing w:before="0" w:after="0"/>
        <w:ind w:firstLine="567"/>
        <w:jc w:val="both"/>
        <w:rPr>
          <w:b w:val="0"/>
          <w:color w:val="000000"/>
          <w:sz w:val="24"/>
          <w:szCs w:val="24"/>
        </w:rPr>
      </w:pPr>
      <w:r w:rsidRPr="0008353B">
        <w:rPr>
          <w:b w:val="0"/>
          <w:bCs w:val="0"/>
          <w:i w:val="0"/>
          <w:iCs w:val="0"/>
          <w:color w:val="000000"/>
          <w:sz w:val="24"/>
          <w:szCs w:val="24"/>
        </w:rPr>
        <w:t>Перечень компетенций, формируемых в ходе освоения данной дисциплины с указанием этапов их формирования в процессе освоения образовательной программы</w:t>
      </w:r>
      <w:r w:rsidR="001637EE" w:rsidRPr="0055498E">
        <w:rPr>
          <w:b w:val="0"/>
          <w:i w:val="0"/>
          <w:color w:val="000000"/>
          <w:sz w:val="24"/>
          <w:szCs w:val="24"/>
        </w:rPr>
        <w:t>–</w:t>
      </w:r>
      <w:r w:rsidR="00FB24D0">
        <w:rPr>
          <w:b w:val="0"/>
          <w:i w:val="0"/>
          <w:color w:val="000000"/>
          <w:sz w:val="24"/>
          <w:szCs w:val="24"/>
        </w:rPr>
        <w:t>У</w:t>
      </w:r>
      <w:r w:rsidR="00C52495">
        <w:rPr>
          <w:b w:val="0"/>
          <w:i w:val="0"/>
          <w:color w:val="000000"/>
          <w:sz w:val="24"/>
          <w:szCs w:val="24"/>
        </w:rPr>
        <w:t>К-3</w:t>
      </w:r>
      <w:r w:rsidR="00FB24D0">
        <w:rPr>
          <w:b w:val="0"/>
          <w:i w:val="0"/>
          <w:color w:val="000000"/>
          <w:sz w:val="24"/>
          <w:szCs w:val="24"/>
        </w:rPr>
        <w:t>, О</w:t>
      </w:r>
      <w:r w:rsidRPr="0008353B">
        <w:rPr>
          <w:b w:val="0"/>
          <w:i w:val="0"/>
          <w:color w:val="000000"/>
          <w:sz w:val="24"/>
          <w:szCs w:val="24"/>
        </w:rPr>
        <w:t>ПК-</w:t>
      </w:r>
      <w:r w:rsidR="00C52495">
        <w:rPr>
          <w:b w:val="0"/>
          <w:i w:val="0"/>
          <w:color w:val="000000"/>
          <w:sz w:val="24"/>
          <w:szCs w:val="24"/>
        </w:rPr>
        <w:t>2, ПК-2,</w:t>
      </w:r>
      <w:r w:rsidR="00C52495" w:rsidRPr="00C52495">
        <w:rPr>
          <w:b w:val="0"/>
          <w:i w:val="0"/>
          <w:color w:val="000000"/>
          <w:sz w:val="24"/>
          <w:szCs w:val="24"/>
        </w:rPr>
        <w:t>ПК-</w:t>
      </w:r>
      <w:r w:rsidR="00FA57E6">
        <w:rPr>
          <w:b w:val="0"/>
          <w:i w:val="0"/>
          <w:color w:val="000000"/>
          <w:sz w:val="24"/>
          <w:szCs w:val="24"/>
          <w:lang w:val="ru-RU"/>
        </w:rPr>
        <w:t>3</w:t>
      </w:r>
      <w:r w:rsidR="00C52495" w:rsidRPr="00C52495">
        <w:rPr>
          <w:b w:val="0"/>
          <w:i w:val="0"/>
          <w:color w:val="000000"/>
          <w:sz w:val="24"/>
          <w:szCs w:val="24"/>
        </w:rPr>
        <w:t xml:space="preserve">. </w:t>
      </w:r>
      <w:r w:rsidRPr="0008353B">
        <w:rPr>
          <w:b w:val="0"/>
          <w:i w:val="0"/>
          <w:color w:val="000000"/>
          <w:sz w:val="24"/>
          <w:szCs w:val="24"/>
        </w:rPr>
        <w:t>Этапы формирования данных компетенций в процессе освоения ОП представлены в Паспорте компетенций.</w:t>
      </w:r>
    </w:p>
    <w:p w:rsidR="00FB24D0" w:rsidRDefault="00FB24D0" w:rsidP="00CA5A7F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/>
          <w:sz w:val="24"/>
          <w:szCs w:val="24"/>
        </w:rPr>
      </w:pPr>
    </w:p>
    <w:p w:rsidR="00CA5A7F" w:rsidRPr="008E334B" w:rsidRDefault="00CA5A7F" w:rsidP="00CA5A7F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/>
          <w:sz w:val="24"/>
          <w:szCs w:val="24"/>
        </w:rPr>
      </w:pPr>
      <w:r w:rsidRPr="008E334B">
        <w:rPr>
          <w:bCs w:val="0"/>
          <w:i w:val="0"/>
          <w:iCs w:val="0"/>
          <w:color w:val="000000"/>
          <w:sz w:val="24"/>
          <w:szCs w:val="24"/>
        </w:rPr>
        <w:t xml:space="preserve">2. Показатели и критерии оценивания компетенций, формируемых в ходе освоения данной  дисциплины, описание шкал оценивания </w:t>
      </w:r>
    </w:p>
    <w:p w:rsidR="00670DDB" w:rsidRPr="00670DDB" w:rsidRDefault="000F61D4" w:rsidP="00670DDB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УК-3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111"/>
        <w:gridCol w:w="3969"/>
        <w:gridCol w:w="1701"/>
        <w:gridCol w:w="3969"/>
      </w:tblGrid>
      <w:tr w:rsidR="00CA5A7F" w:rsidRPr="0008361A" w:rsidTr="0079017D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A7F" w:rsidRPr="0008361A" w:rsidRDefault="00CA5A7F" w:rsidP="00DC6397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Шкала оцен</w:t>
            </w:r>
            <w:r w:rsidRPr="0008361A">
              <w:rPr>
                <w:b/>
                <w:bCs/>
                <w:color w:val="000000"/>
              </w:rPr>
              <w:t>и</w:t>
            </w:r>
            <w:r w:rsidRPr="0008361A">
              <w:rPr>
                <w:b/>
                <w:bCs/>
                <w:color w:val="000000"/>
              </w:rPr>
              <w:t>ванияуровня сформирова</w:t>
            </w:r>
            <w:r w:rsidR="00066AEE">
              <w:rPr>
                <w:b/>
                <w:bCs/>
                <w:color w:val="000000"/>
              </w:rPr>
              <w:t>н</w:t>
            </w:r>
            <w:r w:rsidR="00066AEE">
              <w:rPr>
                <w:b/>
                <w:bCs/>
                <w:color w:val="000000"/>
              </w:rPr>
              <w:t>но</w:t>
            </w:r>
            <w:r w:rsidRPr="0008361A">
              <w:rPr>
                <w:b/>
                <w:bCs/>
                <w:color w:val="000000"/>
              </w:rPr>
              <w:t>сти результ</w:t>
            </w:r>
            <w:r w:rsidRPr="0008361A">
              <w:rPr>
                <w:b/>
                <w:bCs/>
                <w:color w:val="000000"/>
              </w:rPr>
              <w:t>а</w:t>
            </w:r>
            <w:r w:rsidRPr="0008361A">
              <w:rPr>
                <w:b/>
                <w:bCs/>
                <w:color w:val="000000"/>
              </w:rPr>
              <w:t>та обучения</w:t>
            </w:r>
          </w:p>
          <w:p w:rsidR="00CA5A7F" w:rsidRPr="0008361A" w:rsidRDefault="00CA5A7F" w:rsidP="00914E4C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08361A">
              <w:rPr>
                <w:bCs/>
                <w:color w:val="000000"/>
              </w:rPr>
              <w:t>(зачет с оценкой)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08361A" w:rsidRDefault="00CA5A7F" w:rsidP="00DC6397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CA5A7F" w:rsidRPr="0008361A" w:rsidTr="0079017D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A7F" w:rsidRPr="0008361A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7F" w:rsidRPr="0008361A" w:rsidRDefault="00CA5A7F" w:rsidP="00DC6397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«Знать»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7F" w:rsidRPr="0008361A" w:rsidRDefault="00CA5A7F" w:rsidP="00DC6397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«Уметь»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7F" w:rsidRPr="0008361A" w:rsidRDefault="00CA5A7F" w:rsidP="0079017D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«Владеть нав</w:t>
            </w:r>
            <w:r w:rsidRPr="0008361A">
              <w:rPr>
                <w:b/>
                <w:bCs/>
                <w:color w:val="000000"/>
              </w:rPr>
              <w:t>ы</w:t>
            </w:r>
            <w:r w:rsidRPr="0008361A">
              <w:rPr>
                <w:b/>
                <w:bCs/>
                <w:color w:val="000000"/>
              </w:rPr>
              <w:t>ками и/или иметь опыт»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7F" w:rsidRPr="0008361A" w:rsidRDefault="00CA5A7F" w:rsidP="00DC6397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«Компетенция»</w:t>
            </w:r>
          </w:p>
        </w:tc>
      </w:tr>
      <w:tr w:rsidR="00CA5A7F" w:rsidRPr="0008361A" w:rsidTr="0079017D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CA5A7F" w:rsidRPr="0008361A" w:rsidRDefault="00CA5A7F" w:rsidP="00DC6397">
            <w:pPr>
              <w:jc w:val="center"/>
              <w:rPr>
                <w:color w:val="000000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A5A7F" w:rsidRPr="0008361A" w:rsidRDefault="00CA5A7F" w:rsidP="00DC6397">
            <w:pPr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 xml:space="preserve">Показатели </w:t>
            </w:r>
          </w:p>
        </w:tc>
      </w:tr>
      <w:tr w:rsidR="00CA5A7F" w:rsidRPr="0008361A" w:rsidTr="0079017D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A7F" w:rsidRPr="0008361A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9C" w:rsidRPr="00F033F1" w:rsidRDefault="00C5009C" w:rsidP="00C5009C">
            <w:pPr>
              <w:widowControl w:val="0"/>
              <w:shd w:val="clear" w:color="auto" w:fill="FFFFFF"/>
              <w:tabs>
                <w:tab w:val="left" w:pos="0"/>
                <w:tab w:val="left" w:pos="845"/>
              </w:tabs>
              <w:ind w:left="33"/>
              <w:jc w:val="both"/>
            </w:pPr>
            <w:r w:rsidRPr="00F033F1">
              <w:t>логические основынаучного исследования</w:t>
            </w:r>
          </w:p>
          <w:p w:rsidR="00CA5A7F" w:rsidRPr="0008361A" w:rsidRDefault="00CA5A7F" w:rsidP="001637EE">
            <w:pPr>
              <w:ind w:left="26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A8" w:rsidRDefault="00C5009C" w:rsidP="00C5009C">
            <w:pPr>
              <w:tabs>
                <w:tab w:val="left" w:pos="0"/>
                <w:tab w:val="left" w:pos="284"/>
              </w:tabs>
              <w:ind w:right="-108"/>
              <w:contextualSpacing/>
              <w:jc w:val="both"/>
              <w:rPr>
                <w:rFonts w:eastAsiaTheme="minorHAnsi"/>
                <w:lang w:eastAsia="en-US"/>
              </w:rPr>
            </w:pPr>
            <w:r w:rsidRPr="00693479">
              <w:rPr>
                <w:rFonts w:eastAsiaTheme="minorHAnsi"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свойства </w:t>
            </w:r>
            <w:r w:rsidRPr="00693479">
              <w:rPr>
                <w:rFonts w:eastAsiaTheme="minorHAnsi"/>
                <w:lang w:eastAsia="en-US"/>
              </w:rPr>
              <w:t>и возможности</w:t>
            </w:r>
          </w:p>
          <w:p w:rsidR="00C5009C" w:rsidRDefault="00ED5BA8" w:rsidP="00DD456B">
            <w:pPr>
              <w:tabs>
                <w:tab w:val="left" w:pos="0"/>
                <w:tab w:val="left" w:pos="284"/>
                <w:tab w:val="right" w:pos="3401"/>
              </w:tabs>
              <w:ind w:right="-108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различ</w:t>
            </w:r>
            <w:r w:rsidR="00C5009C" w:rsidRPr="00693479">
              <w:rPr>
                <w:rFonts w:eastAsiaTheme="minorHAnsi"/>
                <w:lang w:eastAsia="en-US"/>
              </w:rPr>
              <w:t xml:space="preserve">ных логических форм </w:t>
            </w:r>
            <w:r>
              <w:rPr>
                <w:rFonts w:eastAsiaTheme="minorHAnsi"/>
                <w:lang w:eastAsia="en-US"/>
              </w:rPr>
              <w:t>мышле</w:t>
            </w:r>
            <w:r w:rsidR="00C5009C" w:rsidRPr="00693479">
              <w:rPr>
                <w:rFonts w:eastAsiaTheme="minorHAnsi"/>
                <w:lang w:eastAsia="en-US"/>
              </w:rPr>
              <w:t>ния</w:t>
            </w:r>
            <w:r w:rsidR="00C5009C" w:rsidRPr="00F033F1">
              <w:rPr>
                <w:rFonts w:eastAsiaTheme="minorHAnsi"/>
                <w:lang w:eastAsia="en-US"/>
              </w:rPr>
              <w:t xml:space="preserve"> для</w:t>
            </w:r>
            <w:r>
              <w:rPr>
                <w:rFonts w:eastAsiaTheme="minorHAnsi"/>
                <w:lang w:eastAsia="en-US"/>
              </w:rPr>
              <w:t xml:space="preserve"> реше</w:t>
            </w:r>
            <w:r w:rsidR="00C5009C" w:rsidRPr="00F033F1">
              <w:rPr>
                <w:rFonts w:eastAsiaTheme="minorHAnsi"/>
                <w:lang w:eastAsia="en-US"/>
              </w:rPr>
              <w:t xml:space="preserve">ния </w:t>
            </w:r>
            <w:r w:rsidR="00C5009C">
              <w:rPr>
                <w:rFonts w:eastAsiaTheme="minorHAnsi"/>
                <w:lang w:eastAsia="en-US"/>
              </w:rPr>
              <w:t>и</w:t>
            </w:r>
            <w:r w:rsidR="00C5009C" w:rsidRPr="00F033F1">
              <w:rPr>
                <w:rFonts w:eastAsiaTheme="minorHAnsi"/>
                <w:lang w:eastAsia="en-US"/>
              </w:rPr>
              <w:t>сследователь</w:t>
            </w:r>
            <w:r w:rsidR="00C5009C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ких и</w:t>
            </w:r>
          </w:p>
          <w:p w:rsidR="00CA5A7F" w:rsidRPr="0008361A" w:rsidRDefault="00C5009C" w:rsidP="00ED5BA8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color w:val="000000"/>
              </w:rPr>
            </w:pPr>
            <w:r w:rsidRPr="00F033F1">
              <w:rPr>
                <w:rFonts w:eastAsiaTheme="minorHAnsi"/>
                <w:lang w:eastAsia="en-US"/>
              </w:rPr>
              <w:t>практических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08361A" w:rsidRDefault="00C5009C" w:rsidP="0079017D">
            <w:pPr>
              <w:shd w:val="clear" w:color="auto" w:fill="FFFFFF"/>
              <w:tabs>
                <w:tab w:val="left" w:pos="-142"/>
                <w:tab w:val="left" w:pos="284"/>
              </w:tabs>
              <w:ind w:right="-109"/>
              <w:jc w:val="center"/>
              <w:rPr>
                <w:bCs/>
                <w:color w:val="000000"/>
              </w:rPr>
            </w:pPr>
            <w:r w:rsidRPr="00F033F1">
              <w:t>навыками логич</w:t>
            </w:r>
            <w:r w:rsidRPr="00F033F1">
              <w:t>е</w:t>
            </w:r>
            <w:r w:rsidRPr="00F033F1">
              <w:t xml:space="preserve">ски </w:t>
            </w:r>
            <w:r w:rsidR="00ED5BA8">
              <w:t>пр</w:t>
            </w:r>
            <w:r w:rsidRPr="00F033F1">
              <w:t>авильного мышления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08361A" w:rsidRDefault="00C52495" w:rsidP="0079017D">
            <w:pPr>
              <w:tabs>
                <w:tab w:val="left" w:pos="284"/>
              </w:tabs>
              <w:ind w:right="-108"/>
              <w:contextualSpacing/>
              <w:jc w:val="both"/>
              <w:rPr>
                <w:color w:val="000000"/>
              </w:rPr>
            </w:pPr>
            <w:r w:rsidRPr="00C52495">
              <w:t>готовность участвовать в работе российских и международных исследовательских ко</w:t>
            </w:r>
            <w:r w:rsidRPr="00C52495">
              <w:t>л</w:t>
            </w:r>
            <w:r w:rsidRPr="00C52495">
              <w:t>лективов по решению научных и научно-образовательных задач</w:t>
            </w:r>
          </w:p>
        </w:tc>
      </w:tr>
      <w:tr w:rsidR="00CA5A7F" w:rsidRPr="0008361A" w:rsidTr="0079017D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08361A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A5A7F" w:rsidRPr="0008361A" w:rsidRDefault="00CA5A7F" w:rsidP="0079017D">
            <w:pPr>
              <w:ind w:left="26"/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Критерии</w:t>
            </w:r>
          </w:p>
        </w:tc>
      </w:tr>
      <w:tr w:rsidR="00CA5A7F" w:rsidRPr="0008361A" w:rsidTr="0079017D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08361A" w:rsidRDefault="00CA5A7F" w:rsidP="00DC6397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8361A">
              <w:rPr>
                <w:b/>
                <w:bCs/>
              </w:rPr>
              <w:t>Продвинутый ур</w:t>
            </w:r>
            <w:r w:rsidRPr="0008361A">
              <w:rPr>
                <w:b/>
                <w:bCs/>
              </w:rPr>
              <w:t>о</w:t>
            </w:r>
            <w:r w:rsidRPr="0008361A">
              <w:rPr>
                <w:b/>
                <w:bCs/>
              </w:rPr>
              <w:t>вень(«отлично»)</w:t>
            </w:r>
          </w:p>
          <w:p w:rsidR="00CA5A7F" w:rsidRPr="0008361A" w:rsidRDefault="00CA5A7F" w:rsidP="00DC6397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8361A">
              <w:rPr>
                <w:b/>
                <w:bCs/>
              </w:rPr>
              <w:t>100-85 % (или баллов)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08361A" w:rsidRDefault="00CA5A7F" w:rsidP="00DD456B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t>четко и правильно дает определения, полно раскрывает содержание</w:t>
            </w:r>
            <w:r w:rsidR="000F0378" w:rsidRPr="0008361A">
              <w:rPr>
                <w:color w:val="000000"/>
              </w:rPr>
              <w:t>поня</w:t>
            </w:r>
            <w:r w:rsidRPr="0008361A">
              <w:rPr>
                <w:color w:val="000000"/>
              </w:rPr>
              <w:t>тий, верно и</w:t>
            </w:r>
            <w:r w:rsidRPr="0008361A">
              <w:rPr>
                <w:color w:val="000000"/>
              </w:rPr>
              <w:t>с</w:t>
            </w:r>
            <w:r w:rsidRPr="0008361A">
              <w:rPr>
                <w:color w:val="000000"/>
              </w:rPr>
              <w:t>пользует терминологию, при этом ответ с</w:t>
            </w:r>
            <w:r w:rsidRPr="0008361A">
              <w:rPr>
                <w:color w:val="000000"/>
              </w:rPr>
              <w:t>а</w:t>
            </w:r>
            <w:r w:rsidRPr="0008361A">
              <w:rPr>
                <w:color w:val="000000"/>
              </w:rPr>
              <w:t>мостоятельный</w:t>
            </w:r>
            <w:r w:rsidR="0008361A">
              <w:rPr>
                <w:color w:val="000000"/>
              </w:rPr>
              <w:t>, ис</w:t>
            </w:r>
            <w:r w:rsidRPr="0008361A">
              <w:rPr>
                <w:color w:val="000000"/>
              </w:rPr>
              <w:t>пользованы ранее прио</w:t>
            </w:r>
            <w:r w:rsidRPr="0008361A">
              <w:rPr>
                <w:color w:val="000000"/>
              </w:rPr>
              <w:t>б</w:t>
            </w:r>
            <w:r w:rsidRPr="0008361A">
              <w:rPr>
                <w:color w:val="000000"/>
              </w:rPr>
              <w:t xml:space="preserve">ретенные </w:t>
            </w:r>
            <w:r w:rsidR="0008361A">
              <w:rPr>
                <w:color w:val="000000"/>
              </w:rPr>
              <w:t>зна</w:t>
            </w:r>
            <w:r w:rsidRPr="0008361A">
              <w:rPr>
                <w:color w:val="000000"/>
              </w:rPr>
              <w:t>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08361A" w:rsidRDefault="001F6E7C" w:rsidP="0079017D">
            <w:pPr>
              <w:tabs>
                <w:tab w:val="left" w:pos="0"/>
                <w:tab w:val="left" w:pos="284"/>
              </w:tabs>
              <w:ind w:right="-108"/>
              <w:contextualSpacing/>
              <w:jc w:val="both"/>
              <w:rPr>
                <w:bCs/>
                <w:color w:val="000000"/>
              </w:rPr>
            </w:pPr>
            <w:r w:rsidRPr="00693479">
              <w:rPr>
                <w:rFonts w:eastAsiaTheme="minorHAnsi"/>
                <w:lang w:eastAsia="en-US"/>
              </w:rPr>
              <w:t>И</w:t>
            </w:r>
            <w:r w:rsidR="002A412E" w:rsidRPr="00693479">
              <w:rPr>
                <w:rFonts w:eastAsiaTheme="minorHAnsi"/>
                <w:lang w:eastAsia="en-US"/>
              </w:rPr>
              <w:t>спольз</w:t>
            </w:r>
            <w:r>
              <w:rPr>
                <w:rFonts w:eastAsiaTheme="minorHAnsi"/>
                <w:lang w:eastAsia="en-US"/>
              </w:rPr>
              <w:t>овать в</w:t>
            </w:r>
            <w:r w:rsidR="006E269E">
              <w:rPr>
                <w:rFonts w:eastAsiaTheme="minorHAnsi"/>
                <w:lang w:eastAsia="en-US"/>
              </w:rPr>
              <w:t xml:space="preserve"> полной мере </w:t>
            </w:r>
            <w:r w:rsidR="002A412E">
              <w:rPr>
                <w:rFonts w:eastAsiaTheme="minorHAnsi"/>
                <w:lang w:eastAsia="en-US"/>
              </w:rPr>
              <w:t xml:space="preserve">свойства </w:t>
            </w:r>
            <w:r w:rsidR="002A412E" w:rsidRPr="00693479">
              <w:rPr>
                <w:rFonts w:eastAsiaTheme="minorHAnsi"/>
                <w:lang w:eastAsia="en-US"/>
              </w:rPr>
              <w:t>и во</w:t>
            </w:r>
            <w:r w:rsidR="002A412E" w:rsidRPr="00693479">
              <w:rPr>
                <w:rFonts w:eastAsiaTheme="minorHAnsi"/>
                <w:lang w:eastAsia="en-US"/>
              </w:rPr>
              <w:t>з</w:t>
            </w:r>
            <w:r w:rsidR="002A412E" w:rsidRPr="00693479">
              <w:rPr>
                <w:rFonts w:eastAsiaTheme="minorHAnsi"/>
                <w:lang w:eastAsia="en-US"/>
              </w:rPr>
              <w:t>можности</w:t>
            </w:r>
            <w:r w:rsidR="006E269E">
              <w:rPr>
                <w:rFonts w:eastAsiaTheme="minorHAnsi"/>
                <w:lang w:eastAsia="en-US"/>
              </w:rPr>
              <w:t>различных</w:t>
            </w:r>
            <w:r w:rsidR="002A412E" w:rsidRPr="00693479">
              <w:rPr>
                <w:rFonts w:eastAsiaTheme="minorHAnsi"/>
                <w:lang w:eastAsia="en-US"/>
              </w:rPr>
              <w:t xml:space="preserve">логических форм </w:t>
            </w:r>
            <w:r w:rsidR="006E269E">
              <w:rPr>
                <w:rFonts w:eastAsiaTheme="minorHAnsi"/>
                <w:lang w:eastAsia="en-US"/>
              </w:rPr>
              <w:t>мы</w:t>
            </w:r>
            <w:r w:rsidR="006E269E">
              <w:rPr>
                <w:rFonts w:eastAsiaTheme="minorHAnsi"/>
                <w:lang w:eastAsia="en-US"/>
              </w:rPr>
              <w:t>ш</w:t>
            </w:r>
            <w:r w:rsidR="006E269E">
              <w:rPr>
                <w:rFonts w:eastAsiaTheme="minorHAnsi"/>
                <w:lang w:eastAsia="en-US"/>
              </w:rPr>
              <w:t>ления</w:t>
            </w:r>
            <w:r w:rsidR="002A412E" w:rsidRPr="00F033F1">
              <w:rPr>
                <w:rFonts w:eastAsiaTheme="minorHAnsi"/>
                <w:lang w:eastAsia="en-US"/>
              </w:rPr>
              <w:t xml:space="preserve"> для</w:t>
            </w:r>
            <w:r w:rsidR="006E269E">
              <w:rPr>
                <w:rFonts w:eastAsiaTheme="minorHAnsi"/>
                <w:lang w:eastAsia="en-US"/>
              </w:rPr>
              <w:t>реше</w:t>
            </w:r>
            <w:r w:rsidR="002A412E" w:rsidRPr="00F033F1">
              <w:rPr>
                <w:rFonts w:eastAsiaTheme="minorHAnsi"/>
                <w:lang w:eastAsia="en-US"/>
              </w:rPr>
              <w:t xml:space="preserve">ния </w:t>
            </w:r>
            <w:r w:rsidR="006E269E">
              <w:rPr>
                <w:rFonts w:eastAsiaTheme="minorHAnsi"/>
                <w:lang w:eastAsia="en-US"/>
              </w:rPr>
              <w:t>исследо</w:t>
            </w:r>
            <w:r w:rsidR="002A412E" w:rsidRPr="00F033F1">
              <w:rPr>
                <w:rFonts w:eastAsiaTheme="minorHAnsi"/>
                <w:lang w:eastAsia="en-US"/>
              </w:rPr>
              <w:t>ватель</w:t>
            </w:r>
            <w:r w:rsidR="002A412E">
              <w:rPr>
                <w:rFonts w:eastAsiaTheme="minorHAnsi"/>
                <w:lang w:eastAsia="en-US"/>
              </w:rPr>
              <w:t>ских и</w:t>
            </w:r>
            <w:r w:rsidR="006E269E">
              <w:rPr>
                <w:rFonts w:eastAsiaTheme="minorHAnsi"/>
                <w:lang w:eastAsia="en-US"/>
              </w:rPr>
              <w:t xml:space="preserve"> практичес</w:t>
            </w:r>
            <w:r w:rsidR="002A412E" w:rsidRPr="00F033F1">
              <w:rPr>
                <w:rFonts w:eastAsiaTheme="minorHAnsi"/>
                <w:lang w:eastAsia="en-US"/>
              </w:rPr>
              <w:t>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08361A" w:rsidRDefault="00CA5A7F" w:rsidP="0079017D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08361A">
              <w:rPr>
                <w:bCs/>
                <w:color w:val="000000"/>
              </w:rPr>
              <w:t>владеет всеми необходимыми навыками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08361A" w:rsidRDefault="00CA5A7F" w:rsidP="0079017D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t>обучающийся способен пр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явить(реализовать) компетенцию в</w:t>
            </w:r>
            <w:r w:rsidR="0008361A">
              <w:rPr>
                <w:color w:val="000000"/>
              </w:rPr>
              <w:t>тип</w:t>
            </w:r>
            <w:r w:rsidR="0008361A">
              <w:rPr>
                <w:color w:val="000000"/>
              </w:rPr>
              <w:t>о</w:t>
            </w:r>
            <w:r w:rsidR="0008361A">
              <w:rPr>
                <w:color w:val="000000"/>
              </w:rPr>
              <w:t>вых</w:t>
            </w:r>
            <w:r w:rsidRPr="0008361A">
              <w:rPr>
                <w:color w:val="000000"/>
              </w:rPr>
              <w:t>ситуациях и в ситуациях повышенной сложности, а также в</w:t>
            </w:r>
            <w:r w:rsidR="0008361A">
              <w:rPr>
                <w:color w:val="000000"/>
              </w:rPr>
              <w:t>не</w:t>
            </w:r>
            <w:r w:rsidRPr="0008361A">
              <w:rPr>
                <w:color w:val="000000"/>
              </w:rPr>
              <w:t>стандартных и н</w:t>
            </w:r>
            <w:r w:rsidRPr="0008361A">
              <w:rPr>
                <w:color w:val="000000"/>
              </w:rPr>
              <w:t>е</w:t>
            </w:r>
            <w:r w:rsidRPr="0008361A">
              <w:rPr>
                <w:color w:val="000000"/>
              </w:rPr>
              <w:t xml:space="preserve">предвиденных </w:t>
            </w:r>
            <w:r w:rsidR="0008361A">
              <w:rPr>
                <w:color w:val="000000"/>
              </w:rPr>
              <w:t>ситу</w:t>
            </w:r>
            <w:r w:rsidRPr="0008361A">
              <w:rPr>
                <w:color w:val="000000"/>
              </w:rPr>
              <w:t>ациях, создавая при этом новые</w:t>
            </w:r>
            <w:r w:rsidR="0008361A">
              <w:rPr>
                <w:color w:val="000000"/>
              </w:rPr>
              <w:t>пра</w:t>
            </w:r>
            <w:r w:rsidRPr="0008361A">
              <w:rPr>
                <w:color w:val="000000"/>
              </w:rPr>
              <w:t>вила и алгоритмы действий</w:t>
            </w:r>
          </w:p>
        </w:tc>
      </w:tr>
      <w:tr w:rsidR="00CA5A7F" w:rsidRPr="0008361A" w:rsidTr="0079017D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08361A" w:rsidRDefault="00CA5A7F" w:rsidP="0079017D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08361A">
              <w:rPr>
                <w:b/>
                <w:bCs/>
              </w:rPr>
              <w:t>Углубленный</w:t>
            </w:r>
            <w:r w:rsidRPr="0008361A">
              <w:rPr>
                <w:b/>
                <w:bCs/>
              </w:rPr>
              <w:t>у</w:t>
            </w:r>
            <w:r w:rsidRPr="0008361A">
              <w:rPr>
                <w:b/>
                <w:bCs/>
              </w:rPr>
              <w:t>ровень («хор</w:t>
            </w:r>
            <w:r w:rsidRPr="0008361A">
              <w:rPr>
                <w:b/>
                <w:bCs/>
              </w:rPr>
              <w:t>о</w:t>
            </w:r>
            <w:r w:rsidRPr="0008361A">
              <w:rPr>
                <w:b/>
                <w:bCs/>
              </w:rPr>
              <w:t>шо»)84-71 % (или баллов)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08361A" w:rsidRDefault="00CA5A7F" w:rsidP="0079017D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t>определения понятий дает неполные, допу</w:t>
            </w:r>
            <w:r w:rsidRPr="0008361A">
              <w:rPr>
                <w:color w:val="000000"/>
              </w:rPr>
              <w:t>с</w:t>
            </w:r>
            <w:r w:rsidRPr="0008361A">
              <w:rPr>
                <w:color w:val="000000"/>
              </w:rPr>
              <w:t>кает незначительные нарушения в послед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вательности изложения,</w:t>
            </w:r>
            <w:r w:rsidR="0008361A" w:rsidRPr="0008361A">
              <w:rPr>
                <w:color w:val="000000"/>
              </w:rPr>
              <w:t>не</w:t>
            </w:r>
            <w:r w:rsidRPr="0008361A">
              <w:rPr>
                <w:color w:val="000000"/>
              </w:rPr>
              <w:t>большие неточн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сти при</w:t>
            </w:r>
            <w:r w:rsidR="0008361A" w:rsidRPr="0008361A">
              <w:rPr>
                <w:color w:val="000000"/>
              </w:rPr>
              <w:t>использова</w:t>
            </w:r>
            <w:r w:rsidRPr="0008361A">
              <w:rPr>
                <w:color w:val="000000"/>
              </w:rPr>
              <w:t xml:space="preserve">нии научных категорий, </w:t>
            </w:r>
            <w:r w:rsidR="0008361A" w:rsidRPr="0008361A">
              <w:rPr>
                <w:color w:val="000000"/>
              </w:rPr>
              <w:t>формулиров</w:t>
            </w:r>
            <w:r w:rsidRPr="0008361A">
              <w:rPr>
                <w:color w:val="000000"/>
              </w:rPr>
              <w:t>к</w:t>
            </w:r>
            <w:r w:rsidR="0008361A" w:rsidRPr="0008361A">
              <w:rPr>
                <w:color w:val="000000"/>
              </w:rPr>
              <w:t>е</w:t>
            </w:r>
            <w:r w:rsidRPr="0008361A">
              <w:rPr>
                <w:color w:val="000000"/>
              </w:rPr>
              <w:t xml:space="preserve"> выводов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BD5EF9" w:rsidRDefault="006E269E" w:rsidP="0079017D">
            <w:pPr>
              <w:tabs>
                <w:tab w:val="left" w:pos="0"/>
                <w:tab w:val="left" w:pos="284"/>
              </w:tabs>
              <w:ind w:right="-108"/>
              <w:contextualSpacing/>
              <w:jc w:val="both"/>
              <w:rPr>
                <w:bCs/>
              </w:rPr>
            </w:pPr>
            <w:r w:rsidRPr="00BD5EF9">
              <w:rPr>
                <w:rFonts w:eastAsiaTheme="minorHAnsi"/>
                <w:lang w:eastAsia="en-US"/>
              </w:rPr>
              <w:t>использует свойства и возможности разли</w:t>
            </w:r>
            <w:r w:rsidRPr="00BD5EF9">
              <w:rPr>
                <w:rFonts w:eastAsiaTheme="minorHAnsi"/>
                <w:lang w:eastAsia="en-US"/>
              </w:rPr>
              <w:t>ч</w:t>
            </w:r>
            <w:r w:rsidRPr="00BD5EF9">
              <w:rPr>
                <w:rFonts w:eastAsiaTheme="minorHAnsi"/>
                <w:lang w:eastAsia="en-US"/>
              </w:rPr>
              <w:t>ных логических форм мышления  для реш</w:t>
            </w:r>
            <w:r w:rsidRPr="00BD5EF9">
              <w:rPr>
                <w:rFonts w:eastAsiaTheme="minorHAnsi"/>
                <w:lang w:eastAsia="en-US"/>
              </w:rPr>
              <w:t>е</w:t>
            </w:r>
            <w:r w:rsidRPr="00BD5EF9">
              <w:rPr>
                <w:rFonts w:eastAsiaTheme="minorHAnsi"/>
                <w:lang w:eastAsia="en-US"/>
              </w:rPr>
              <w:t>ния исследовательских ипрактических задач</w:t>
            </w:r>
            <w:r w:rsidRPr="00BD5EF9">
              <w:t>, но допускает некоторые неточности в лог</w:t>
            </w:r>
            <w:r w:rsidRPr="00BD5EF9">
              <w:t>и</w:t>
            </w:r>
            <w:r w:rsidRPr="00BD5EF9">
              <w:t>ческомвыводе.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08361A" w:rsidRDefault="00CA5A7F" w:rsidP="0079017D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08361A">
              <w:rPr>
                <w:bCs/>
                <w:color w:val="000000"/>
              </w:rPr>
              <w:t>в целом владеет необходимыми навыками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08361A" w:rsidRDefault="00CA5A7F" w:rsidP="0079017D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t>обучающийся способен пр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явить(реализовать) компетенцию в</w:t>
            </w:r>
            <w:r w:rsidR="001637EE">
              <w:rPr>
                <w:color w:val="000000"/>
              </w:rPr>
              <w:t>тип</w:t>
            </w:r>
            <w:r w:rsidR="001637EE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 xml:space="preserve">выхситуациях и в ситуациях </w:t>
            </w:r>
            <w:r w:rsidR="001637EE">
              <w:rPr>
                <w:color w:val="000000"/>
              </w:rPr>
              <w:t>повы</w:t>
            </w:r>
            <w:r w:rsidRPr="0008361A">
              <w:rPr>
                <w:color w:val="000000"/>
              </w:rPr>
              <w:t>шенной сложности</w:t>
            </w:r>
          </w:p>
        </w:tc>
      </w:tr>
      <w:tr w:rsidR="00CA5A7F" w:rsidRPr="008E334B" w:rsidTr="0079017D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4701D7" w:rsidRDefault="00CA5A7F" w:rsidP="0079017D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t>Базовыйур</w:t>
            </w:r>
            <w:r w:rsidRPr="004701D7">
              <w:rPr>
                <w:b/>
                <w:bCs/>
              </w:rPr>
              <w:t>о</w:t>
            </w:r>
            <w:r w:rsidRPr="004701D7">
              <w:rPr>
                <w:b/>
                <w:bCs/>
              </w:rPr>
              <w:t>вень(«удовлетворительно»)70-60 % (или ба</w:t>
            </w:r>
            <w:r w:rsidRPr="004701D7">
              <w:rPr>
                <w:b/>
                <w:bCs/>
              </w:rPr>
              <w:t>л</w:t>
            </w:r>
            <w:r w:rsidRPr="004701D7">
              <w:rPr>
                <w:b/>
                <w:bCs/>
              </w:rPr>
              <w:t>лов)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A8" w:rsidRPr="008E334B" w:rsidRDefault="00CA5A7F" w:rsidP="0079017D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усвоено основное содержание, но</w:t>
            </w:r>
            <w:r w:rsidR="0008361A">
              <w:rPr>
                <w:color w:val="000000"/>
              </w:rPr>
              <w:t>из</w:t>
            </w:r>
            <w:r w:rsidRPr="008E334B">
              <w:rPr>
                <w:color w:val="000000"/>
              </w:rPr>
              <w:t>лагается фрагментарно, не всегда</w:t>
            </w:r>
            <w:r w:rsidR="0008361A">
              <w:rPr>
                <w:color w:val="000000"/>
              </w:rPr>
              <w:t>пос</w:t>
            </w:r>
            <w:r w:rsidRPr="008E334B">
              <w:rPr>
                <w:color w:val="000000"/>
              </w:rPr>
              <w:t xml:space="preserve">ледовательно, определения понятий недостаточно четкие, допускаютсяошибки </w:t>
            </w:r>
            <w:r w:rsidR="00ED5BA8">
              <w:rPr>
                <w:color w:val="000000"/>
              </w:rPr>
              <w:t xml:space="preserve">и </w:t>
            </w:r>
            <w:r w:rsidRPr="008E334B">
              <w:rPr>
                <w:color w:val="000000"/>
              </w:rPr>
              <w:t xml:space="preserve">неточности в </w:t>
            </w:r>
            <w:r w:rsidR="00ED5BA8">
              <w:rPr>
                <w:color w:val="000000"/>
              </w:rPr>
              <w:t>испол</w:t>
            </w:r>
            <w:r w:rsidR="00ED5BA8">
              <w:rPr>
                <w:color w:val="000000"/>
              </w:rPr>
              <w:t>ь</w:t>
            </w:r>
            <w:r w:rsidR="00ED5BA8">
              <w:rPr>
                <w:color w:val="000000"/>
              </w:rPr>
              <w:t>зовании</w:t>
            </w:r>
            <w:r w:rsidRPr="008E334B">
              <w:rPr>
                <w:color w:val="000000"/>
              </w:rPr>
              <w:t>предметной терминологии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BD5EF9" w:rsidRDefault="006E269E" w:rsidP="0079017D">
            <w:pPr>
              <w:tabs>
                <w:tab w:val="left" w:pos="0"/>
                <w:tab w:val="left" w:pos="284"/>
              </w:tabs>
              <w:ind w:right="-108"/>
              <w:contextualSpacing/>
              <w:jc w:val="both"/>
              <w:rPr>
                <w:bCs/>
              </w:rPr>
            </w:pPr>
            <w:r w:rsidRPr="00BD5EF9">
              <w:rPr>
                <w:rFonts w:eastAsiaTheme="minorHAnsi"/>
                <w:lang w:eastAsia="en-US"/>
              </w:rPr>
              <w:t xml:space="preserve">использует лишь некоторые  свойства и возможности логических форм мышления, </w:t>
            </w:r>
            <w:r w:rsidR="00CA5A7F" w:rsidRPr="00BD5EF9">
              <w:t xml:space="preserve">выполняет не все операции </w:t>
            </w:r>
            <w:r w:rsidR="00F3179C" w:rsidRPr="00BD5EF9">
              <w:t>дей</w:t>
            </w:r>
            <w:r w:rsidR="00CA5A7F" w:rsidRPr="00BD5EF9">
              <w:t>ствия, допу</w:t>
            </w:r>
            <w:r w:rsidR="00CA5A7F" w:rsidRPr="00BD5EF9">
              <w:t>с</w:t>
            </w:r>
            <w:r w:rsidR="00CA5A7F" w:rsidRPr="00BD5EF9">
              <w:t>кает ошибки в</w:t>
            </w:r>
            <w:r w:rsidR="00F3179C" w:rsidRPr="00BD5EF9">
              <w:t>последова</w:t>
            </w:r>
            <w:r w:rsidR="001637EE" w:rsidRPr="00BD5EF9">
              <w:t>тель</w:t>
            </w:r>
            <w:r w:rsidR="00CA5A7F" w:rsidRPr="00BD5EF9">
              <w:t>ности их в</w:t>
            </w:r>
            <w:r w:rsidR="00CA5A7F" w:rsidRPr="00BD5EF9">
              <w:t>ы</w:t>
            </w:r>
            <w:r w:rsidR="00CA5A7F" w:rsidRPr="00BD5EF9">
              <w:t>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8E334B" w:rsidRDefault="00CA5A7F" w:rsidP="0079017D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владеет не всеми необходимыми навыками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8E334B" w:rsidRDefault="00CA5A7F" w:rsidP="00DC6397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способен проявить (реализ</w:t>
            </w:r>
            <w:r w:rsidRPr="008E334B">
              <w:rPr>
                <w:color w:val="000000"/>
              </w:rPr>
              <w:t>о</w:t>
            </w:r>
            <w:r w:rsidRPr="008E334B">
              <w:rPr>
                <w:color w:val="000000"/>
              </w:rPr>
              <w:t>вать) данную компетенцию в типовых с</w:t>
            </w:r>
            <w:r w:rsidRPr="008E334B">
              <w:rPr>
                <w:color w:val="000000"/>
              </w:rPr>
              <w:t>и</w:t>
            </w:r>
            <w:r w:rsidRPr="008E334B">
              <w:rPr>
                <w:color w:val="000000"/>
              </w:rPr>
              <w:t>туациях</w:t>
            </w:r>
          </w:p>
        </w:tc>
      </w:tr>
      <w:tr w:rsidR="00CA5A7F" w:rsidRPr="008E334B" w:rsidTr="0079017D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4701D7" w:rsidRDefault="00CA5A7F" w:rsidP="0079017D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lastRenderedPageBreak/>
              <w:t>Нулевойур</w:t>
            </w:r>
            <w:r w:rsidRPr="004701D7">
              <w:rPr>
                <w:b/>
                <w:bCs/>
              </w:rPr>
              <w:t>о</w:t>
            </w:r>
            <w:r w:rsidRPr="004701D7">
              <w:rPr>
                <w:b/>
                <w:bCs/>
              </w:rPr>
              <w:t>вень(«неудовлетворител</w:t>
            </w:r>
            <w:r w:rsidRPr="004701D7">
              <w:rPr>
                <w:b/>
                <w:bCs/>
              </w:rPr>
              <w:t>ь</w:t>
            </w:r>
            <w:r w:rsidRPr="004701D7">
              <w:rPr>
                <w:b/>
                <w:bCs/>
              </w:rPr>
              <w:t>но»)менее 60% (или баллов)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8E334B" w:rsidRDefault="00CA5A7F" w:rsidP="0079017D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основное содержание не раскрыто, не дает ответы на вспомогательные</w:t>
            </w:r>
            <w:r w:rsidR="001637EE">
              <w:rPr>
                <w:color w:val="000000"/>
              </w:rPr>
              <w:t>воп</w:t>
            </w:r>
            <w:r w:rsidRPr="008E334B">
              <w:rPr>
                <w:color w:val="000000"/>
              </w:rPr>
              <w:t>росы, допу</w:t>
            </w:r>
            <w:r w:rsidRPr="008E334B">
              <w:rPr>
                <w:color w:val="000000"/>
              </w:rPr>
              <w:t>с</w:t>
            </w:r>
            <w:r w:rsidRPr="008E334B">
              <w:rPr>
                <w:color w:val="000000"/>
              </w:rPr>
              <w:t xml:space="preserve">кает грубые ошибки в </w:t>
            </w:r>
            <w:r w:rsidR="00ED5BA8">
              <w:rPr>
                <w:color w:val="000000"/>
              </w:rPr>
              <w:t>ис</w:t>
            </w:r>
            <w:r w:rsidRPr="008E334B">
              <w:rPr>
                <w:color w:val="000000"/>
              </w:rPr>
              <w:t xml:space="preserve">пользовании </w:t>
            </w:r>
            <w:r w:rsidR="00ED5BA8">
              <w:rPr>
                <w:color w:val="000000"/>
              </w:rPr>
              <w:t>пре</w:t>
            </w:r>
            <w:r w:rsidR="00ED5BA8">
              <w:rPr>
                <w:color w:val="000000"/>
              </w:rPr>
              <w:t>д</w:t>
            </w:r>
            <w:r w:rsidR="00ED5BA8">
              <w:rPr>
                <w:color w:val="000000"/>
              </w:rPr>
              <w:t>метнойтерминоло</w:t>
            </w:r>
            <w:r w:rsidRPr="008E334B">
              <w:rPr>
                <w:color w:val="000000"/>
              </w:rPr>
              <w:t>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8E334B" w:rsidRDefault="00F3179C" w:rsidP="0079017D">
            <w:pPr>
              <w:tabs>
                <w:tab w:val="left" w:pos="0"/>
                <w:tab w:val="left" w:pos="284"/>
              </w:tabs>
              <w:ind w:right="-108"/>
              <w:contextualSpacing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не и</w:t>
            </w:r>
            <w:r w:rsidRPr="00693479">
              <w:rPr>
                <w:rFonts w:eastAsiaTheme="minorHAnsi"/>
                <w:lang w:eastAsia="en-US"/>
              </w:rPr>
              <w:t>спольз</w:t>
            </w:r>
            <w:r>
              <w:rPr>
                <w:rFonts w:eastAsiaTheme="minorHAnsi"/>
                <w:lang w:eastAsia="en-US"/>
              </w:rPr>
              <w:t xml:space="preserve">ует свойства </w:t>
            </w:r>
            <w:r w:rsidRPr="00693479">
              <w:rPr>
                <w:rFonts w:eastAsiaTheme="minorHAnsi"/>
                <w:lang w:eastAsia="en-US"/>
              </w:rPr>
              <w:t>и возможнос</w:t>
            </w:r>
            <w:r>
              <w:rPr>
                <w:rFonts w:eastAsiaTheme="minorHAnsi"/>
                <w:lang w:eastAsia="en-US"/>
              </w:rPr>
              <w:t>ти</w:t>
            </w:r>
            <w:r w:rsidRPr="00693479">
              <w:rPr>
                <w:rFonts w:eastAsiaTheme="minorHAnsi"/>
                <w:lang w:eastAsia="en-US"/>
              </w:rPr>
              <w:t>лог</w:t>
            </w:r>
            <w:r w:rsidRPr="00693479">
              <w:rPr>
                <w:rFonts w:eastAsiaTheme="minorHAnsi"/>
                <w:lang w:eastAsia="en-US"/>
              </w:rPr>
              <w:t>и</w:t>
            </w:r>
            <w:r w:rsidRPr="00693479">
              <w:rPr>
                <w:rFonts w:eastAsiaTheme="minorHAnsi"/>
                <w:lang w:eastAsia="en-US"/>
              </w:rPr>
              <w:t xml:space="preserve">ческих форм </w:t>
            </w:r>
            <w:r>
              <w:rPr>
                <w:rFonts w:eastAsiaTheme="minorHAnsi"/>
                <w:lang w:eastAsia="en-US"/>
              </w:rPr>
              <w:t>мышления, выполня</w:t>
            </w:r>
            <w:r w:rsidR="00CA5A7F" w:rsidRPr="008E334B">
              <w:rPr>
                <w:color w:val="000000"/>
              </w:rPr>
              <w:t>ет лишь отдельные</w:t>
            </w:r>
            <w:r w:rsidR="001637EE">
              <w:rPr>
                <w:color w:val="000000"/>
              </w:rPr>
              <w:t xml:space="preserve"> операции,</w:t>
            </w:r>
            <w:r>
              <w:rPr>
                <w:color w:val="000000"/>
              </w:rPr>
              <w:t>последовательность их хаотична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8E334B" w:rsidRDefault="00CA5A7F" w:rsidP="000F0378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 xml:space="preserve">не владеет всеми необходимыми навыками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EE" w:rsidRDefault="00CA5A7F" w:rsidP="00DC6397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не способен</w:t>
            </w:r>
            <w:r w:rsidR="001637EE">
              <w:rPr>
                <w:color w:val="000000"/>
              </w:rPr>
              <w:t xml:space="preserve"> проявить</w:t>
            </w:r>
          </w:p>
          <w:p w:rsidR="00CA5A7F" w:rsidRPr="008E334B" w:rsidRDefault="00CA5A7F" w:rsidP="00DC6397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(реализовать) данную компетенцию</w:t>
            </w:r>
          </w:p>
        </w:tc>
      </w:tr>
    </w:tbl>
    <w:p w:rsidR="00CA5A7F" w:rsidRPr="008E334B" w:rsidRDefault="00CA5A7F" w:rsidP="00CA5A7F">
      <w:pPr>
        <w:rPr>
          <w:color w:val="000000"/>
        </w:rPr>
      </w:pPr>
    </w:p>
    <w:p w:rsidR="00670DDB" w:rsidRDefault="00670DDB" w:rsidP="00670DDB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</w:t>
      </w:r>
      <w:r w:rsidR="00B06987">
        <w:rPr>
          <w:b/>
          <w:color w:val="000000"/>
          <w:sz w:val="24"/>
          <w:szCs w:val="24"/>
        </w:rPr>
        <w:t>К-2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111"/>
        <w:gridCol w:w="3402"/>
        <w:gridCol w:w="2268"/>
        <w:gridCol w:w="3969"/>
      </w:tblGrid>
      <w:tr w:rsidR="00662594" w:rsidRPr="0008361A" w:rsidTr="00A81E50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Шкала оцен</w:t>
            </w:r>
            <w:r w:rsidRPr="0008361A">
              <w:rPr>
                <w:b/>
                <w:bCs/>
                <w:color w:val="000000"/>
              </w:rPr>
              <w:t>и</w:t>
            </w:r>
            <w:r w:rsidRPr="0008361A">
              <w:rPr>
                <w:b/>
                <w:bCs/>
                <w:color w:val="000000"/>
              </w:rPr>
              <w:t>ванияуровня сформирова</w:t>
            </w:r>
            <w:r w:rsidRPr="0008361A">
              <w:rPr>
                <w:b/>
                <w:bCs/>
                <w:color w:val="000000"/>
              </w:rPr>
              <w:t>н</w:t>
            </w:r>
            <w:r w:rsidRPr="0008361A">
              <w:rPr>
                <w:b/>
                <w:bCs/>
                <w:color w:val="000000"/>
              </w:rPr>
              <w:t>ности результ</w:t>
            </w:r>
            <w:r w:rsidRPr="0008361A">
              <w:rPr>
                <w:b/>
                <w:bCs/>
                <w:color w:val="000000"/>
              </w:rPr>
              <w:t>а</w:t>
            </w:r>
            <w:r w:rsidRPr="0008361A">
              <w:rPr>
                <w:b/>
                <w:bCs/>
                <w:color w:val="000000"/>
              </w:rPr>
              <w:t>та обучения</w:t>
            </w:r>
          </w:p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08361A">
              <w:rPr>
                <w:bCs/>
                <w:color w:val="000000"/>
              </w:rPr>
              <w:t>(зачет с оценкой)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662594" w:rsidRPr="0008361A" w:rsidTr="00A81E50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«Знать»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«Уметь»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94" w:rsidRPr="0008361A" w:rsidRDefault="00662594" w:rsidP="00056812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«Владеть навыками и/или иметь опыт»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«Компетенция»</w:t>
            </w:r>
          </w:p>
        </w:tc>
      </w:tr>
      <w:tr w:rsidR="00662594" w:rsidRPr="0008361A" w:rsidTr="00A81E50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662594" w:rsidRPr="0008361A" w:rsidRDefault="00662594" w:rsidP="00E164A4">
            <w:pPr>
              <w:jc w:val="center"/>
              <w:rPr>
                <w:color w:val="000000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2594" w:rsidRPr="0008361A" w:rsidRDefault="00662594" w:rsidP="00E164A4">
            <w:pPr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 xml:space="preserve">Показатели </w:t>
            </w:r>
          </w:p>
        </w:tc>
      </w:tr>
      <w:tr w:rsidR="00662594" w:rsidRPr="0008361A" w:rsidTr="00A81E50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7C" w:rsidRDefault="001F6E7C" w:rsidP="001F6E7C">
            <w:pPr>
              <w:shd w:val="clear" w:color="auto" w:fill="FFFFFF"/>
              <w:tabs>
                <w:tab w:val="left" w:pos="250"/>
              </w:tabs>
              <w:ind w:right="-108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виды, структуру и состав информационных технологий проведения научных исследов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ний;методы сбора, обработки и интерпрет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ции данных для решения задач в своей пр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>фессиональной деятельности</w:t>
            </w:r>
          </w:p>
          <w:p w:rsidR="00662594" w:rsidRPr="0008361A" w:rsidRDefault="00662594" w:rsidP="00056812">
            <w:pPr>
              <w:shd w:val="clear" w:color="auto" w:fill="FFFFFF"/>
              <w:tabs>
                <w:tab w:val="left" w:pos="250"/>
              </w:tabs>
              <w:ind w:right="-108"/>
              <w:contextualSpacing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1F6E7C" w:rsidP="00056812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ind w:right="-108"/>
              <w:contextualSpacing/>
              <w:jc w:val="both"/>
              <w:rPr>
                <w:color w:val="000000"/>
              </w:rPr>
            </w:pPr>
            <w:r w:rsidRPr="001F6E7C">
              <w:t>использовать современные информ</w:t>
            </w:r>
            <w:r w:rsidRPr="001F6E7C">
              <w:t>а</w:t>
            </w:r>
            <w:r w:rsidRPr="001F6E7C">
              <w:t>ционные технологии для решения научных, поисковых, образовател</w:t>
            </w:r>
            <w:r w:rsidRPr="001F6E7C">
              <w:t>ь</w:t>
            </w:r>
            <w:r w:rsidRPr="001F6E7C">
              <w:t>ных и прикладных задач в соответс</w:t>
            </w:r>
            <w:r w:rsidRPr="001F6E7C">
              <w:t>т</w:t>
            </w:r>
            <w:r w:rsidRPr="001F6E7C">
              <w:t>вующей профессиональной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7C" w:rsidRDefault="001F6E7C" w:rsidP="001F6E7C">
            <w:pPr>
              <w:tabs>
                <w:tab w:val="left" w:pos="-284"/>
                <w:tab w:val="left" w:pos="284"/>
                <w:tab w:val="num" w:pos="851"/>
              </w:tabs>
              <w:ind w:right="-108"/>
              <w:contextualSpacing/>
              <w:jc w:val="both"/>
            </w:pPr>
            <w:r>
              <w:t>практического испол</w:t>
            </w:r>
            <w:r>
              <w:t>ь</w:t>
            </w:r>
            <w:r>
              <w:t>зования информацио</w:t>
            </w:r>
            <w:r>
              <w:t>н</w:t>
            </w:r>
            <w:r>
              <w:t>ных технологий для п</w:t>
            </w:r>
            <w:r>
              <w:t>о</w:t>
            </w:r>
            <w:r>
              <w:t>иска, обработки разн</w:t>
            </w:r>
            <w:r>
              <w:t>о</w:t>
            </w:r>
            <w:r>
              <w:t>образной информации и использования ее в пр</w:t>
            </w:r>
            <w:r>
              <w:t>о</w:t>
            </w:r>
            <w:r>
              <w:t>фессиональной деятел</w:t>
            </w:r>
            <w:r>
              <w:t>ь</w:t>
            </w:r>
            <w:r>
              <w:t>ности;</w:t>
            </w:r>
          </w:p>
          <w:p w:rsidR="00662594" w:rsidRPr="0008361A" w:rsidRDefault="001F6E7C" w:rsidP="001F6E7C">
            <w:pPr>
              <w:tabs>
                <w:tab w:val="left" w:pos="-284"/>
                <w:tab w:val="left" w:pos="284"/>
                <w:tab w:val="num" w:pos="851"/>
              </w:tabs>
              <w:ind w:right="-108"/>
              <w:contextualSpacing/>
              <w:jc w:val="both"/>
              <w:rPr>
                <w:bCs/>
                <w:color w:val="000000"/>
              </w:rPr>
            </w:pPr>
            <w:r>
              <w:t>инструментальными методами и средствами получения, хранения, переработки и трансл</w:t>
            </w:r>
            <w:r>
              <w:t>я</w:t>
            </w:r>
            <w:r>
              <w:t>ции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A17D07" w:rsidP="00C52495">
            <w:pPr>
              <w:tabs>
                <w:tab w:val="left" w:pos="284"/>
              </w:tabs>
              <w:ind w:right="-250"/>
              <w:contextualSpacing/>
              <w:rPr>
                <w:color w:val="000000"/>
              </w:rPr>
            </w:pPr>
            <w:r w:rsidRPr="00A17D07">
              <w:t>владение культурой научного исследования в том числе, с использованием новейших и</w:t>
            </w:r>
            <w:r w:rsidRPr="00A17D07">
              <w:t>н</w:t>
            </w:r>
            <w:r w:rsidRPr="00A17D07">
              <w:t>формационно-коммуникационных технологий</w:t>
            </w:r>
          </w:p>
        </w:tc>
      </w:tr>
      <w:tr w:rsidR="00662594" w:rsidRPr="0008361A" w:rsidTr="00A81E50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2594" w:rsidRPr="0008361A" w:rsidRDefault="00662594" w:rsidP="00E164A4">
            <w:pPr>
              <w:ind w:left="26"/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Критерии</w:t>
            </w:r>
          </w:p>
        </w:tc>
      </w:tr>
      <w:tr w:rsidR="00662594" w:rsidRPr="0008361A" w:rsidTr="00A81E50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E164A4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8361A">
              <w:rPr>
                <w:b/>
                <w:bCs/>
              </w:rPr>
              <w:t>Продвинутый ур</w:t>
            </w:r>
            <w:r w:rsidRPr="0008361A">
              <w:rPr>
                <w:b/>
                <w:bCs/>
              </w:rPr>
              <w:t>о</w:t>
            </w:r>
            <w:r w:rsidRPr="0008361A">
              <w:rPr>
                <w:b/>
                <w:bCs/>
              </w:rPr>
              <w:t>вень(«отлично»)</w:t>
            </w:r>
          </w:p>
          <w:p w:rsidR="00662594" w:rsidRPr="0008361A" w:rsidRDefault="00662594" w:rsidP="00E164A4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8361A">
              <w:rPr>
                <w:b/>
                <w:bCs/>
              </w:rPr>
              <w:t>100-85 % (или баллов)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056812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t>четко и правильно дает определения, полно раскрывает содержание понятий, верно и</w:t>
            </w:r>
            <w:r w:rsidRPr="0008361A">
              <w:rPr>
                <w:color w:val="000000"/>
              </w:rPr>
              <w:t>с</w:t>
            </w:r>
            <w:r w:rsidRPr="0008361A">
              <w:rPr>
                <w:color w:val="000000"/>
              </w:rPr>
              <w:t>пользует терминологию, при этом ответ с</w:t>
            </w:r>
            <w:r w:rsidRPr="0008361A">
              <w:rPr>
                <w:color w:val="000000"/>
              </w:rPr>
              <w:t>а</w:t>
            </w:r>
            <w:r w:rsidRPr="0008361A">
              <w:rPr>
                <w:color w:val="000000"/>
              </w:rPr>
              <w:t>мостоятельный</w:t>
            </w:r>
            <w:r>
              <w:rPr>
                <w:color w:val="000000"/>
              </w:rPr>
              <w:t>, ис</w:t>
            </w:r>
            <w:r w:rsidRPr="0008361A">
              <w:rPr>
                <w:color w:val="000000"/>
              </w:rPr>
              <w:t>пользованы ранее прио</w:t>
            </w:r>
            <w:r w:rsidRPr="0008361A">
              <w:rPr>
                <w:color w:val="000000"/>
              </w:rPr>
              <w:t>б</w:t>
            </w:r>
            <w:r w:rsidRPr="0008361A">
              <w:rPr>
                <w:color w:val="000000"/>
              </w:rPr>
              <w:t xml:space="preserve">ретенные </w:t>
            </w:r>
            <w:r>
              <w:rPr>
                <w:color w:val="000000"/>
              </w:rPr>
              <w:t>зна</w:t>
            </w:r>
            <w:r w:rsidRPr="0008361A">
              <w:rPr>
                <w:color w:val="000000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96008C" w:rsidRDefault="00D96370" w:rsidP="00056812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ind w:right="-108"/>
              <w:contextualSpacing/>
              <w:jc w:val="both"/>
              <w:rPr>
                <w:color w:val="000000"/>
              </w:rPr>
            </w:pPr>
            <w:r w:rsidRPr="00F033F1">
              <w:t>ориентир</w:t>
            </w:r>
            <w:r w:rsidR="00515A1D">
              <w:t>ует</w:t>
            </w:r>
            <w:r w:rsidRPr="00F033F1">
              <w:t xml:space="preserve">ся в </w:t>
            </w:r>
            <w:r w:rsidR="001F6E7C">
              <w:t>современных</w:t>
            </w:r>
            <w:r w:rsidR="001F6E7C" w:rsidRPr="001F6E7C">
              <w:t xml:space="preserve"> и</w:t>
            </w:r>
            <w:r w:rsidR="001F6E7C" w:rsidRPr="001F6E7C">
              <w:t>н</w:t>
            </w:r>
            <w:r w:rsidR="001F6E7C" w:rsidRPr="001F6E7C">
              <w:t>фор</w:t>
            </w:r>
            <w:r w:rsidR="001F6E7C">
              <w:t>мационных технологиях</w:t>
            </w:r>
            <w:r w:rsidR="001F6E7C" w:rsidRPr="001F6E7C">
              <w:t xml:space="preserve"> для р</w:t>
            </w:r>
            <w:r w:rsidR="001F6E7C" w:rsidRPr="001F6E7C">
              <w:t>е</w:t>
            </w:r>
            <w:r w:rsidR="001F6E7C" w:rsidRPr="001F6E7C">
              <w:t>шения научных, поисковых, образ</w:t>
            </w:r>
            <w:r w:rsidR="001F6E7C" w:rsidRPr="001F6E7C">
              <w:t>о</w:t>
            </w:r>
            <w:r w:rsidR="001F6E7C" w:rsidRPr="001F6E7C">
              <w:t>вательных и прикладных задач в с</w:t>
            </w:r>
            <w:r w:rsidR="001F6E7C" w:rsidRPr="001F6E7C">
              <w:t>о</w:t>
            </w:r>
            <w:r w:rsidR="001F6E7C" w:rsidRPr="001F6E7C">
              <w:t>от</w:t>
            </w:r>
            <w:r w:rsidR="001F6E7C">
              <w:t>вет</w:t>
            </w:r>
            <w:r w:rsidR="001F6E7C" w:rsidRPr="001F6E7C">
              <w:t>ствующей профессиональной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101F48" w:rsidP="00A81E50">
            <w:pPr>
              <w:tabs>
                <w:tab w:val="left" w:pos="-284"/>
                <w:tab w:val="left" w:pos="284"/>
                <w:tab w:val="num" w:pos="851"/>
              </w:tabs>
              <w:ind w:right="-108"/>
              <w:contextualSpacing/>
              <w:jc w:val="both"/>
              <w:rPr>
                <w:bCs/>
                <w:color w:val="000000"/>
              </w:rPr>
            </w:pPr>
            <w:r>
              <w:t xml:space="preserve">имеет опыт </w:t>
            </w:r>
            <w:r w:rsidR="001F6E7C" w:rsidRPr="001F6E7C">
              <w:t>использов</w:t>
            </w:r>
            <w:r w:rsidR="001F6E7C" w:rsidRPr="001F6E7C">
              <w:t>а</w:t>
            </w:r>
            <w:r w:rsidR="001F6E7C" w:rsidRPr="001F6E7C">
              <w:t>ния информационных технологий для поиска, обработки разно-образной информации и использования ее в про-фессиональной деятель-ности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662594" w:rsidP="00A81E50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t>обучающийся способен пр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явить(реализовать) компетенцию в</w:t>
            </w:r>
            <w:r>
              <w:rPr>
                <w:color w:val="000000"/>
              </w:rPr>
              <w:t>тип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</w:t>
            </w:r>
            <w:r w:rsidRPr="0008361A">
              <w:rPr>
                <w:color w:val="000000"/>
              </w:rPr>
              <w:t>ситуациях и в ситуациях повышенной сложности, а также в</w:t>
            </w:r>
            <w:r>
              <w:rPr>
                <w:color w:val="000000"/>
              </w:rPr>
              <w:t>не</w:t>
            </w:r>
            <w:r w:rsidRPr="0008361A">
              <w:rPr>
                <w:color w:val="000000"/>
              </w:rPr>
              <w:t>стандартных и н</w:t>
            </w:r>
            <w:r w:rsidRPr="0008361A">
              <w:rPr>
                <w:color w:val="000000"/>
              </w:rPr>
              <w:t>е</w:t>
            </w:r>
            <w:r w:rsidRPr="0008361A">
              <w:rPr>
                <w:color w:val="000000"/>
              </w:rPr>
              <w:t xml:space="preserve">предвиденных </w:t>
            </w:r>
            <w:r>
              <w:rPr>
                <w:color w:val="000000"/>
              </w:rPr>
              <w:t>ситу</w:t>
            </w:r>
            <w:r w:rsidRPr="0008361A">
              <w:rPr>
                <w:color w:val="000000"/>
              </w:rPr>
              <w:t>ациях, создавая при этом новые</w:t>
            </w:r>
            <w:r>
              <w:rPr>
                <w:color w:val="000000"/>
              </w:rPr>
              <w:t>пра</w:t>
            </w:r>
            <w:r w:rsidRPr="0008361A">
              <w:rPr>
                <w:color w:val="000000"/>
              </w:rPr>
              <w:t>вила и алгоритмы действий</w:t>
            </w:r>
          </w:p>
        </w:tc>
      </w:tr>
      <w:tr w:rsidR="00662594" w:rsidRPr="0008361A" w:rsidTr="00A81E50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E164A4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8361A">
              <w:rPr>
                <w:b/>
                <w:bCs/>
              </w:rPr>
              <w:t>Углубленный</w:t>
            </w:r>
            <w:r w:rsidRPr="0008361A">
              <w:rPr>
                <w:b/>
                <w:bCs/>
              </w:rPr>
              <w:t>у</w:t>
            </w:r>
            <w:r w:rsidRPr="0008361A">
              <w:rPr>
                <w:b/>
                <w:bCs/>
              </w:rPr>
              <w:t>ровень («хор</w:t>
            </w:r>
            <w:r w:rsidRPr="0008361A">
              <w:rPr>
                <w:b/>
                <w:bCs/>
              </w:rPr>
              <w:t>о</w:t>
            </w:r>
            <w:r w:rsidRPr="0008361A">
              <w:rPr>
                <w:b/>
                <w:bCs/>
              </w:rPr>
              <w:t>шо»)</w:t>
            </w:r>
          </w:p>
          <w:p w:rsidR="00662594" w:rsidRPr="0008361A" w:rsidRDefault="00662594" w:rsidP="00E164A4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08361A">
              <w:rPr>
                <w:b/>
                <w:bCs/>
              </w:rPr>
              <w:t>84-71 % (или баллов)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056812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t>определения понятий дает неполные, допу</w:t>
            </w:r>
            <w:r w:rsidRPr="0008361A">
              <w:rPr>
                <w:color w:val="000000"/>
              </w:rPr>
              <w:t>с</w:t>
            </w:r>
            <w:r w:rsidRPr="0008361A">
              <w:rPr>
                <w:color w:val="000000"/>
              </w:rPr>
              <w:t>кает незначительные нарушения в послед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вательности изложения, небольшие нето</w:t>
            </w:r>
            <w:r w:rsidRPr="0008361A">
              <w:rPr>
                <w:color w:val="000000"/>
              </w:rPr>
              <w:t>ч</w:t>
            </w:r>
            <w:r w:rsidRPr="0008361A">
              <w:rPr>
                <w:color w:val="000000"/>
              </w:rPr>
              <w:t>ности при использовании научных катег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рий, формулировке выводов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276190" w:rsidP="00056812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ind w:right="-108"/>
              <w:contextualSpacing/>
              <w:jc w:val="both"/>
              <w:rPr>
                <w:bCs/>
                <w:color w:val="000000"/>
              </w:rPr>
            </w:pPr>
            <w:r w:rsidRPr="00F033F1">
              <w:t>ориентир</w:t>
            </w:r>
            <w:r>
              <w:t>ует</w:t>
            </w:r>
            <w:r w:rsidRPr="00F033F1">
              <w:t xml:space="preserve">ся </w:t>
            </w:r>
            <w:r w:rsidR="001F6E7C" w:rsidRPr="001F6E7C">
              <w:t>в современных и</w:t>
            </w:r>
            <w:r w:rsidR="001F6E7C" w:rsidRPr="001F6E7C">
              <w:t>н</w:t>
            </w:r>
            <w:r w:rsidR="001F6E7C" w:rsidRPr="001F6E7C">
              <w:t>формационных технологиях для р</w:t>
            </w:r>
            <w:r w:rsidR="001F6E7C" w:rsidRPr="001F6E7C">
              <w:t>е</w:t>
            </w:r>
            <w:r w:rsidR="001F6E7C" w:rsidRPr="001F6E7C">
              <w:t>шения научных, поисковых, образ</w:t>
            </w:r>
            <w:r w:rsidR="001F6E7C" w:rsidRPr="001F6E7C">
              <w:t>о</w:t>
            </w:r>
            <w:r w:rsidR="001F6E7C" w:rsidRPr="001F6E7C">
              <w:t xml:space="preserve">вательных и прикладных задач в со-ответствующей профессиональной </w:t>
            </w:r>
            <w:r w:rsidR="001F6E7C" w:rsidRPr="001F6E7C">
              <w:lastRenderedPageBreak/>
              <w:t>области</w:t>
            </w:r>
            <w:r w:rsidRPr="008E334B">
              <w:rPr>
                <w:color w:val="000000"/>
              </w:rPr>
              <w:t xml:space="preserve">выполняет </w:t>
            </w:r>
            <w:r>
              <w:rPr>
                <w:color w:val="000000"/>
              </w:rPr>
              <w:t>все операции, но допускает небольшие неточности в последователь</w:t>
            </w:r>
            <w:r w:rsidRPr="008E334B">
              <w:rPr>
                <w:color w:val="000000"/>
              </w:rPr>
              <w:t>ности их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8" w:rsidRPr="0008361A" w:rsidRDefault="00101F48" w:rsidP="00A81E50">
            <w:pPr>
              <w:tabs>
                <w:tab w:val="left" w:pos="-284"/>
                <w:tab w:val="left" w:pos="284"/>
                <w:tab w:val="num" w:pos="851"/>
                <w:tab w:val="left" w:pos="1425"/>
              </w:tabs>
              <w:ind w:right="-108"/>
              <w:contextualSpacing/>
              <w:jc w:val="both"/>
              <w:rPr>
                <w:bCs/>
                <w:color w:val="000000"/>
              </w:rPr>
            </w:pPr>
            <w:r>
              <w:lastRenderedPageBreak/>
              <w:t xml:space="preserve">имеет опыт </w:t>
            </w:r>
            <w:r w:rsidR="001F6E7C" w:rsidRPr="001F6E7C">
              <w:t>использов</w:t>
            </w:r>
            <w:r w:rsidR="001F6E7C" w:rsidRPr="001F6E7C">
              <w:t>а</w:t>
            </w:r>
            <w:r w:rsidR="001F6E7C" w:rsidRPr="001F6E7C">
              <w:t xml:space="preserve">ния информационных технологий для поиска, обработки разно-образной информации и </w:t>
            </w:r>
            <w:r w:rsidR="001F6E7C" w:rsidRPr="001F6E7C">
              <w:lastRenderedPageBreak/>
              <w:t>использования ее в про-фессиональной деятель-ности</w:t>
            </w:r>
            <w:r>
              <w:rPr>
                <w:bCs/>
              </w:rPr>
              <w:t>в некоторых</w:t>
            </w:r>
            <w:r w:rsidR="00BD5EF9">
              <w:rPr>
                <w:bCs/>
              </w:rPr>
              <w:t>слу</w:t>
            </w:r>
            <w:r>
              <w:rPr>
                <w:bCs/>
              </w:rPr>
              <w:t>ч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ях испытывает </w:t>
            </w:r>
            <w:r w:rsidR="00BD5EF9">
              <w:rPr>
                <w:bCs/>
              </w:rPr>
              <w:t>затру</w:t>
            </w:r>
            <w:r w:rsidR="00BD5EF9">
              <w:rPr>
                <w:bCs/>
              </w:rPr>
              <w:t>д</w:t>
            </w:r>
            <w:r>
              <w:rPr>
                <w:bCs/>
              </w:rPr>
              <w:t>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662594" w:rsidP="00A81E50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lastRenderedPageBreak/>
              <w:t>обучающийся способен пр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явить(реализовать) компетенцию в</w:t>
            </w:r>
            <w:r>
              <w:rPr>
                <w:color w:val="000000"/>
              </w:rPr>
              <w:t>тип</w:t>
            </w:r>
            <w:r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 xml:space="preserve">выхситуациях и в ситуациях </w:t>
            </w:r>
            <w:r>
              <w:rPr>
                <w:color w:val="000000"/>
              </w:rPr>
              <w:t>повы</w:t>
            </w:r>
            <w:r w:rsidRPr="0008361A">
              <w:rPr>
                <w:color w:val="000000"/>
              </w:rPr>
              <w:t>шенной сложности</w:t>
            </w:r>
          </w:p>
        </w:tc>
      </w:tr>
      <w:tr w:rsidR="00662594" w:rsidRPr="008E334B" w:rsidTr="00A81E50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4701D7" w:rsidRDefault="00662594" w:rsidP="00A81E50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lastRenderedPageBreak/>
              <w:t>Базовыйур</w:t>
            </w:r>
            <w:r w:rsidRPr="004701D7">
              <w:rPr>
                <w:b/>
                <w:bCs/>
              </w:rPr>
              <w:t>о</w:t>
            </w:r>
            <w:r w:rsidRPr="004701D7">
              <w:rPr>
                <w:b/>
                <w:bCs/>
              </w:rPr>
              <w:t>вень(«удовлетворительно»)70-60 % (или ба</w:t>
            </w:r>
            <w:r w:rsidRPr="004701D7">
              <w:rPr>
                <w:b/>
                <w:bCs/>
              </w:rPr>
              <w:t>л</w:t>
            </w:r>
            <w:r w:rsidRPr="004701D7">
              <w:rPr>
                <w:b/>
                <w:bCs/>
              </w:rPr>
              <w:t>лов)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Default="00662594" w:rsidP="00A81E50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усвоено основное содержание, но</w:t>
            </w:r>
            <w:r>
              <w:rPr>
                <w:color w:val="000000"/>
              </w:rPr>
              <w:t>из</w:t>
            </w:r>
            <w:r w:rsidRPr="008E334B">
              <w:rPr>
                <w:color w:val="000000"/>
              </w:rPr>
              <w:t>лагается фрагментарно, не всегда</w:t>
            </w:r>
            <w:r>
              <w:rPr>
                <w:color w:val="000000"/>
              </w:rPr>
              <w:t>пос</w:t>
            </w:r>
            <w:r w:rsidRPr="008E334B">
              <w:rPr>
                <w:color w:val="000000"/>
              </w:rPr>
              <w:t xml:space="preserve">ледовательно, определения понятий недостаточно четкие, допускаютсяошибки </w:t>
            </w:r>
            <w:r>
              <w:rPr>
                <w:color w:val="000000"/>
              </w:rPr>
              <w:t xml:space="preserve">и </w:t>
            </w:r>
            <w:r w:rsidRPr="008E334B">
              <w:rPr>
                <w:color w:val="000000"/>
              </w:rPr>
              <w:t xml:space="preserve">неточности в </w:t>
            </w:r>
            <w:r>
              <w:rPr>
                <w:color w:val="000000"/>
              </w:rPr>
              <w:t>испол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зовании</w:t>
            </w:r>
          </w:p>
          <w:p w:rsidR="00662594" w:rsidRPr="008E334B" w:rsidRDefault="00662594" w:rsidP="0096008C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предметной терминологии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8E334B" w:rsidRDefault="00276190" w:rsidP="00A81E50">
            <w:pPr>
              <w:ind w:left="26" w:right="-143"/>
              <w:jc w:val="both"/>
              <w:rPr>
                <w:bCs/>
                <w:color w:val="000000"/>
              </w:rPr>
            </w:pPr>
            <w:r w:rsidRPr="008E334B">
              <w:rPr>
                <w:color w:val="000000"/>
              </w:rPr>
              <w:t>выполняет не все операции действия, допускает ошибки в</w:t>
            </w:r>
            <w:r>
              <w:rPr>
                <w:color w:val="000000"/>
              </w:rPr>
              <w:t xml:space="preserve"> последовател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</w:t>
            </w:r>
            <w:r w:rsidRPr="008E334B">
              <w:rPr>
                <w:color w:val="000000"/>
              </w:rPr>
              <w:t xml:space="preserve">ти их выполнения, действие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полня</w:t>
            </w:r>
            <w:r w:rsidRPr="008E334B">
              <w:rPr>
                <w:color w:val="000000"/>
              </w:rPr>
              <w:t>ется недостаточно осознанно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8E334B" w:rsidRDefault="00101F48" w:rsidP="00A81E50">
            <w:pPr>
              <w:tabs>
                <w:tab w:val="left" w:pos="-284"/>
                <w:tab w:val="left" w:pos="284"/>
                <w:tab w:val="num" w:pos="851"/>
                <w:tab w:val="left" w:pos="1425"/>
              </w:tabs>
              <w:ind w:right="-108"/>
              <w:contextualSpacing/>
              <w:jc w:val="both"/>
              <w:rPr>
                <w:bCs/>
                <w:color w:val="000000"/>
              </w:rPr>
            </w:pPr>
            <w:r>
              <w:t xml:space="preserve">имеет опыт </w:t>
            </w:r>
            <w:r w:rsidR="001F6E7C" w:rsidRPr="001F6E7C">
              <w:t>использов</w:t>
            </w:r>
            <w:r w:rsidR="001F6E7C" w:rsidRPr="001F6E7C">
              <w:t>а</w:t>
            </w:r>
            <w:r w:rsidR="001F6E7C" w:rsidRPr="001F6E7C">
              <w:t>ния информационных технологий</w:t>
            </w:r>
            <w:r>
              <w:t xml:space="preserve">, но </w:t>
            </w:r>
            <w:r w:rsidRPr="008E334B">
              <w:rPr>
                <w:bCs/>
                <w:color w:val="000000"/>
              </w:rPr>
              <w:t>име</w:t>
            </w:r>
            <w:r w:rsidRPr="008E334B">
              <w:rPr>
                <w:bCs/>
                <w:color w:val="000000"/>
              </w:rPr>
              <w:t>ю</w:t>
            </w:r>
            <w:r w:rsidRPr="008E334B">
              <w:rPr>
                <w:bCs/>
                <w:color w:val="000000"/>
              </w:rPr>
              <w:t>щийся опыт фрагмент</w:t>
            </w:r>
            <w:r w:rsidRPr="008E334B">
              <w:rPr>
                <w:bCs/>
                <w:color w:val="000000"/>
              </w:rPr>
              <w:t>а</w:t>
            </w:r>
            <w:r w:rsidRPr="008E334B">
              <w:rPr>
                <w:bCs/>
                <w:color w:val="000000"/>
              </w:rPr>
              <w:t>рен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8E334B" w:rsidRDefault="00662594" w:rsidP="00E164A4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способен проявить (реализ</w:t>
            </w:r>
            <w:r w:rsidRPr="008E334B">
              <w:rPr>
                <w:color w:val="000000"/>
              </w:rPr>
              <w:t>о</w:t>
            </w:r>
            <w:r w:rsidRPr="008E334B">
              <w:rPr>
                <w:color w:val="000000"/>
              </w:rPr>
              <w:t>вать) данную компетенцию в типовых с</w:t>
            </w:r>
            <w:r w:rsidRPr="008E334B">
              <w:rPr>
                <w:color w:val="000000"/>
              </w:rPr>
              <w:t>и</w:t>
            </w:r>
            <w:r w:rsidRPr="008E334B">
              <w:rPr>
                <w:color w:val="000000"/>
              </w:rPr>
              <w:t>туациях</w:t>
            </w:r>
          </w:p>
        </w:tc>
      </w:tr>
      <w:tr w:rsidR="00662594" w:rsidRPr="008E334B" w:rsidTr="00A81E50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4701D7" w:rsidRDefault="00662594" w:rsidP="00A81E50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t>Нулевойур</w:t>
            </w:r>
            <w:r w:rsidRPr="004701D7">
              <w:rPr>
                <w:b/>
                <w:bCs/>
              </w:rPr>
              <w:t>о</w:t>
            </w:r>
            <w:r w:rsidRPr="004701D7">
              <w:rPr>
                <w:b/>
                <w:bCs/>
              </w:rPr>
              <w:t>вень(«неудовлетворител</w:t>
            </w:r>
            <w:r w:rsidRPr="004701D7">
              <w:rPr>
                <w:b/>
                <w:bCs/>
              </w:rPr>
              <w:t>ь</w:t>
            </w:r>
            <w:r w:rsidRPr="004701D7">
              <w:rPr>
                <w:b/>
                <w:bCs/>
              </w:rPr>
              <w:t>но»)менее 60% (или баллов)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8E334B" w:rsidRDefault="00662594" w:rsidP="00A81E50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основное содержание не раскрыто, не дает ответы на вспомогательные</w:t>
            </w:r>
            <w:r>
              <w:rPr>
                <w:color w:val="000000"/>
              </w:rPr>
              <w:t>воп</w:t>
            </w:r>
            <w:r w:rsidRPr="008E334B">
              <w:rPr>
                <w:color w:val="000000"/>
              </w:rPr>
              <w:t>росы, допу</w:t>
            </w:r>
            <w:r w:rsidRPr="008E334B">
              <w:rPr>
                <w:color w:val="000000"/>
              </w:rPr>
              <w:t>с</w:t>
            </w:r>
            <w:r w:rsidRPr="008E334B">
              <w:rPr>
                <w:color w:val="000000"/>
              </w:rPr>
              <w:t xml:space="preserve">кает грубые ошибки в </w:t>
            </w:r>
            <w:r>
              <w:rPr>
                <w:color w:val="000000"/>
              </w:rPr>
              <w:t>ис</w:t>
            </w:r>
            <w:r w:rsidRPr="008E334B">
              <w:rPr>
                <w:color w:val="000000"/>
              </w:rPr>
              <w:t xml:space="preserve">пользовании </w:t>
            </w:r>
            <w:r>
              <w:rPr>
                <w:color w:val="000000"/>
              </w:rPr>
              <w:t>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метнойтерминоло</w:t>
            </w:r>
            <w:r w:rsidRPr="008E334B">
              <w:rPr>
                <w:color w:val="000000"/>
              </w:rPr>
              <w:t>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8E334B" w:rsidRDefault="00276190" w:rsidP="00A81E50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ind w:right="-108"/>
              <w:contextualSpacing/>
              <w:jc w:val="both"/>
              <w:rPr>
                <w:color w:val="000000"/>
              </w:rPr>
            </w:pPr>
            <w:r>
              <w:t xml:space="preserve">не </w:t>
            </w:r>
            <w:r w:rsidRPr="00F033F1">
              <w:t>ориентир</w:t>
            </w:r>
            <w:r>
              <w:t>ует</w:t>
            </w:r>
            <w:r w:rsidRPr="00F033F1">
              <w:t>ся</w:t>
            </w:r>
            <w:r w:rsidR="001F6E7C">
              <w:t xml:space="preserve"> виспользовани</w:t>
            </w:r>
            <w:r w:rsidR="001F6E7C" w:rsidRPr="001F6E7C">
              <w:t>я информационных технологий для поиска, обработки разно-образной инфор</w:t>
            </w:r>
            <w:r w:rsidR="001F6E7C">
              <w:t>мации и использования ее в профессиональной деятель</w:t>
            </w:r>
            <w:r w:rsidR="001F6E7C" w:rsidRPr="001F6E7C"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8E334B" w:rsidRDefault="00101F48" w:rsidP="00A81E50">
            <w:pPr>
              <w:tabs>
                <w:tab w:val="left" w:pos="-284"/>
                <w:tab w:val="left" w:pos="284"/>
                <w:tab w:val="num" w:pos="851"/>
                <w:tab w:val="left" w:pos="1425"/>
              </w:tabs>
              <w:ind w:right="-108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 </w:t>
            </w:r>
            <w:r w:rsidRPr="008E334B">
              <w:rPr>
                <w:bCs/>
                <w:color w:val="000000"/>
              </w:rPr>
              <w:t xml:space="preserve">имеет </w:t>
            </w:r>
            <w:r w:rsidR="001F6E7C" w:rsidRPr="001F6E7C">
              <w:rPr>
                <w:bCs/>
                <w:color w:val="000000"/>
              </w:rPr>
              <w:t>использования информационных техн</w:t>
            </w:r>
            <w:r w:rsidR="001F6E7C" w:rsidRPr="001F6E7C">
              <w:rPr>
                <w:bCs/>
                <w:color w:val="000000"/>
              </w:rPr>
              <w:t>о</w:t>
            </w:r>
            <w:r w:rsidR="001F6E7C" w:rsidRPr="001F6E7C">
              <w:rPr>
                <w:bCs/>
                <w:color w:val="000000"/>
              </w:rPr>
              <w:t>логийв про-фессиональной деятель-ности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Default="00662594" w:rsidP="00E164A4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не способен</w:t>
            </w:r>
            <w:r>
              <w:rPr>
                <w:color w:val="000000"/>
              </w:rPr>
              <w:t xml:space="preserve"> проявить</w:t>
            </w:r>
          </w:p>
          <w:p w:rsidR="00662594" w:rsidRPr="008E334B" w:rsidRDefault="00662594" w:rsidP="00E164A4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(реализовать) данную компетенцию</w:t>
            </w:r>
          </w:p>
        </w:tc>
      </w:tr>
    </w:tbl>
    <w:p w:rsidR="00662594" w:rsidRPr="00670DDB" w:rsidRDefault="00662594" w:rsidP="00670DDB">
      <w:pPr>
        <w:ind w:firstLine="567"/>
        <w:rPr>
          <w:b/>
          <w:color w:val="000000"/>
          <w:sz w:val="24"/>
          <w:szCs w:val="24"/>
        </w:rPr>
      </w:pPr>
    </w:p>
    <w:p w:rsidR="00662594" w:rsidRDefault="000F61D4" w:rsidP="00D96370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ПК-2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685"/>
        <w:gridCol w:w="3261"/>
        <w:gridCol w:w="2693"/>
        <w:gridCol w:w="4111"/>
      </w:tblGrid>
      <w:tr w:rsidR="00662594" w:rsidRPr="0008361A" w:rsidTr="007B4964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  <w:p w:rsidR="00662594" w:rsidRPr="0008361A" w:rsidRDefault="00662594" w:rsidP="00A81E50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Шкала оцен</w:t>
            </w:r>
            <w:r w:rsidRPr="0008361A">
              <w:rPr>
                <w:b/>
                <w:bCs/>
                <w:color w:val="000000"/>
              </w:rPr>
              <w:t>и</w:t>
            </w:r>
            <w:r w:rsidRPr="0008361A">
              <w:rPr>
                <w:b/>
                <w:bCs/>
                <w:color w:val="000000"/>
              </w:rPr>
              <w:t>ванияуровня сформирова</w:t>
            </w:r>
            <w:r w:rsidRPr="0008361A">
              <w:rPr>
                <w:b/>
                <w:bCs/>
                <w:color w:val="000000"/>
              </w:rPr>
              <w:t>н</w:t>
            </w:r>
            <w:r w:rsidRPr="0008361A">
              <w:rPr>
                <w:b/>
                <w:bCs/>
                <w:color w:val="000000"/>
              </w:rPr>
              <w:t>ности результ</w:t>
            </w:r>
            <w:r w:rsidRPr="0008361A">
              <w:rPr>
                <w:b/>
                <w:bCs/>
                <w:color w:val="000000"/>
              </w:rPr>
              <w:t>а</w:t>
            </w:r>
            <w:r w:rsidRPr="0008361A">
              <w:rPr>
                <w:b/>
                <w:bCs/>
                <w:color w:val="000000"/>
              </w:rPr>
              <w:t>та обуч</w:t>
            </w:r>
            <w:r w:rsidRPr="0008361A">
              <w:rPr>
                <w:b/>
                <w:bCs/>
                <w:color w:val="000000"/>
              </w:rPr>
              <w:t>е</w:t>
            </w:r>
            <w:r w:rsidRPr="0008361A">
              <w:rPr>
                <w:b/>
                <w:bCs/>
                <w:color w:val="000000"/>
              </w:rPr>
              <w:t>ния</w:t>
            </w:r>
            <w:r w:rsidRPr="0008361A">
              <w:rPr>
                <w:bCs/>
                <w:color w:val="000000"/>
              </w:rPr>
              <w:t>(зачет с оценкой)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662594" w:rsidRPr="0008361A" w:rsidTr="007B4964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«Знать»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«Уметь»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 xml:space="preserve">«Владеть навыками </w:t>
            </w:r>
          </w:p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и/или иметь опыт»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«Компетенция»</w:t>
            </w:r>
          </w:p>
        </w:tc>
      </w:tr>
      <w:tr w:rsidR="00662594" w:rsidRPr="0008361A" w:rsidTr="007B496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662594" w:rsidRPr="0008361A" w:rsidRDefault="00662594" w:rsidP="00E164A4">
            <w:pPr>
              <w:jc w:val="center"/>
              <w:rPr>
                <w:color w:val="000000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2594" w:rsidRPr="0008361A" w:rsidRDefault="00662594" w:rsidP="00E164A4">
            <w:pPr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 xml:space="preserve">Показатели </w:t>
            </w:r>
          </w:p>
        </w:tc>
      </w:tr>
      <w:tr w:rsidR="00A81E50" w:rsidRPr="0008361A" w:rsidTr="007B496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50" w:rsidRPr="0008361A" w:rsidRDefault="00A81E50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50" w:rsidRPr="00F033F1" w:rsidRDefault="00A81E50" w:rsidP="00A17D07">
            <w:pPr>
              <w:shd w:val="clear" w:color="auto" w:fill="FFFFFF"/>
              <w:tabs>
                <w:tab w:val="left" w:pos="250"/>
                <w:tab w:val="left" w:pos="2160"/>
              </w:tabs>
              <w:ind w:right="-108"/>
              <w:contextualSpacing/>
              <w:jc w:val="both"/>
              <w:rPr>
                <w:spacing w:val="-1"/>
              </w:rPr>
            </w:pPr>
            <w:r w:rsidRPr="00F033F1">
              <w:rPr>
                <w:spacing w:val="-1"/>
              </w:rPr>
              <w:t xml:space="preserve">теоретические </w:t>
            </w:r>
            <w:r>
              <w:rPr>
                <w:spacing w:val="-1"/>
              </w:rPr>
              <w:t>осно</w:t>
            </w:r>
            <w:r w:rsidRPr="00F033F1">
              <w:rPr>
                <w:spacing w:val="-1"/>
              </w:rPr>
              <w:t xml:space="preserve">вы </w:t>
            </w:r>
            <w:r w:rsidR="00A17D07">
              <w:rPr>
                <w:spacing w:val="-1"/>
              </w:rPr>
              <w:t>проектирования</w:t>
            </w:r>
            <w:r w:rsidR="00A17D07" w:rsidRPr="00A17D07">
              <w:rPr>
                <w:spacing w:val="-1"/>
              </w:rPr>
              <w:t xml:space="preserve"> но</w:t>
            </w:r>
            <w:r w:rsidR="00A17D07">
              <w:rPr>
                <w:spacing w:val="-1"/>
              </w:rPr>
              <w:t>вых высокоэффективных</w:t>
            </w:r>
            <w:r w:rsidR="00A17D07" w:rsidRPr="00A17D07">
              <w:rPr>
                <w:spacing w:val="-1"/>
              </w:rPr>
              <w:t xml:space="preserve"> электроте</w:t>
            </w:r>
            <w:r w:rsidR="00A17D07" w:rsidRPr="00A17D07">
              <w:rPr>
                <w:spacing w:val="-1"/>
              </w:rPr>
              <w:t>х</w:t>
            </w:r>
            <w:r w:rsidR="00A17D07" w:rsidRPr="00A17D07">
              <w:rPr>
                <w:spacing w:val="-1"/>
              </w:rPr>
              <w:t>ниче</w:t>
            </w:r>
            <w:r w:rsidR="00A17D07">
              <w:rPr>
                <w:spacing w:val="-1"/>
              </w:rPr>
              <w:t>ские комплексы и систем</w:t>
            </w:r>
            <w:r w:rsidR="00A17D07" w:rsidRPr="00A17D07">
              <w:rPr>
                <w:spacing w:val="-1"/>
              </w:rPr>
              <w:t xml:space="preserve"> на базе новых научно-технических достижений, в соответствии с техническим заданием и нормативно-технической документацией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50" w:rsidRPr="00F033F1" w:rsidRDefault="00A81E50" w:rsidP="007479C3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contextualSpacing/>
              <w:jc w:val="both"/>
            </w:pPr>
            <w:r w:rsidRPr="00C61D07">
              <w:t xml:space="preserve">формулировать </w:t>
            </w:r>
            <w:r w:rsidR="00A17D07">
              <w:t>этапы проектир</w:t>
            </w:r>
            <w:r w:rsidR="00A17D07">
              <w:t>о</w:t>
            </w:r>
            <w:r w:rsidR="00A17D07">
              <w:t>вания</w:t>
            </w:r>
            <w:r w:rsidR="00A17D07" w:rsidRPr="00A17D07">
              <w:t xml:space="preserve"> электротехниче</w:t>
            </w:r>
            <w:r w:rsidR="00A17D07">
              <w:t>ских</w:t>
            </w:r>
            <w:r w:rsidR="00A17D07" w:rsidRPr="00A17D07">
              <w:t xml:space="preserve"> ко</w:t>
            </w:r>
            <w:r w:rsidR="00A17D07" w:rsidRPr="00A17D07">
              <w:t>м</w:t>
            </w:r>
            <w:r w:rsidR="00A17D07" w:rsidRPr="00A17D07">
              <w:t>плек</w:t>
            </w:r>
            <w:r w:rsidR="00A17D07">
              <w:t>сов</w:t>
            </w:r>
            <w:r w:rsidR="00A17D07" w:rsidRPr="00A17D07">
              <w:t xml:space="preserve"> и си</w:t>
            </w:r>
            <w:r w:rsidR="00A17D07">
              <w:t>стем</w:t>
            </w:r>
            <w:r w:rsidRPr="00C61D07">
              <w:t xml:space="preserve">; </w:t>
            </w:r>
            <w:r>
              <w:t>опреде</w:t>
            </w:r>
            <w:r w:rsidRPr="00C61D07">
              <w:t>лять об</w:t>
            </w:r>
            <w:r w:rsidRPr="00C61D07">
              <w:t>ъ</w:t>
            </w:r>
            <w:r w:rsidRPr="00C61D07">
              <w:t xml:space="preserve">ект и </w:t>
            </w:r>
            <w:r>
              <w:t>пред</w:t>
            </w:r>
            <w:r w:rsidRPr="00C61D07">
              <w:t>мет исследо</w:t>
            </w:r>
            <w:r>
              <w:t xml:space="preserve">вания, </w:t>
            </w:r>
            <w:r w:rsidRPr="00C61D07">
              <w:t xml:space="preserve">оформлять и </w:t>
            </w:r>
            <w:r>
              <w:t>представл</w:t>
            </w:r>
            <w:r w:rsidRPr="00C61D07">
              <w:t>ятьрезул</w:t>
            </w:r>
            <w:r w:rsidRPr="00C61D07">
              <w:t>ь</w:t>
            </w:r>
            <w:r w:rsidRPr="00C61D07">
              <w:t>та</w:t>
            </w:r>
            <w:r>
              <w:t xml:space="preserve">ты </w:t>
            </w:r>
            <w:r w:rsidR="007B4964">
              <w:t>НИР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50" w:rsidRPr="00A81E50" w:rsidRDefault="00A81E50" w:rsidP="00A17D07">
            <w:pPr>
              <w:tabs>
                <w:tab w:val="left" w:pos="142"/>
                <w:tab w:val="left" w:pos="284"/>
              </w:tabs>
              <w:contextualSpacing/>
              <w:jc w:val="both"/>
            </w:pPr>
            <w:r w:rsidRPr="00C61D07">
              <w:t xml:space="preserve">иметь опытиспользования  </w:t>
            </w:r>
            <w:r w:rsidR="00A17D07" w:rsidRPr="00A17D07">
              <w:t>новы</w:t>
            </w:r>
            <w:r w:rsidR="00A17D07">
              <w:t xml:space="preserve">х научно-технических достижений </w:t>
            </w:r>
            <w:r w:rsidR="007479C3">
              <w:t xml:space="preserve">в области </w:t>
            </w:r>
            <w:r w:rsidR="00A17D07" w:rsidRPr="00A17D07">
              <w:t>выс</w:t>
            </w:r>
            <w:r w:rsidR="00A17D07" w:rsidRPr="00A17D07">
              <w:t>о</w:t>
            </w:r>
            <w:r w:rsidR="00A17D07">
              <w:t>коэффективных</w:t>
            </w:r>
            <w:r w:rsidR="00A17D07" w:rsidRPr="00A17D07">
              <w:t xml:space="preserve"> электроте</w:t>
            </w:r>
            <w:r w:rsidR="00A17D07" w:rsidRPr="00A17D07">
              <w:t>х</w:t>
            </w:r>
            <w:r w:rsidR="00A17D07">
              <w:t>нических комплексов</w:t>
            </w:r>
            <w:r w:rsidR="00A17D07" w:rsidRPr="00A17D07">
              <w:t xml:space="preserve"> и си</w:t>
            </w:r>
            <w:r w:rsidR="00A17D07" w:rsidRPr="00A17D07">
              <w:t>с</w:t>
            </w:r>
            <w:r w:rsidR="00A17D07" w:rsidRPr="00A17D07">
              <w:t>тем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50" w:rsidRPr="0008361A" w:rsidRDefault="00A17D07" w:rsidP="00A81E50">
            <w:pPr>
              <w:ind w:right="-108"/>
              <w:jc w:val="both"/>
              <w:rPr>
                <w:color w:val="000000"/>
              </w:rPr>
            </w:pPr>
            <w:r w:rsidRPr="00A17D07">
              <w:rPr>
                <w:color w:val="000000"/>
              </w:rPr>
              <w:t>способность проектировать новые высокоэ</w:t>
            </w:r>
            <w:r w:rsidRPr="00A17D07">
              <w:rPr>
                <w:color w:val="000000"/>
              </w:rPr>
              <w:t>ф</w:t>
            </w:r>
            <w:r w:rsidRPr="00A17D07">
              <w:rPr>
                <w:color w:val="000000"/>
              </w:rPr>
              <w:t>фективные электротехнические комплексы и системы на базе новых научно-технических достижений, в соответствии с техническим заданием и нормативно-технической док</w:t>
            </w:r>
            <w:r w:rsidRPr="00A17D07">
              <w:rPr>
                <w:color w:val="000000"/>
              </w:rPr>
              <w:t>у</w:t>
            </w:r>
            <w:r w:rsidRPr="00A17D07">
              <w:rPr>
                <w:color w:val="000000"/>
              </w:rPr>
              <w:t>ментацией</w:t>
            </w:r>
          </w:p>
        </w:tc>
      </w:tr>
      <w:tr w:rsidR="00662594" w:rsidRPr="0008361A" w:rsidTr="007B496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662594" w:rsidP="00E164A4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2594" w:rsidRPr="0008361A" w:rsidRDefault="00662594" w:rsidP="00E164A4">
            <w:pPr>
              <w:ind w:left="26"/>
              <w:jc w:val="center"/>
              <w:rPr>
                <w:b/>
                <w:bCs/>
                <w:color w:val="000000"/>
              </w:rPr>
            </w:pPr>
            <w:r w:rsidRPr="0008361A">
              <w:rPr>
                <w:b/>
                <w:bCs/>
                <w:color w:val="000000"/>
              </w:rPr>
              <w:t>Критерии</w:t>
            </w:r>
          </w:p>
        </w:tc>
      </w:tr>
      <w:tr w:rsidR="00662594" w:rsidRPr="0008361A" w:rsidTr="007B4964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A81E50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8361A">
              <w:rPr>
                <w:b/>
                <w:bCs/>
              </w:rPr>
              <w:t>Продвинутый ур</w:t>
            </w:r>
            <w:r w:rsidRPr="0008361A">
              <w:rPr>
                <w:b/>
                <w:bCs/>
              </w:rPr>
              <w:t>о</w:t>
            </w:r>
            <w:r w:rsidRPr="0008361A">
              <w:rPr>
                <w:b/>
                <w:bCs/>
              </w:rPr>
              <w:t>вень(«отлично»)100-85 % (или баллов)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A81E50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</w:t>
            </w:r>
            <w:r>
              <w:rPr>
                <w:color w:val="000000"/>
              </w:rPr>
              <w:t>, ис</w:t>
            </w:r>
            <w:r w:rsidRPr="0008361A">
              <w:rPr>
                <w:color w:val="000000"/>
              </w:rPr>
              <w:t>польз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 xml:space="preserve">ваны ранее приобретенные </w:t>
            </w:r>
            <w:r>
              <w:rPr>
                <w:color w:val="000000"/>
              </w:rPr>
              <w:t>зна</w:t>
            </w:r>
            <w:r w:rsidRPr="0008361A">
              <w:rPr>
                <w:color w:val="00000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96008C" w:rsidP="00A81E50">
            <w:pPr>
              <w:tabs>
                <w:tab w:val="left" w:pos="0"/>
                <w:tab w:val="left" w:pos="284"/>
              </w:tabs>
              <w:ind w:right="-108"/>
              <w:contextualSpacing/>
              <w:jc w:val="both"/>
              <w:rPr>
                <w:bCs/>
                <w:color w:val="000000"/>
              </w:rPr>
            </w:pPr>
            <w:r w:rsidRPr="008E334B">
              <w:rPr>
                <w:color w:val="000000"/>
              </w:rPr>
              <w:t xml:space="preserve">выполняет все операции, </w:t>
            </w:r>
            <w:r w:rsidR="00101F48">
              <w:rPr>
                <w:color w:val="000000"/>
              </w:rPr>
              <w:t>последов</w:t>
            </w:r>
            <w:r w:rsidR="00101F48">
              <w:rPr>
                <w:color w:val="000000"/>
              </w:rPr>
              <w:t>а</w:t>
            </w:r>
            <w:r w:rsidRPr="008E334B">
              <w:rPr>
                <w:color w:val="000000"/>
              </w:rPr>
              <w:t>тельность их выполнения достато</w:t>
            </w:r>
            <w:r w:rsidRPr="008E334B">
              <w:rPr>
                <w:color w:val="000000"/>
              </w:rPr>
              <w:t>ч</w:t>
            </w:r>
            <w:r w:rsidRPr="008E334B">
              <w:rPr>
                <w:color w:val="000000"/>
              </w:rPr>
              <w:t>но хорошо продумана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A81E50" w:rsidRDefault="00051C05" w:rsidP="00A81E50">
            <w:pPr>
              <w:tabs>
                <w:tab w:val="left" w:pos="142"/>
                <w:tab w:val="left" w:pos="284"/>
              </w:tabs>
              <w:ind w:right="-108"/>
              <w:contextualSpacing/>
              <w:jc w:val="both"/>
            </w:pPr>
            <w:r w:rsidRPr="00C61D07">
              <w:t>име</w:t>
            </w:r>
            <w:r>
              <w:t>ет</w:t>
            </w:r>
            <w:r w:rsidRPr="00C61D07">
              <w:t xml:space="preserve"> опытисполь</w:t>
            </w:r>
            <w:r w:rsidR="00BD5EF9">
              <w:t>зования</w:t>
            </w:r>
            <w:r w:rsidRPr="00C61D07">
              <w:t>о</w:t>
            </w:r>
            <w:r w:rsidRPr="00C61D07">
              <w:t>с</w:t>
            </w:r>
            <w:r w:rsidRPr="00C61D07">
              <w:t xml:space="preserve">новных </w:t>
            </w:r>
            <w:r>
              <w:t>теорети</w:t>
            </w:r>
            <w:r w:rsidRPr="00C61D07">
              <w:t>ческих</w:t>
            </w:r>
            <w:r w:rsidR="007479C3" w:rsidRPr="007479C3">
              <w:t>пол</w:t>
            </w:r>
            <w:r w:rsidR="007479C3" w:rsidRPr="007479C3">
              <w:t>о</w:t>
            </w:r>
            <w:r w:rsidR="007479C3" w:rsidRPr="007479C3">
              <w:t xml:space="preserve">жений в области </w:t>
            </w:r>
            <w:r w:rsidR="00A17D07" w:rsidRPr="00A17D07">
              <w:t>высокоэ</w:t>
            </w:r>
            <w:r w:rsidR="00A17D07" w:rsidRPr="00A17D07">
              <w:t>ф</w:t>
            </w:r>
            <w:r w:rsidR="00A17D07" w:rsidRPr="00A17D07">
              <w:t>фективных электротехнич</w:t>
            </w:r>
            <w:r w:rsidR="00A17D07" w:rsidRPr="00A17D07">
              <w:t>е</w:t>
            </w:r>
            <w:r w:rsidR="00A17D07" w:rsidRPr="00A17D07">
              <w:t>ских комплексов и систем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662594" w:rsidP="00A81E50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t>обучающийся способен пр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явить(реализовать) компетенцию втиповых ситуациях и в ситуациях повышенной сло</w:t>
            </w:r>
            <w:r w:rsidRPr="0008361A">
              <w:rPr>
                <w:color w:val="000000"/>
              </w:rPr>
              <w:t>ж</w:t>
            </w:r>
            <w:r w:rsidRPr="0008361A">
              <w:rPr>
                <w:color w:val="000000"/>
              </w:rPr>
              <w:t>ности, а также в</w:t>
            </w:r>
            <w:r>
              <w:rPr>
                <w:color w:val="000000"/>
              </w:rPr>
              <w:t>не</w:t>
            </w:r>
            <w:r w:rsidRPr="0008361A">
              <w:rPr>
                <w:color w:val="000000"/>
              </w:rPr>
              <w:t>стандартных и непредв</w:t>
            </w:r>
            <w:r w:rsidRPr="0008361A">
              <w:rPr>
                <w:color w:val="000000"/>
              </w:rPr>
              <w:t>и</w:t>
            </w:r>
            <w:r w:rsidRPr="0008361A">
              <w:rPr>
                <w:color w:val="000000"/>
              </w:rPr>
              <w:t xml:space="preserve">денных </w:t>
            </w:r>
            <w:r>
              <w:rPr>
                <w:color w:val="000000"/>
              </w:rPr>
              <w:t>ситу</w:t>
            </w:r>
            <w:r w:rsidRPr="0008361A">
              <w:rPr>
                <w:color w:val="000000"/>
              </w:rPr>
              <w:t>ациях, создавая при этом нов</w:t>
            </w:r>
            <w:r w:rsidRPr="0008361A">
              <w:rPr>
                <w:color w:val="000000"/>
              </w:rPr>
              <w:t>ы</w:t>
            </w:r>
            <w:r w:rsidRPr="0008361A">
              <w:rPr>
                <w:color w:val="000000"/>
              </w:rPr>
              <w:t>е</w:t>
            </w:r>
            <w:r>
              <w:rPr>
                <w:color w:val="000000"/>
              </w:rPr>
              <w:t>пра</w:t>
            </w:r>
            <w:r w:rsidRPr="0008361A">
              <w:rPr>
                <w:color w:val="000000"/>
              </w:rPr>
              <w:t>вила и алгоритмы действий</w:t>
            </w:r>
          </w:p>
        </w:tc>
      </w:tr>
      <w:tr w:rsidR="00662594" w:rsidRPr="0008361A" w:rsidTr="007B4964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A81E50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08361A">
              <w:rPr>
                <w:b/>
                <w:bCs/>
              </w:rPr>
              <w:t>Углубленный</w:t>
            </w:r>
            <w:r w:rsidRPr="0008361A">
              <w:rPr>
                <w:b/>
                <w:bCs/>
              </w:rPr>
              <w:t>у</w:t>
            </w:r>
            <w:r w:rsidRPr="0008361A">
              <w:rPr>
                <w:b/>
                <w:bCs/>
              </w:rPr>
              <w:t>ровень («хор</w:t>
            </w:r>
            <w:r w:rsidRPr="0008361A">
              <w:rPr>
                <w:b/>
                <w:bCs/>
              </w:rPr>
              <w:t>о</w:t>
            </w:r>
            <w:r w:rsidRPr="0008361A">
              <w:rPr>
                <w:b/>
                <w:bCs/>
              </w:rPr>
              <w:lastRenderedPageBreak/>
              <w:t>шо»)84-71 % (или баллов)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A81E50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lastRenderedPageBreak/>
              <w:t xml:space="preserve">определения понятий дает неполные, допускает незначительные нарушения в </w:t>
            </w:r>
            <w:r w:rsidRPr="0008361A">
              <w:rPr>
                <w:color w:val="000000"/>
              </w:rPr>
              <w:lastRenderedPageBreak/>
              <w:t>последовательности изложения, н</w:t>
            </w:r>
            <w:r w:rsidRPr="0008361A">
              <w:rPr>
                <w:color w:val="000000"/>
              </w:rPr>
              <w:t>е</w:t>
            </w:r>
            <w:r w:rsidRPr="0008361A">
              <w:rPr>
                <w:color w:val="000000"/>
              </w:rPr>
              <w:t>большие неточности при использов</w:t>
            </w:r>
            <w:r w:rsidRPr="0008361A">
              <w:rPr>
                <w:color w:val="000000"/>
              </w:rPr>
              <w:t>а</w:t>
            </w:r>
            <w:r w:rsidRPr="0008361A">
              <w:rPr>
                <w:color w:val="000000"/>
              </w:rPr>
              <w:t>нии научных категорий, формулировке выводов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22" w:rsidRPr="008E334B" w:rsidRDefault="006F1A22" w:rsidP="006F1A22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lastRenderedPageBreak/>
              <w:t xml:space="preserve">выполняет все операции, </w:t>
            </w:r>
            <w:r>
              <w:rPr>
                <w:color w:val="000000"/>
              </w:rPr>
              <w:t>послед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</w:t>
            </w:r>
            <w:r w:rsidRPr="008E334B">
              <w:rPr>
                <w:color w:val="000000"/>
              </w:rPr>
              <w:t xml:space="preserve">ельность их выполнения </w:t>
            </w:r>
            <w:r>
              <w:rPr>
                <w:color w:val="000000"/>
              </w:rPr>
              <w:t>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lastRenderedPageBreak/>
              <w:t>ветству</w:t>
            </w:r>
            <w:r w:rsidRPr="008E334B">
              <w:rPr>
                <w:color w:val="000000"/>
              </w:rPr>
              <w:t>ет требованиям, но дейс</w:t>
            </w:r>
            <w:r w:rsidRPr="008E334B">
              <w:rPr>
                <w:color w:val="000000"/>
              </w:rPr>
              <w:t>т</w:t>
            </w:r>
            <w:r w:rsidRPr="008E334B">
              <w:rPr>
                <w:color w:val="000000"/>
              </w:rPr>
              <w:t>вие</w:t>
            </w:r>
            <w:r>
              <w:rPr>
                <w:color w:val="000000"/>
              </w:rPr>
              <w:t>выполня</w:t>
            </w:r>
            <w:r w:rsidRPr="008E334B">
              <w:rPr>
                <w:color w:val="000000"/>
              </w:rPr>
              <w:t>ется недостаточно осознанно</w:t>
            </w:r>
          </w:p>
          <w:p w:rsidR="00662594" w:rsidRPr="0008361A" w:rsidRDefault="00662594" w:rsidP="00E164A4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08361A" w:rsidRDefault="00662594" w:rsidP="00A81E50">
            <w:pPr>
              <w:tabs>
                <w:tab w:val="left" w:pos="142"/>
                <w:tab w:val="left" w:pos="284"/>
              </w:tabs>
              <w:ind w:right="-250"/>
              <w:contextualSpacing/>
              <w:jc w:val="both"/>
              <w:rPr>
                <w:bCs/>
                <w:color w:val="000000"/>
              </w:rPr>
            </w:pPr>
            <w:r w:rsidRPr="0008361A">
              <w:rPr>
                <w:bCs/>
                <w:color w:val="000000"/>
              </w:rPr>
              <w:lastRenderedPageBreak/>
              <w:t xml:space="preserve">в целом </w:t>
            </w:r>
            <w:r w:rsidR="00051C05">
              <w:t>имеет</w:t>
            </w:r>
            <w:r w:rsidR="00051C05" w:rsidRPr="00C61D07">
              <w:t xml:space="preserve"> опыт</w:t>
            </w:r>
            <w:r w:rsidR="00BD5EF9">
              <w:t>исполь</w:t>
            </w:r>
            <w:r w:rsidR="00051C05" w:rsidRPr="00C61D07">
              <w:t>з</w:t>
            </w:r>
            <w:r w:rsidR="00051C05" w:rsidRPr="00C61D07">
              <w:t>о</w:t>
            </w:r>
            <w:r w:rsidR="00051C05" w:rsidRPr="00C61D07">
              <w:t>вания основных</w:t>
            </w:r>
            <w:r w:rsidR="00051C05">
              <w:t>теорети</w:t>
            </w:r>
            <w:r w:rsidR="00051C05" w:rsidRPr="00C61D07">
              <w:t xml:space="preserve">ческих </w:t>
            </w:r>
            <w:r w:rsidR="007479C3" w:rsidRPr="007479C3">
              <w:lastRenderedPageBreak/>
              <w:t xml:space="preserve">положений в </w:t>
            </w:r>
            <w:r w:rsidR="00A17D07" w:rsidRPr="00A17D07">
              <w:t>высокоэффекти</w:t>
            </w:r>
            <w:r w:rsidR="00A17D07" w:rsidRPr="00A17D07">
              <w:t>в</w:t>
            </w:r>
            <w:r w:rsidR="00A17D07" w:rsidRPr="00A17D07">
              <w:t>ных электротехнических ко</w:t>
            </w:r>
            <w:r w:rsidR="00A17D07" w:rsidRPr="00A17D07">
              <w:t>м</w:t>
            </w:r>
            <w:r w:rsidR="00A17D07" w:rsidRPr="00A17D07">
              <w:t xml:space="preserve">плексов и систем </w:t>
            </w:r>
            <w:r w:rsidR="00BD5EF9">
              <w:t>в некот</w:t>
            </w:r>
            <w:r w:rsidR="00BD5EF9">
              <w:t>о</w:t>
            </w:r>
            <w:r w:rsidR="00BD5EF9">
              <w:t>рых</w:t>
            </w:r>
            <w:r w:rsidR="00051C05">
              <w:rPr>
                <w:bCs/>
              </w:rPr>
              <w:t>случаяхиспытывает з</w:t>
            </w:r>
            <w:r w:rsidR="00051C05">
              <w:rPr>
                <w:bCs/>
              </w:rPr>
              <w:t>а</w:t>
            </w:r>
            <w:r w:rsidR="00051C05">
              <w:rPr>
                <w:bCs/>
              </w:rPr>
              <w:t>труднения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08361A" w:rsidRDefault="00662594" w:rsidP="00A81E50">
            <w:pPr>
              <w:ind w:left="26"/>
              <w:jc w:val="both"/>
              <w:rPr>
                <w:color w:val="000000"/>
              </w:rPr>
            </w:pPr>
            <w:r w:rsidRPr="0008361A">
              <w:rPr>
                <w:color w:val="000000"/>
              </w:rPr>
              <w:lastRenderedPageBreak/>
              <w:t>обучающийся способен пр</w:t>
            </w:r>
            <w:r w:rsidRPr="0008361A">
              <w:rPr>
                <w:color w:val="000000"/>
              </w:rPr>
              <w:t>о</w:t>
            </w:r>
            <w:r w:rsidRPr="0008361A">
              <w:rPr>
                <w:color w:val="000000"/>
              </w:rPr>
              <w:t>явить(реализовать) компетенцию в</w:t>
            </w:r>
            <w:r>
              <w:rPr>
                <w:color w:val="000000"/>
              </w:rPr>
              <w:t>типо</w:t>
            </w:r>
            <w:r w:rsidRPr="0008361A">
              <w:rPr>
                <w:color w:val="000000"/>
              </w:rPr>
              <w:t>вы</w:t>
            </w:r>
            <w:r w:rsidRPr="0008361A">
              <w:rPr>
                <w:color w:val="000000"/>
              </w:rPr>
              <w:t>х</w:t>
            </w:r>
            <w:r w:rsidRPr="0008361A">
              <w:rPr>
                <w:color w:val="000000"/>
              </w:rPr>
              <w:lastRenderedPageBreak/>
              <w:t xml:space="preserve">ситуациях и в ситуациях </w:t>
            </w:r>
            <w:r>
              <w:rPr>
                <w:color w:val="000000"/>
              </w:rPr>
              <w:t>повы</w:t>
            </w:r>
            <w:r w:rsidRPr="0008361A">
              <w:rPr>
                <w:color w:val="000000"/>
              </w:rPr>
              <w:t>шенной сло</w:t>
            </w:r>
            <w:r w:rsidRPr="0008361A">
              <w:rPr>
                <w:color w:val="000000"/>
              </w:rPr>
              <w:t>ж</w:t>
            </w:r>
            <w:r w:rsidRPr="0008361A">
              <w:rPr>
                <w:color w:val="000000"/>
              </w:rPr>
              <w:t>ности</w:t>
            </w:r>
          </w:p>
        </w:tc>
      </w:tr>
      <w:tr w:rsidR="00662594" w:rsidRPr="008E334B" w:rsidTr="007B4964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4701D7" w:rsidRDefault="00662594" w:rsidP="007B4964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lastRenderedPageBreak/>
              <w:t>Базовыйур</w:t>
            </w:r>
            <w:r w:rsidRPr="004701D7">
              <w:rPr>
                <w:b/>
                <w:bCs/>
              </w:rPr>
              <w:t>о</w:t>
            </w:r>
            <w:r w:rsidRPr="004701D7">
              <w:rPr>
                <w:b/>
                <w:bCs/>
              </w:rPr>
              <w:t>вень(«удовлетворительно»)70-60 % (или ба</w:t>
            </w:r>
            <w:r w:rsidRPr="004701D7">
              <w:rPr>
                <w:b/>
                <w:bCs/>
              </w:rPr>
              <w:t>л</w:t>
            </w:r>
            <w:r w:rsidRPr="004701D7">
              <w:rPr>
                <w:b/>
                <w:bCs/>
              </w:rPr>
              <w:t>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8E334B" w:rsidRDefault="00A17D07" w:rsidP="00A81E50">
            <w:pPr>
              <w:ind w:left="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усвоено основное содержание, </w:t>
            </w:r>
            <w:r w:rsidR="00662594" w:rsidRPr="008E334B">
              <w:rPr>
                <w:color w:val="000000"/>
              </w:rPr>
              <w:t>о</w:t>
            </w:r>
            <w:r w:rsidR="00662594">
              <w:rPr>
                <w:color w:val="000000"/>
              </w:rPr>
              <w:t>из</w:t>
            </w:r>
            <w:r w:rsidR="00662594" w:rsidRPr="008E334B">
              <w:rPr>
                <w:color w:val="000000"/>
              </w:rPr>
              <w:t>лаг</w:t>
            </w:r>
            <w:r w:rsidR="00662594" w:rsidRPr="008E334B">
              <w:rPr>
                <w:color w:val="000000"/>
              </w:rPr>
              <w:t>а</w:t>
            </w:r>
            <w:r w:rsidR="00662594" w:rsidRPr="008E334B">
              <w:rPr>
                <w:color w:val="000000"/>
              </w:rPr>
              <w:t>ется фрагментарно, не всегда</w:t>
            </w:r>
            <w:r w:rsidR="00662594">
              <w:rPr>
                <w:color w:val="000000"/>
              </w:rPr>
              <w:t>пос</w:t>
            </w:r>
            <w:r w:rsidR="00662594" w:rsidRPr="008E334B">
              <w:rPr>
                <w:color w:val="000000"/>
              </w:rPr>
              <w:t>лед</w:t>
            </w:r>
            <w:r w:rsidR="00662594" w:rsidRPr="008E334B">
              <w:rPr>
                <w:color w:val="000000"/>
              </w:rPr>
              <w:t>о</w:t>
            </w:r>
            <w:r w:rsidR="00662594" w:rsidRPr="008E334B">
              <w:rPr>
                <w:color w:val="000000"/>
              </w:rPr>
              <w:t>вательно, определения понятий недо</w:t>
            </w:r>
            <w:r w:rsidR="00662594" w:rsidRPr="008E334B">
              <w:rPr>
                <w:color w:val="000000"/>
              </w:rPr>
              <w:t>с</w:t>
            </w:r>
            <w:r w:rsidR="00662594" w:rsidRPr="008E334B">
              <w:rPr>
                <w:color w:val="000000"/>
              </w:rPr>
              <w:t xml:space="preserve">таточно четкие, допускаютсяошибки </w:t>
            </w:r>
            <w:r w:rsidR="00662594">
              <w:rPr>
                <w:color w:val="000000"/>
              </w:rPr>
              <w:t xml:space="preserve">и </w:t>
            </w:r>
            <w:r w:rsidR="00662594" w:rsidRPr="008E334B">
              <w:rPr>
                <w:color w:val="000000"/>
              </w:rPr>
              <w:t xml:space="preserve">неточности в </w:t>
            </w:r>
            <w:r w:rsidR="00662594">
              <w:rPr>
                <w:color w:val="000000"/>
              </w:rPr>
              <w:t>использовании</w:t>
            </w:r>
            <w:r w:rsidR="00662594" w:rsidRPr="008E334B">
              <w:rPr>
                <w:color w:val="000000"/>
              </w:rPr>
              <w:t>предме</w:t>
            </w:r>
            <w:r w:rsidR="00662594" w:rsidRPr="008E334B">
              <w:rPr>
                <w:color w:val="000000"/>
              </w:rPr>
              <w:t>т</w:t>
            </w:r>
            <w:r w:rsidR="00662594" w:rsidRPr="008E334B">
              <w:rPr>
                <w:color w:val="000000"/>
              </w:rPr>
              <w:t>ной терминологии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8E334B" w:rsidRDefault="003D0632" w:rsidP="00A81E50">
            <w:pPr>
              <w:ind w:left="26"/>
              <w:jc w:val="both"/>
              <w:rPr>
                <w:bCs/>
                <w:color w:val="000000"/>
              </w:rPr>
            </w:pPr>
            <w:r w:rsidRPr="008E334B">
              <w:rPr>
                <w:color w:val="000000"/>
              </w:rPr>
              <w:t>выполняет не все операции дейс</w:t>
            </w:r>
            <w:r w:rsidRPr="008E334B">
              <w:rPr>
                <w:color w:val="000000"/>
              </w:rPr>
              <w:t>т</w:t>
            </w:r>
            <w:r w:rsidRPr="008E334B">
              <w:rPr>
                <w:color w:val="000000"/>
              </w:rPr>
              <w:t>вия, допускает ошибки в</w:t>
            </w:r>
            <w:r>
              <w:rPr>
                <w:color w:val="000000"/>
              </w:rPr>
              <w:t xml:space="preserve"> послед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</w:t>
            </w:r>
            <w:r w:rsidRPr="008E334B">
              <w:rPr>
                <w:color w:val="000000"/>
              </w:rPr>
              <w:t>ности их выполнения, де</w:t>
            </w:r>
            <w:r w:rsidRPr="008E334B">
              <w:rPr>
                <w:color w:val="000000"/>
              </w:rPr>
              <w:t>й</w:t>
            </w:r>
            <w:r w:rsidRPr="008E334B">
              <w:rPr>
                <w:color w:val="000000"/>
              </w:rPr>
              <w:t xml:space="preserve">ствие </w:t>
            </w:r>
            <w:r>
              <w:rPr>
                <w:color w:val="000000"/>
              </w:rPr>
              <w:t>вы</w:t>
            </w:r>
            <w:r w:rsidRPr="008E334B">
              <w:rPr>
                <w:color w:val="000000"/>
              </w:rPr>
              <w:t>полняется недостаточно осознанно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8E334B" w:rsidRDefault="00051C05" w:rsidP="003D0632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имеющийся опыт фрагме</w:t>
            </w:r>
            <w:r w:rsidRPr="008E334B">
              <w:rPr>
                <w:bCs/>
                <w:color w:val="000000"/>
              </w:rPr>
              <w:t>н</w:t>
            </w:r>
            <w:r w:rsidRPr="008E334B">
              <w:rPr>
                <w:bCs/>
                <w:color w:val="000000"/>
              </w:rPr>
              <w:t>тарен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8E334B" w:rsidRDefault="00662594" w:rsidP="00E164A4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способен проявить (реализ</w:t>
            </w:r>
            <w:r w:rsidRPr="008E334B">
              <w:rPr>
                <w:color w:val="000000"/>
              </w:rPr>
              <w:t>о</w:t>
            </w:r>
            <w:r w:rsidRPr="008E334B">
              <w:rPr>
                <w:color w:val="000000"/>
              </w:rPr>
              <w:t>вать) данную компетенцию в типовых с</w:t>
            </w:r>
            <w:r w:rsidRPr="008E334B">
              <w:rPr>
                <w:color w:val="000000"/>
              </w:rPr>
              <w:t>и</w:t>
            </w:r>
            <w:r w:rsidRPr="008E334B">
              <w:rPr>
                <w:color w:val="000000"/>
              </w:rPr>
              <w:t>туациях</w:t>
            </w:r>
          </w:p>
        </w:tc>
      </w:tr>
      <w:tr w:rsidR="00662594" w:rsidRPr="008E334B" w:rsidTr="007B4964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4701D7" w:rsidRDefault="00662594" w:rsidP="00A81E50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t>Нулевойур</w:t>
            </w:r>
            <w:r w:rsidRPr="004701D7">
              <w:rPr>
                <w:b/>
                <w:bCs/>
              </w:rPr>
              <w:t>о</w:t>
            </w:r>
            <w:r w:rsidRPr="004701D7">
              <w:rPr>
                <w:b/>
                <w:bCs/>
              </w:rPr>
              <w:t>вень(«неудовлетворител</w:t>
            </w:r>
            <w:r w:rsidRPr="004701D7">
              <w:rPr>
                <w:b/>
                <w:bCs/>
              </w:rPr>
              <w:t>ь</w:t>
            </w:r>
            <w:r w:rsidRPr="004701D7">
              <w:rPr>
                <w:b/>
                <w:bCs/>
              </w:rPr>
              <w:t>но»)менее 60% (или баллов)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8E334B" w:rsidRDefault="00662594" w:rsidP="00A81E50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основное содержание не раскрыто, не дает ответы на вспомогательные</w:t>
            </w:r>
            <w:r>
              <w:rPr>
                <w:color w:val="000000"/>
              </w:rPr>
              <w:t>воп</w:t>
            </w:r>
            <w:r w:rsidRPr="008E334B">
              <w:rPr>
                <w:color w:val="000000"/>
              </w:rPr>
              <w:t>р</w:t>
            </w:r>
            <w:r w:rsidRPr="008E334B">
              <w:rPr>
                <w:color w:val="000000"/>
              </w:rPr>
              <w:t>о</w:t>
            </w:r>
            <w:r w:rsidRPr="008E334B">
              <w:rPr>
                <w:color w:val="000000"/>
              </w:rPr>
              <w:t xml:space="preserve">сы, допускает грубые ошибки в </w:t>
            </w:r>
            <w:r>
              <w:rPr>
                <w:color w:val="000000"/>
              </w:rPr>
              <w:t>ис</w:t>
            </w:r>
            <w:r w:rsidRPr="008E334B">
              <w:rPr>
                <w:color w:val="000000"/>
              </w:rPr>
              <w:t>пол</w:t>
            </w:r>
            <w:r w:rsidRPr="008E334B">
              <w:rPr>
                <w:color w:val="000000"/>
              </w:rPr>
              <w:t>ь</w:t>
            </w:r>
            <w:r w:rsidRPr="008E334B">
              <w:rPr>
                <w:color w:val="000000"/>
              </w:rPr>
              <w:t xml:space="preserve">зовании </w:t>
            </w:r>
            <w:r>
              <w:rPr>
                <w:color w:val="000000"/>
              </w:rPr>
              <w:t>предметнойтерминоло</w:t>
            </w:r>
            <w:r w:rsidRPr="008E334B">
              <w:rPr>
                <w:color w:val="000000"/>
              </w:rPr>
              <w:t>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8E334B" w:rsidRDefault="003D0632" w:rsidP="00A81E50">
            <w:pPr>
              <w:ind w:left="26" w:right="-143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выполняет лишь отдельные</w:t>
            </w:r>
            <w:r>
              <w:rPr>
                <w:color w:val="000000"/>
              </w:rPr>
              <w:t xml:space="preserve"> опер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</w:t>
            </w:r>
            <w:r w:rsidRPr="008E334B">
              <w:rPr>
                <w:color w:val="000000"/>
              </w:rPr>
              <w:t>последовательность их хаоти</w:t>
            </w:r>
            <w:r w:rsidRPr="008E334B">
              <w:rPr>
                <w:color w:val="000000"/>
              </w:rPr>
              <w:t>ч</w:t>
            </w:r>
            <w:r w:rsidRPr="008E334B">
              <w:rPr>
                <w:color w:val="000000"/>
              </w:rPr>
              <w:t xml:space="preserve">на, действие в целом неосознанно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94" w:rsidRPr="008E334B" w:rsidRDefault="00051C05" w:rsidP="00A81E50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 </w:t>
            </w:r>
            <w:r w:rsidRPr="008E334B">
              <w:rPr>
                <w:bCs/>
                <w:color w:val="000000"/>
              </w:rPr>
              <w:t>имеет опыт</w:t>
            </w:r>
            <w:r w:rsidR="00975AB8">
              <w:rPr>
                <w:bCs/>
                <w:color w:val="000000"/>
              </w:rPr>
              <w:t>использов</w:t>
            </w:r>
            <w:r w:rsidR="00975AB8">
              <w:rPr>
                <w:bCs/>
                <w:color w:val="000000"/>
              </w:rPr>
              <w:t>а</w:t>
            </w:r>
            <w:r w:rsidR="00975AB8">
              <w:rPr>
                <w:bCs/>
                <w:color w:val="000000"/>
              </w:rPr>
              <w:t>н</w:t>
            </w:r>
            <w:r w:rsidRPr="00C61D07">
              <w:t xml:space="preserve">ияосновных </w:t>
            </w:r>
            <w:r w:rsidR="00975AB8">
              <w:t>теорети</w:t>
            </w:r>
            <w:r>
              <w:t>чес</w:t>
            </w:r>
            <w:r w:rsidRPr="00C61D07">
              <w:t xml:space="preserve">ких </w:t>
            </w:r>
            <w:r w:rsidR="007479C3">
              <w:t xml:space="preserve">положений </w:t>
            </w:r>
            <w:r w:rsidR="00A17D07" w:rsidRPr="00A17D07">
              <w:t>высокоэффе</w:t>
            </w:r>
            <w:r w:rsidR="00A17D07" w:rsidRPr="00A17D07">
              <w:t>к</w:t>
            </w:r>
            <w:r w:rsidR="00A17D07" w:rsidRPr="00A17D07">
              <w:t>тивных электротехнических комплексов и систем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Default="00662594" w:rsidP="00E164A4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не способен</w:t>
            </w:r>
            <w:r>
              <w:rPr>
                <w:color w:val="000000"/>
              </w:rPr>
              <w:t xml:space="preserve"> проявить</w:t>
            </w:r>
          </w:p>
          <w:p w:rsidR="00662594" w:rsidRPr="008E334B" w:rsidRDefault="00662594" w:rsidP="00E164A4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(реализовать) данную компетенцию</w:t>
            </w:r>
          </w:p>
        </w:tc>
      </w:tr>
    </w:tbl>
    <w:p w:rsidR="000F61D4" w:rsidRDefault="000F61D4" w:rsidP="000F61D4">
      <w:pPr>
        <w:rPr>
          <w:b/>
          <w:color w:val="000000"/>
          <w:sz w:val="24"/>
          <w:szCs w:val="24"/>
        </w:rPr>
      </w:pPr>
    </w:p>
    <w:p w:rsidR="000F61D4" w:rsidRPr="007146C2" w:rsidRDefault="000F61D4" w:rsidP="000F61D4">
      <w:pPr>
        <w:rPr>
          <w:b/>
          <w:color w:val="000000"/>
        </w:rPr>
      </w:pPr>
      <w:r w:rsidRPr="007146C2">
        <w:rPr>
          <w:b/>
          <w:color w:val="000000"/>
        </w:rPr>
        <w:t>ПК-</w:t>
      </w:r>
      <w:r w:rsidR="007146C2">
        <w:rPr>
          <w:b/>
          <w:color w:val="000000"/>
        </w:rPr>
        <w:t>3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685"/>
        <w:gridCol w:w="3261"/>
        <w:gridCol w:w="2693"/>
        <w:gridCol w:w="4111"/>
      </w:tblGrid>
      <w:tr w:rsidR="000F61D4" w:rsidRPr="007146C2" w:rsidTr="000F61D4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</w:p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</w:p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>Шкала оцен</w:t>
            </w:r>
            <w:r w:rsidRPr="007146C2">
              <w:rPr>
                <w:b/>
                <w:bCs/>
                <w:color w:val="000000"/>
              </w:rPr>
              <w:t>и</w:t>
            </w:r>
            <w:r w:rsidRPr="007146C2">
              <w:rPr>
                <w:b/>
                <w:bCs/>
                <w:color w:val="000000"/>
              </w:rPr>
              <w:t>вания уровня сформирова</w:t>
            </w:r>
            <w:r w:rsidRPr="007146C2">
              <w:rPr>
                <w:b/>
                <w:bCs/>
                <w:color w:val="000000"/>
              </w:rPr>
              <w:t>н</w:t>
            </w:r>
            <w:r w:rsidRPr="007146C2">
              <w:rPr>
                <w:b/>
                <w:bCs/>
                <w:color w:val="000000"/>
              </w:rPr>
              <w:t>ности результ</w:t>
            </w:r>
            <w:r w:rsidRPr="007146C2">
              <w:rPr>
                <w:b/>
                <w:bCs/>
                <w:color w:val="000000"/>
              </w:rPr>
              <w:t>а</w:t>
            </w:r>
            <w:r w:rsidRPr="007146C2">
              <w:rPr>
                <w:b/>
                <w:bCs/>
                <w:color w:val="000000"/>
              </w:rPr>
              <w:t>та обучения (зачет с оце</w:t>
            </w:r>
            <w:r w:rsidRPr="007146C2">
              <w:rPr>
                <w:b/>
                <w:bCs/>
                <w:color w:val="000000"/>
              </w:rPr>
              <w:t>н</w:t>
            </w:r>
            <w:r w:rsidRPr="007146C2">
              <w:rPr>
                <w:b/>
                <w:bCs/>
                <w:color w:val="000000"/>
              </w:rPr>
              <w:t>кой)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0F61D4" w:rsidRPr="007146C2" w:rsidTr="000F61D4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>«Знать»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>«Уметь»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 xml:space="preserve">«Владеть навыками </w:t>
            </w:r>
          </w:p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>и/или иметь опыт»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>«Компетенция»</w:t>
            </w:r>
          </w:p>
        </w:tc>
      </w:tr>
      <w:tr w:rsidR="000F61D4" w:rsidRPr="007146C2" w:rsidTr="000F61D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F61D4" w:rsidRPr="007146C2" w:rsidRDefault="000F61D4" w:rsidP="000F61D4">
            <w:pPr>
              <w:rPr>
                <w:b/>
                <w:color w:val="000000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 xml:space="preserve">Показатели </w:t>
            </w:r>
          </w:p>
        </w:tc>
      </w:tr>
      <w:tr w:rsidR="000F61D4" w:rsidRPr="007146C2" w:rsidTr="000F61D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F540CD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 xml:space="preserve">теоретические основы организации </w:t>
            </w:r>
            <w:r w:rsidR="007146C2" w:rsidRPr="007146C2">
              <w:rPr>
                <w:color w:val="000000"/>
              </w:rPr>
              <w:t>преподавательской деятельности по программам высшего образования в области электротехнических компле</w:t>
            </w:r>
            <w:r w:rsidR="007146C2" w:rsidRPr="007146C2">
              <w:rPr>
                <w:color w:val="000000"/>
              </w:rPr>
              <w:t>к</w:t>
            </w:r>
            <w:r w:rsidR="007146C2" w:rsidRPr="007146C2">
              <w:rPr>
                <w:color w:val="000000"/>
              </w:rPr>
              <w:t>сов и систем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7146C2" w:rsidP="00F540CD">
            <w:pPr>
              <w:rPr>
                <w:color w:val="000000"/>
              </w:rPr>
            </w:pPr>
            <w:r>
              <w:rPr>
                <w:color w:val="000000"/>
              </w:rPr>
              <w:t>Организовать процесс</w:t>
            </w:r>
            <w:r w:rsidRPr="007146C2">
              <w:rPr>
                <w:color w:val="000000"/>
              </w:rPr>
              <w:t>преподав</w:t>
            </w:r>
            <w:r w:rsidRPr="007146C2">
              <w:rPr>
                <w:color w:val="000000"/>
              </w:rPr>
              <w:t>а</w:t>
            </w:r>
            <w:r w:rsidRPr="007146C2">
              <w:rPr>
                <w:color w:val="000000"/>
              </w:rPr>
              <w:t>тельской деятельности по пр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граммам высшего образования в области электротехнических ко</w:t>
            </w:r>
            <w:r w:rsidRPr="007146C2">
              <w:rPr>
                <w:color w:val="000000"/>
              </w:rPr>
              <w:t>м</w:t>
            </w:r>
            <w:r w:rsidRPr="007146C2">
              <w:rPr>
                <w:color w:val="000000"/>
              </w:rPr>
              <w:t>плексов и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D" w:rsidRPr="007146C2" w:rsidRDefault="00F540CD" w:rsidP="00F540CD">
            <w:pPr>
              <w:rPr>
                <w:color w:val="000000"/>
              </w:rPr>
            </w:pPr>
            <w:r w:rsidRPr="007146C2">
              <w:rPr>
                <w:color w:val="000000"/>
              </w:rPr>
              <w:t xml:space="preserve">иметь опыт использования  основных </w:t>
            </w:r>
            <w:r w:rsidR="007146C2">
              <w:rPr>
                <w:color w:val="000000"/>
              </w:rPr>
              <w:t>современных те</w:t>
            </w:r>
            <w:r w:rsidR="007146C2">
              <w:rPr>
                <w:color w:val="000000"/>
              </w:rPr>
              <w:t>х</w:t>
            </w:r>
            <w:r w:rsidR="007146C2">
              <w:rPr>
                <w:color w:val="000000"/>
              </w:rPr>
              <w:t>нологий проведения занятий</w:t>
            </w:r>
            <w:r w:rsidR="007146C2" w:rsidRPr="007146C2">
              <w:rPr>
                <w:color w:val="000000"/>
              </w:rPr>
              <w:t xml:space="preserve"> по программам высшего образования в области эле</w:t>
            </w:r>
            <w:r w:rsidR="007146C2" w:rsidRPr="007146C2">
              <w:rPr>
                <w:color w:val="000000"/>
              </w:rPr>
              <w:t>к</w:t>
            </w:r>
            <w:r w:rsidR="007146C2" w:rsidRPr="007146C2">
              <w:rPr>
                <w:color w:val="000000"/>
              </w:rPr>
              <w:t xml:space="preserve">тротехнических комплексов и систем </w:t>
            </w:r>
          </w:p>
          <w:p w:rsidR="000F61D4" w:rsidRPr="007146C2" w:rsidRDefault="000F61D4" w:rsidP="000F61D4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7146C2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готовность к использованию технологий профессионально-ориентированного обуч</w:t>
            </w:r>
            <w:r w:rsidRPr="007146C2">
              <w:rPr>
                <w:color w:val="000000"/>
              </w:rPr>
              <w:t>е</w:t>
            </w:r>
            <w:r w:rsidRPr="007146C2">
              <w:rPr>
                <w:color w:val="000000"/>
              </w:rPr>
              <w:t>ния в преподавательской деятельности по программам высшего образования в области электротехнических комплексов и систем</w:t>
            </w:r>
          </w:p>
        </w:tc>
      </w:tr>
      <w:tr w:rsidR="000F61D4" w:rsidRPr="000F61D4" w:rsidTr="000F61D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0F61D4" w:rsidRDefault="000F61D4" w:rsidP="000F61D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F61D4" w:rsidRPr="000F61D4" w:rsidRDefault="000F61D4" w:rsidP="000F61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F61D4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0F61D4" w:rsidRPr="007146C2" w:rsidTr="000F61D4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>Продвинутый уровень («о</w:t>
            </w:r>
            <w:r w:rsidRPr="007146C2">
              <w:rPr>
                <w:b/>
                <w:bCs/>
                <w:color w:val="000000"/>
              </w:rPr>
              <w:t>т</w:t>
            </w:r>
            <w:r w:rsidRPr="007146C2">
              <w:rPr>
                <w:b/>
                <w:bCs/>
                <w:color w:val="000000"/>
              </w:rPr>
              <w:t>лично») 100-85 % (или баллов)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ваны ранее приобретенные 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bCs/>
                <w:color w:val="000000"/>
              </w:rPr>
            </w:pPr>
            <w:r w:rsidRPr="007146C2">
              <w:rPr>
                <w:color w:val="000000"/>
              </w:rPr>
              <w:t>выполняет все операции, послед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вательность их выполнения дост</w:t>
            </w:r>
            <w:r w:rsidRPr="007146C2">
              <w:rPr>
                <w:color w:val="000000"/>
              </w:rPr>
              <w:t>а</w:t>
            </w:r>
            <w:r w:rsidRPr="007146C2">
              <w:rPr>
                <w:color w:val="000000"/>
              </w:rPr>
              <w:t>точно хорошо продумана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7146C2">
            <w:pPr>
              <w:rPr>
                <w:color w:val="000000"/>
              </w:rPr>
            </w:pPr>
            <w:r w:rsidRPr="007146C2">
              <w:rPr>
                <w:color w:val="000000"/>
              </w:rPr>
              <w:t xml:space="preserve">имеет опыт использования основных </w:t>
            </w:r>
            <w:r w:rsidR="007146C2" w:rsidRPr="007146C2">
              <w:rPr>
                <w:color w:val="000000"/>
              </w:rPr>
              <w:t>современных те</w:t>
            </w:r>
            <w:r w:rsidR="007146C2" w:rsidRPr="007146C2">
              <w:rPr>
                <w:color w:val="000000"/>
              </w:rPr>
              <w:t>х</w:t>
            </w:r>
            <w:r w:rsidR="007146C2" w:rsidRPr="007146C2">
              <w:rPr>
                <w:color w:val="000000"/>
              </w:rPr>
              <w:t>нологий  проведения зан</w:t>
            </w:r>
            <w:r w:rsidR="007146C2" w:rsidRPr="007146C2">
              <w:rPr>
                <w:color w:val="000000"/>
              </w:rPr>
              <w:t>я</w:t>
            </w:r>
            <w:r w:rsidR="007146C2" w:rsidRPr="007146C2">
              <w:rPr>
                <w:color w:val="000000"/>
              </w:rPr>
              <w:t>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обучающийся способен проявить (реализ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вать) компетенцию в типовых ситуациях и в ситуациях повышенной сложности, а также в нестандартных и непредвиденных ситуац</w:t>
            </w:r>
            <w:r w:rsidRPr="007146C2">
              <w:rPr>
                <w:color w:val="000000"/>
              </w:rPr>
              <w:t>и</w:t>
            </w:r>
            <w:r w:rsidRPr="007146C2">
              <w:rPr>
                <w:color w:val="000000"/>
              </w:rPr>
              <w:t>ях, создавая при этом новые правила и алг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ритмы действий</w:t>
            </w:r>
          </w:p>
        </w:tc>
      </w:tr>
      <w:tr w:rsidR="000F61D4" w:rsidRPr="007146C2" w:rsidTr="000F61D4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lastRenderedPageBreak/>
              <w:t>Углубленный уровень  («х</w:t>
            </w:r>
            <w:r w:rsidRPr="007146C2">
              <w:rPr>
                <w:b/>
                <w:bCs/>
                <w:color w:val="000000"/>
              </w:rPr>
              <w:t>о</w:t>
            </w:r>
            <w:r w:rsidRPr="007146C2">
              <w:rPr>
                <w:b/>
                <w:bCs/>
                <w:color w:val="000000"/>
              </w:rPr>
              <w:t>рошо») 84-71 % (или баллов)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определения понятий дает неполные, допускает незначительные нарушения в последовательности изложения, н</w:t>
            </w:r>
            <w:r w:rsidRPr="007146C2">
              <w:rPr>
                <w:color w:val="000000"/>
              </w:rPr>
              <w:t>е</w:t>
            </w:r>
            <w:r w:rsidRPr="007146C2">
              <w:rPr>
                <w:color w:val="000000"/>
              </w:rPr>
              <w:t>большие неточности при использовании научных категорий, формулировке в</w:t>
            </w:r>
            <w:r w:rsidRPr="007146C2">
              <w:rPr>
                <w:color w:val="000000"/>
              </w:rPr>
              <w:t>ы</w:t>
            </w:r>
            <w:r w:rsidRPr="007146C2">
              <w:rPr>
                <w:color w:val="000000"/>
              </w:rPr>
              <w:t>водов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выполняет все операции, послед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вательность их выполнения соо</w:t>
            </w:r>
            <w:r w:rsidRPr="007146C2">
              <w:rPr>
                <w:color w:val="000000"/>
              </w:rPr>
              <w:t>т</w:t>
            </w:r>
            <w:r w:rsidRPr="007146C2">
              <w:rPr>
                <w:color w:val="000000"/>
              </w:rPr>
              <w:t>ветствует требованиям, но дейс</w:t>
            </w:r>
            <w:r w:rsidRPr="007146C2">
              <w:rPr>
                <w:color w:val="000000"/>
              </w:rPr>
              <w:t>т</w:t>
            </w:r>
            <w:r w:rsidRPr="007146C2">
              <w:rPr>
                <w:color w:val="000000"/>
              </w:rPr>
              <w:t>вие выполняется недостаточно осознанно</w:t>
            </w:r>
          </w:p>
          <w:p w:rsidR="000F61D4" w:rsidRPr="007146C2" w:rsidRDefault="000F61D4" w:rsidP="000F61D4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bCs/>
                <w:color w:val="000000"/>
              </w:rPr>
            </w:pPr>
            <w:r w:rsidRPr="007146C2">
              <w:rPr>
                <w:bCs/>
                <w:color w:val="000000"/>
              </w:rPr>
              <w:t xml:space="preserve">в целом </w:t>
            </w:r>
            <w:r w:rsidRPr="007146C2">
              <w:rPr>
                <w:color w:val="000000"/>
              </w:rPr>
              <w:t>имеет опыт испол</w:t>
            </w:r>
            <w:r w:rsidRPr="007146C2">
              <w:rPr>
                <w:color w:val="000000"/>
              </w:rPr>
              <w:t>ь</w:t>
            </w:r>
            <w:r w:rsidRPr="007146C2">
              <w:rPr>
                <w:color w:val="000000"/>
              </w:rPr>
              <w:t xml:space="preserve">зования </w:t>
            </w:r>
            <w:r w:rsidR="006260CD" w:rsidRPr="006260CD">
              <w:rPr>
                <w:color w:val="000000"/>
              </w:rPr>
              <w:t>современных те</w:t>
            </w:r>
            <w:r w:rsidR="006260CD" w:rsidRPr="006260CD">
              <w:rPr>
                <w:color w:val="000000"/>
              </w:rPr>
              <w:t>х</w:t>
            </w:r>
            <w:r w:rsidR="006260CD" w:rsidRPr="006260CD">
              <w:rPr>
                <w:color w:val="000000"/>
              </w:rPr>
              <w:t>нологий  проведения зан</w:t>
            </w:r>
            <w:r w:rsidR="006260CD" w:rsidRPr="006260CD">
              <w:rPr>
                <w:color w:val="000000"/>
              </w:rPr>
              <w:t>я</w:t>
            </w:r>
            <w:r w:rsidR="006260CD" w:rsidRPr="006260CD">
              <w:rPr>
                <w:color w:val="000000"/>
              </w:rPr>
              <w:t>тий</w:t>
            </w:r>
            <w:r w:rsidRPr="007146C2">
              <w:rPr>
                <w:color w:val="000000"/>
              </w:rPr>
              <w:t xml:space="preserve">, в некоторых </w:t>
            </w:r>
            <w:r w:rsidRPr="007146C2">
              <w:rPr>
                <w:bCs/>
                <w:color w:val="000000"/>
              </w:rPr>
              <w:t>случаях испытывает затруднения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обучающийся способен проявить (реализ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вать) компетенцию в типовых ситуациях и в ситуациях повышенной сложности</w:t>
            </w:r>
          </w:p>
        </w:tc>
      </w:tr>
      <w:tr w:rsidR="000F61D4" w:rsidRPr="007146C2" w:rsidTr="000F61D4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>Базовый ур</w:t>
            </w:r>
            <w:r w:rsidRPr="007146C2">
              <w:rPr>
                <w:b/>
                <w:bCs/>
                <w:color w:val="000000"/>
              </w:rPr>
              <w:t>о</w:t>
            </w:r>
            <w:r w:rsidRPr="007146C2">
              <w:rPr>
                <w:b/>
                <w:bCs/>
                <w:color w:val="000000"/>
              </w:rPr>
              <w:t>вень («удовл</w:t>
            </w:r>
            <w:r w:rsidRPr="007146C2">
              <w:rPr>
                <w:b/>
                <w:bCs/>
                <w:color w:val="000000"/>
              </w:rPr>
              <w:t>е</w:t>
            </w:r>
            <w:r w:rsidRPr="007146C2">
              <w:rPr>
                <w:b/>
                <w:bCs/>
                <w:color w:val="000000"/>
              </w:rPr>
              <w:t>творительно») 70-60 % (или баллов)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усвоено основное содержание, но изл</w:t>
            </w:r>
            <w:r w:rsidRPr="007146C2">
              <w:rPr>
                <w:color w:val="000000"/>
              </w:rPr>
              <w:t>а</w:t>
            </w:r>
            <w:r w:rsidRPr="007146C2">
              <w:rPr>
                <w:color w:val="000000"/>
              </w:rPr>
              <w:t>гается фрагментарно, не всегда посл</w:t>
            </w:r>
            <w:r w:rsidRPr="007146C2">
              <w:rPr>
                <w:color w:val="000000"/>
              </w:rPr>
              <w:t>е</w:t>
            </w:r>
            <w:r w:rsidRPr="007146C2">
              <w:rPr>
                <w:color w:val="000000"/>
              </w:rPr>
              <w:t>довательно, определения понятий н</w:t>
            </w:r>
            <w:r w:rsidRPr="007146C2">
              <w:rPr>
                <w:color w:val="000000"/>
              </w:rPr>
              <w:t>е</w:t>
            </w:r>
            <w:r w:rsidRPr="007146C2">
              <w:rPr>
                <w:color w:val="000000"/>
              </w:rPr>
              <w:t>достаточно четкие, допускаются оши</w:t>
            </w:r>
            <w:r w:rsidRPr="007146C2">
              <w:rPr>
                <w:color w:val="000000"/>
              </w:rPr>
              <w:t>б</w:t>
            </w:r>
            <w:r w:rsidRPr="007146C2">
              <w:rPr>
                <w:color w:val="000000"/>
              </w:rPr>
              <w:t>ки и неточности в использовании пре</w:t>
            </w:r>
            <w:r w:rsidRPr="007146C2">
              <w:rPr>
                <w:color w:val="000000"/>
              </w:rPr>
              <w:t>д</w:t>
            </w:r>
            <w:r w:rsidRPr="007146C2">
              <w:rPr>
                <w:color w:val="000000"/>
              </w:rPr>
              <w:t>метной терминологии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bCs/>
                <w:color w:val="000000"/>
              </w:rPr>
            </w:pPr>
            <w:r w:rsidRPr="007146C2">
              <w:rPr>
                <w:color w:val="000000"/>
              </w:rPr>
              <w:t>выполняет не все операции дейс</w:t>
            </w:r>
            <w:r w:rsidRPr="007146C2">
              <w:rPr>
                <w:color w:val="000000"/>
              </w:rPr>
              <w:t>т</w:t>
            </w:r>
            <w:r w:rsidRPr="007146C2">
              <w:rPr>
                <w:color w:val="000000"/>
              </w:rPr>
              <w:t>вия, допускает ошибки в послед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вательности их выполнения, де</w:t>
            </w:r>
            <w:r w:rsidRPr="007146C2">
              <w:rPr>
                <w:color w:val="000000"/>
              </w:rPr>
              <w:t>й</w:t>
            </w:r>
            <w:r w:rsidRPr="007146C2">
              <w:rPr>
                <w:color w:val="000000"/>
              </w:rPr>
              <w:t>ствие выполняется недостаточно осознанно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bCs/>
                <w:color w:val="000000"/>
              </w:rPr>
            </w:pPr>
            <w:r w:rsidRPr="007146C2">
              <w:rPr>
                <w:bCs/>
                <w:color w:val="000000"/>
              </w:rPr>
              <w:t>имеющийся опыт фрагме</w:t>
            </w:r>
            <w:r w:rsidRPr="007146C2">
              <w:rPr>
                <w:bCs/>
                <w:color w:val="000000"/>
              </w:rPr>
              <w:t>н</w:t>
            </w:r>
            <w:r w:rsidRPr="007146C2">
              <w:rPr>
                <w:bCs/>
                <w:color w:val="000000"/>
              </w:rPr>
              <w:t>тарен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обучающийся способен проявить (реализ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вать) данную компетенцию в типовых с</w:t>
            </w:r>
            <w:r w:rsidRPr="007146C2">
              <w:rPr>
                <w:color w:val="000000"/>
              </w:rPr>
              <w:t>и</w:t>
            </w:r>
            <w:r w:rsidRPr="007146C2">
              <w:rPr>
                <w:color w:val="000000"/>
              </w:rPr>
              <w:t>туациях</w:t>
            </w:r>
          </w:p>
        </w:tc>
      </w:tr>
      <w:tr w:rsidR="000F61D4" w:rsidRPr="007146C2" w:rsidTr="000F61D4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b/>
                <w:bCs/>
                <w:color w:val="000000"/>
              </w:rPr>
            </w:pPr>
            <w:r w:rsidRPr="007146C2">
              <w:rPr>
                <w:b/>
                <w:bCs/>
                <w:color w:val="000000"/>
              </w:rPr>
              <w:t>Нулевой ур</w:t>
            </w:r>
            <w:r w:rsidRPr="007146C2">
              <w:rPr>
                <w:b/>
                <w:bCs/>
                <w:color w:val="000000"/>
              </w:rPr>
              <w:t>о</w:t>
            </w:r>
            <w:r w:rsidRPr="007146C2">
              <w:rPr>
                <w:b/>
                <w:bCs/>
                <w:color w:val="000000"/>
              </w:rPr>
              <w:t>вень («неудо</w:t>
            </w:r>
            <w:r w:rsidRPr="007146C2">
              <w:rPr>
                <w:b/>
                <w:bCs/>
                <w:color w:val="000000"/>
              </w:rPr>
              <w:t>в</w:t>
            </w:r>
            <w:r w:rsidRPr="007146C2">
              <w:rPr>
                <w:b/>
                <w:bCs/>
                <w:color w:val="000000"/>
              </w:rPr>
              <w:t>летворител</w:t>
            </w:r>
            <w:r w:rsidRPr="007146C2">
              <w:rPr>
                <w:b/>
                <w:bCs/>
                <w:color w:val="000000"/>
              </w:rPr>
              <w:t>ь</w:t>
            </w:r>
            <w:r w:rsidRPr="007146C2">
              <w:rPr>
                <w:b/>
                <w:bCs/>
                <w:color w:val="000000"/>
              </w:rPr>
              <w:t>но») менее 60% (или баллов)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основное содержание не раскрыто, не дает ответы на вспомогательные вопр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сы, допускает грубые ошибки в испол</w:t>
            </w:r>
            <w:r w:rsidRPr="007146C2">
              <w:rPr>
                <w:color w:val="000000"/>
              </w:rPr>
              <w:t>ь</w:t>
            </w:r>
            <w:r w:rsidRPr="007146C2">
              <w:rPr>
                <w:color w:val="000000"/>
              </w:rPr>
              <w:t>зовании предметной терминологии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выполняет лишь отдельные опер</w:t>
            </w:r>
            <w:r w:rsidRPr="007146C2">
              <w:rPr>
                <w:color w:val="000000"/>
              </w:rPr>
              <w:t>а</w:t>
            </w:r>
            <w:r w:rsidRPr="007146C2">
              <w:rPr>
                <w:color w:val="000000"/>
              </w:rPr>
              <w:t>ции, последовательность их ха</w:t>
            </w:r>
            <w:r w:rsidRPr="007146C2">
              <w:rPr>
                <w:color w:val="000000"/>
              </w:rPr>
              <w:t>о</w:t>
            </w:r>
            <w:r w:rsidRPr="007146C2">
              <w:rPr>
                <w:color w:val="000000"/>
              </w:rPr>
              <w:t>тична, действие в целом неосо</w:t>
            </w:r>
            <w:r w:rsidRPr="007146C2">
              <w:rPr>
                <w:color w:val="000000"/>
              </w:rPr>
              <w:t>з</w:t>
            </w:r>
            <w:r w:rsidRPr="007146C2">
              <w:rPr>
                <w:color w:val="000000"/>
              </w:rPr>
              <w:t xml:space="preserve">нанно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4" w:rsidRPr="007146C2" w:rsidRDefault="006260CD" w:rsidP="000F61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 </w:t>
            </w:r>
            <w:r w:rsidRPr="006260CD">
              <w:rPr>
                <w:bCs/>
                <w:color w:val="000000"/>
              </w:rPr>
              <w:t>имеет опыт</w:t>
            </w:r>
            <w:r>
              <w:rPr>
                <w:bCs/>
                <w:color w:val="000000"/>
              </w:rPr>
              <w:t xml:space="preserve">а </w:t>
            </w:r>
            <w:r w:rsidRPr="006260CD">
              <w:rPr>
                <w:bCs/>
                <w:color w:val="000000"/>
              </w:rPr>
              <w:t xml:space="preserve"> использ</w:t>
            </w:r>
            <w:r w:rsidRPr="006260CD">
              <w:rPr>
                <w:bCs/>
                <w:color w:val="000000"/>
              </w:rPr>
              <w:t>о</w:t>
            </w:r>
            <w:r w:rsidRPr="006260CD">
              <w:rPr>
                <w:bCs/>
                <w:color w:val="000000"/>
              </w:rPr>
              <w:t>вания современных техн</w:t>
            </w:r>
            <w:r w:rsidRPr="006260CD">
              <w:rPr>
                <w:bCs/>
                <w:color w:val="000000"/>
              </w:rPr>
              <w:t>о</w:t>
            </w:r>
            <w:r w:rsidRPr="006260CD">
              <w:rPr>
                <w:bCs/>
                <w:color w:val="000000"/>
              </w:rPr>
              <w:t>логий  проведения занятий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обучающийся не способен проявить</w:t>
            </w:r>
          </w:p>
          <w:p w:rsidR="000F61D4" w:rsidRPr="007146C2" w:rsidRDefault="000F61D4" w:rsidP="000F61D4">
            <w:pPr>
              <w:rPr>
                <w:color w:val="000000"/>
              </w:rPr>
            </w:pPr>
            <w:r w:rsidRPr="007146C2">
              <w:rPr>
                <w:color w:val="000000"/>
              </w:rPr>
              <w:t>(реализовать) данную компетенцию</w:t>
            </w:r>
          </w:p>
        </w:tc>
      </w:tr>
    </w:tbl>
    <w:p w:rsidR="000F61D4" w:rsidRPr="007146C2" w:rsidRDefault="000F61D4" w:rsidP="000F61D4">
      <w:pPr>
        <w:rPr>
          <w:b/>
          <w:color w:val="000000"/>
        </w:rPr>
      </w:pPr>
    </w:p>
    <w:p w:rsidR="00662594" w:rsidRPr="007146C2" w:rsidRDefault="00662594" w:rsidP="00662594">
      <w:pPr>
        <w:rPr>
          <w:b/>
          <w:color w:val="000000"/>
        </w:rPr>
      </w:pPr>
    </w:p>
    <w:p w:rsidR="000F61D4" w:rsidRPr="00662594" w:rsidRDefault="000F61D4" w:rsidP="00662594">
      <w:pPr>
        <w:rPr>
          <w:b/>
          <w:color w:val="000000"/>
          <w:sz w:val="24"/>
          <w:szCs w:val="24"/>
        </w:rPr>
      </w:pPr>
    </w:p>
    <w:p w:rsidR="00CA5A7F" w:rsidRPr="008E334B" w:rsidRDefault="00CA5A7F" w:rsidP="00CA5A7F">
      <w:pPr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t>3. Типовые контрольные задания или иные материалы, необходимые для оценки знаний, умений, навыков и (или) опыта де</w:t>
      </w:r>
      <w:r w:rsidRPr="008E334B">
        <w:rPr>
          <w:b/>
          <w:color w:val="000000"/>
          <w:sz w:val="24"/>
          <w:szCs w:val="24"/>
        </w:rPr>
        <w:t>я</w:t>
      </w:r>
      <w:r w:rsidRPr="008E334B">
        <w:rPr>
          <w:b/>
          <w:color w:val="000000"/>
          <w:sz w:val="24"/>
          <w:szCs w:val="24"/>
        </w:rPr>
        <w:t>тельности</w:t>
      </w:r>
    </w:p>
    <w:p w:rsidR="00252217" w:rsidRDefault="00252217" w:rsidP="00CA5A7F">
      <w:pPr>
        <w:ind w:firstLine="709"/>
        <w:jc w:val="both"/>
        <w:rPr>
          <w:b/>
          <w:color w:val="000000"/>
          <w:sz w:val="24"/>
          <w:szCs w:val="24"/>
        </w:rPr>
      </w:pPr>
    </w:p>
    <w:p w:rsidR="00CA5A7F" w:rsidRPr="00726B08" w:rsidRDefault="00CA5A7F" w:rsidP="00CA5A7F">
      <w:pPr>
        <w:ind w:firstLine="709"/>
        <w:jc w:val="both"/>
        <w:rPr>
          <w:b/>
          <w:color w:val="000000"/>
          <w:sz w:val="24"/>
          <w:szCs w:val="24"/>
        </w:rPr>
      </w:pPr>
      <w:r w:rsidRPr="00726B08">
        <w:rPr>
          <w:b/>
          <w:color w:val="000000"/>
          <w:sz w:val="24"/>
          <w:szCs w:val="24"/>
        </w:rPr>
        <w:t>3.1. Типовые контрольные задания для оценки уровня сформированности каждого результата обучения по дисциплине, в том числе уровня освоения компетенции</w:t>
      </w:r>
    </w:p>
    <w:p w:rsidR="00BE2C20" w:rsidRPr="00726B08" w:rsidRDefault="00BE2C20" w:rsidP="00BE2C20">
      <w:pPr>
        <w:ind w:firstLine="567"/>
        <w:rPr>
          <w:i/>
          <w:color w:val="000000"/>
          <w:sz w:val="24"/>
          <w:szCs w:val="24"/>
        </w:rPr>
      </w:pPr>
    </w:p>
    <w:p w:rsidR="00BE2C20" w:rsidRPr="00726B08" w:rsidRDefault="00BE2C20" w:rsidP="00BE2C20">
      <w:pPr>
        <w:ind w:firstLine="567"/>
        <w:rPr>
          <w:b/>
          <w:color w:val="000000"/>
          <w:sz w:val="24"/>
          <w:szCs w:val="24"/>
        </w:rPr>
      </w:pPr>
      <w:r w:rsidRPr="00726B08">
        <w:rPr>
          <w:b/>
          <w:color w:val="000000"/>
          <w:sz w:val="24"/>
          <w:szCs w:val="24"/>
        </w:rPr>
        <w:t>У</w:t>
      </w:r>
      <w:r w:rsidR="000F61D4" w:rsidRPr="00726B08">
        <w:rPr>
          <w:b/>
          <w:color w:val="000000"/>
          <w:sz w:val="24"/>
          <w:szCs w:val="24"/>
        </w:rPr>
        <w:t>К-3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3260"/>
        <w:gridCol w:w="4253"/>
      </w:tblGrid>
      <w:tr w:rsidR="00CA5A7F" w:rsidRPr="00726B08" w:rsidTr="007B4964">
        <w:trPr>
          <w:trHeight w:val="56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A5A7F" w:rsidRPr="00726B08" w:rsidRDefault="00CA5A7F" w:rsidP="00DC639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726B08">
              <w:rPr>
                <w:b/>
                <w:iCs/>
                <w:color w:val="000000"/>
              </w:rPr>
              <w:t xml:space="preserve">Планируемые результаты обучения по дисциплине, </w:t>
            </w:r>
          </w:p>
          <w:p w:rsidR="00CA5A7F" w:rsidRPr="00726B08" w:rsidRDefault="00CA5A7F" w:rsidP="00DC639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726B08">
              <w:rPr>
                <w:b/>
                <w:iCs/>
                <w:color w:val="000000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CA5A7F" w:rsidRPr="00726B08" w:rsidTr="007B4964">
        <w:trPr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7F" w:rsidRPr="00726B08" w:rsidRDefault="00CA5A7F" w:rsidP="00BE2C20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726B08">
              <w:rPr>
                <w:bCs/>
                <w:color w:val="000000"/>
              </w:rPr>
              <w:t>Знать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7F" w:rsidRPr="00726B08" w:rsidRDefault="00CA5A7F" w:rsidP="00BE2C20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726B08">
              <w:rPr>
                <w:bCs/>
                <w:color w:val="000000"/>
              </w:rPr>
              <w:t>Уметь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7F" w:rsidRPr="00726B08" w:rsidRDefault="00CA5A7F" w:rsidP="00BE2C20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726B08">
              <w:rPr>
                <w:bCs/>
                <w:color w:val="000000"/>
              </w:rPr>
              <w:t xml:space="preserve">Владеть навыками </w:t>
            </w:r>
          </w:p>
          <w:p w:rsidR="00CA5A7F" w:rsidRPr="00726B08" w:rsidRDefault="00CA5A7F" w:rsidP="00BE2C20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726B08">
              <w:rPr>
                <w:bCs/>
                <w:color w:val="000000"/>
              </w:rPr>
              <w:t>и (или) иметь опыт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726B08" w:rsidRDefault="00CA5A7F" w:rsidP="00BE2C20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726B08">
              <w:rPr>
                <w:bCs/>
                <w:color w:val="000000"/>
              </w:rPr>
              <w:t xml:space="preserve">Компетенция </w:t>
            </w:r>
            <w:r w:rsidR="00E164A4" w:rsidRPr="00726B08">
              <w:rPr>
                <w:bCs/>
                <w:color w:val="000000"/>
              </w:rPr>
              <w:t>УК-</w:t>
            </w:r>
            <w:r w:rsidR="006260CD">
              <w:rPr>
                <w:bCs/>
                <w:color w:val="000000"/>
              </w:rPr>
              <w:t>3</w:t>
            </w:r>
          </w:p>
        </w:tc>
      </w:tr>
      <w:tr w:rsidR="00CA5A7F" w:rsidRPr="00726B08" w:rsidTr="007B4964">
        <w:trPr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7F" w:rsidRPr="00726B08" w:rsidRDefault="00E164A4" w:rsidP="007B4964">
            <w:pPr>
              <w:widowControl w:val="0"/>
              <w:shd w:val="clear" w:color="auto" w:fill="FFFFFF"/>
              <w:tabs>
                <w:tab w:val="left" w:pos="0"/>
                <w:tab w:val="left" w:pos="845"/>
              </w:tabs>
              <w:ind w:left="33"/>
              <w:contextualSpacing/>
              <w:jc w:val="both"/>
            </w:pPr>
            <w:r w:rsidRPr="00726B08">
              <w:t>логические основы научногоисследов</w:t>
            </w:r>
            <w:r w:rsidRPr="00726B08">
              <w:t>а</w:t>
            </w:r>
            <w:r w:rsidRPr="00726B08">
              <w:t>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A4" w:rsidRPr="00726B08" w:rsidRDefault="00E164A4" w:rsidP="00975AB8">
            <w:pPr>
              <w:tabs>
                <w:tab w:val="left" w:pos="0"/>
                <w:tab w:val="left" w:pos="284"/>
              </w:tabs>
              <w:contextualSpacing/>
              <w:jc w:val="both"/>
            </w:pPr>
            <w:r w:rsidRPr="00726B08">
              <w:rPr>
                <w:rFonts w:eastAsiaTheme="minorHAnsi"/>
                <w:lang w:eastAsia="en-US"/>
              </w:rPr>
              <w:t xml:space="preserve">использовать свойстваи возможности различных логических форм </w:t>
            </w:r>
            <w:r w:rsidR="00B05E67" w:rsidRPr="00726B08">
              <w:rPr>
                <w:rFonts w:eastAsiaTheme="minorHAnsi"/>
                <w:lang w:eastAsia="en-US"/>
              </w:rPr>
              <w:t>мышления</w:t>
            </w:r>
            <w:r w:rsidRPr="00726B08">
              <w:rPr>
                <w:rFonts w:eastAsiaTheme="minorHAnsi"/>
                <w:lang w:eastAsia="en-US"/>
              </w:rPr>
              <w:t>д</w:t>
            </w:r>
            <w:r w:rsidRPr="00726B08">
              <w:rPr>
                <w:rFonts w:eastAsiaTheme="minorHAnsi"/>
                <w:lang w:eastAsia="en-US"/>
              </w:rPr>
              <w:t>ля</w:t>
            </w:r>
            <w:r w:rsidR="00BE2C20" w:rsidRPr="00726B08">
              <w:rPr>
                <w:rFonts w:eastAsiaTheme="minorHAnsi"/>
                <w:lang w:eastAsia="en-US"/>
              </w:rPr>
              <w:t xml:space="preserve"> реше</w:t>
            </w:r>
            <w:r w:rsidRPr="00726B08">
              <w:rPr>
                <w:rFonts w:eastAsiaTheme="minorHAnsi"/>
                <w:lang w:eastAsia="en-US"/>
              </w:rPr>
              <w:t xml:space="preserve">ния исследовательских и </w:t>
            </w:r>
            <w:r w:rsidR="00917D74" w:rsidRPr="00726B08">
              <w:rPr>
                <w:rFonts w:eastAsiaTheme="minorHAnsi"/>
                <w:lang w:eastAsia="en-US"/>
              </w:rPr>
              <w:t>практ</w:t>
            </w:r>
            <w:r w:rsidR="00917D74" w:rsidRPr="00726B08">
              <w:rPr>
                <w:rFonts w:eastAsiaTheme="minorHAnsi"/>
                <w:lang w:eastAsia="en-US"/>
              </w:rPr>
              <w:t>и</w:t>
            </w:r>
            <w:r w:rsidR="00917D74" w:rsidRPr="00726B08">
              <w:rPr>
                <w:rFonts w:eastAsiaTheme="minorHAnsi"/>
                <w:lang w:eastAsia="en-US"/>
              </w:rPr>
              <w:t>ч</w:t>
            </w:r>
            <w:r w:rsidRPr="00726B08">
              <w:rPr>
                <w:rFonts w:eastAsiaTheme="minorHAnsi"/>
                <w:lang w:eastAsia="en-US"/>
              </w:rPr>
              <w:t>еских задач</w:t>
            </w:r>
          </w:p>
          <w:p w:rsidR="00CA5A7F" w:rsidRPr="00726B08" w:rsidRDefault="00CA5A7F" w:rsidP="00BE2C20">
            <w:pPr>
              <w:widowControl w:val="0"/>
              <w:tabs>
                <w:tab w:val="right" w:leader="underscore" w:pos="8505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B8" w:rsidRPr="00726B08" w:rsidRDefault="00BE2C20" w:rsidP="00BE2C20">
            <w:pPr>
              <w:shd w:val="clear" w:color="auto" w:fill="FFFFFF"/>
              <w:tabs>
                <w:tab w:val="left" w:pos="-142"/>
                <w:tab w:val="left" w:pos="284"/>
              </w:tabs>
              <w:ind w:right="-109"/>
              <w:contextualSpacing/>
              <w:jc w:val="both"/>
            </w:pPr>
            <w:r w:rsidRPr="00726B08">
              <w:t xml:space="preserve">навыками логически </w:t>
            </w:r>
          </w:p>
          <w:p w:rsidR="00CA5A7F" w:rsidRPr="00726B08" w:rsidRDefault="00BE2C20" w:rsidP="00975AB8">
            <w:pPr>
              <w:shd w:val="clear" w:color="auto" w:fill="FFFFFF"/>
              <w:tabs>
                <w:tab w:val="left" w:pos="-142"/>
                <w:tab w:val="left" w:pos="284"/>
              </w:tabs>
              <w:ind w:right="-109"/>
              <w:contextualSpacing/>
              <w:jc w:val="both"/>
              <w:rPr>
                <w:bCs/>
                <w:color w:val="000000"/>
              </w:rPr>
            </w:pPr>
            <w:r w:rsidRPr="00726B08">
              <w:t>правильного мышления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726B08" w:rsidRDefault="006260CD" w:rsidP="007B4964">
            <w:pPr>
              <w:tabs>
                <w:tab w:val="left" w:pos="284"/>
              </w:tabs>
              <w:ind w:right="34"/>
              <w:contextualSpacing/>
              <w:jc w:val="both"/>
              <w:rPr>
                <w:bCs/>
                <w:color w:val="000000"/>
              </w:rPr>
            </w:pPr>
            <w:r w:rsidRPr="006260CD">
              <w:t>готовность участвовать в работе российских и международных исследовательских коллект</w:t>
            </w:r>
            <w:r w:rsidRPr="006260CD">
              <w:t>и</w:t>
            </w:r>
            <w:r w:rsidRPr="006260CD">
              <w:t>вов по решению научных и научно-образовательных задач</w:t>
            </w:r>
          </w:p>
        </w:tc>
      </w:tr>
      <w:tr w:rsidR="00CA5A7F" w:rsidRPr="00726B08" w:rsidTr="007B4964">
        <w:trPr>
          <w:trHeight w:val="9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A5A7F" w:rsidRPr="00726B08" w:rsidRDefault="00CA5A7F" w:rsidP="00DC639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726B08">
              <w:rPr>
                <w:b/>
                <w:iCs/>
                <w:color w:val="000000"/>
              </w:rPr>
              <w:lastRenderedPageBreak/>
              <w:t>Процедура оценивания</w:t>
            </w:r>
          </w:p>
        </w:tc>
      </w:tr>
      <w:tr w:rsidR="00CA5A7F" w:rsidRPr="00726B08" w:rsidTr="007B4964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7F" w:rsidRPr="00726B08" w:rsidRDefault="004A521B" w:rsidP="00DC6397">
            <w:pPr>
              <w:jc w:val="center"/>
              <w:rPr>
                <w:iCs/>
                <w:color w:val="000000"/>
              </w:rPr>
            </w:pPr>
            <w:r w:rsidRPr="00726B08">
              <w:rPr>
                <w:iCs/>
                <w:color w:val="000000"/>
              </w:rPr>
              <w:t>опрос,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7F" w:rsidRPr="00726B08" w:rsidRDefault="004A521B" w:rsidP="00C52495">
            <w:pPr>
              <w:jc w:val="center"/>
              <w:rPr>
                <w:iCs/>
                <w:color w:val="000000"/>
              </w:rPr>
            </w:pPr>
            <w:r w:rsidRPr="00726B08">
              <w:rPr>
                <w:iCs/>
                <w:color w:val="000000"/>
              </w:rPr>
              <w:t xml:space="preserve">тест, </w:t>
            </w:r>
            <w:r w:rsidR="00C52495" w:rsidRPr="00726B08">
              <w:rPr>
                <w:iCs/>
                <w:color w:val="000000"/>
              </w:rPr>
              <w:t>комплексное</w:t>
            </w:r>
            <w:r w:rsidRPr="00726B08">
              <w:rPr>
                <w:iCs/>
                <w:color w:val="000000"/>
              </w:rPr>
              <w:t xml:space="preserve"> задание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7F" w:rsidRPr="00726B08" w:rsidRDefault="00C52495" w:rsidP="00DC6397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</w:rPr>
            </w:pPr>
            <w:r w:rsidRPr="00726B08">
              <w:rPr>
                <w:iCs/>
                <w:color w:val="000000"/>
              </w:rPr>
              <w:t>комплексное</w:t>
            </w:r>
            <w:r w:rsidR="004A521B" w:rsidRPr="00726B08">
              <w:rPr>
                <w:iCs/>
                <w:color w:val="000000"/>
              </w:rPr>
              <w:t xml:space="preserve"> задание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7F" w:rsidRPr="00726B08" w:rsidRDefault="004A521B" w:rsidP="00DC6397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</w:rPr>
            </w:pPr>
            <w:r w:rsidRPr="00726B08">
              <w:rPr>
                <w:iCs/>
                <w:color w:val="000000"/>
              </w:rPr>
              <w:t>зачет с оценкой</w:t>
            </w:r>
          </w:p>
        </w:tc>
      </w:tr>
      <w:tr w:rsidR="00CA5A7F" w:rsidRPr="00726B08" w:rsidTr="007B4964">
        <w:trPr>
          <w:trHeight w:val="27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A5A7F" w:rsidRPr="00726B08" w:rsidRDefault="00CA5A7F" w:rsidP="00DC639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726B08">
              <w:rPr>
                <w:b/>
                <w:iCs/>
                <w:color w:val="000000"/>
              </w:rPr>
              <w:t>Типовые контрольные задания</w:t>
            </w:r>
          </w:p>
        </w:tc>
      </w:tr>
      <w:tr w:rsidR="00CA5A7F" w:rsidRPr="00F540CD" w:rsidTr="007B4964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1B" w:rsidRPr="00726B08" w:rsidRDefault="004A521B" w:rsidP="004A521B">
            <w:pPr>
              <w:tabs>
                <w:tab w:val="right" w:leader="underscore" w:pos="8505"/>
              </w:tabs>
              <w:contextualSpacing/>
              <w:rPr>
                <w:rFonts w:eastAsia="SimSun"/>
                <w:iCs/>
              </w:rPr>
            </w:pPr>
            <w:r w:rsidRPr="00726B08">
              <w:rPr>
                <w:rFonts w:eastAsia="SimSun"/>
                <w:iCs/>
              </w:rPr>
              <w:t>Подготовить ответы</w:t>
            </w:r>
            <w:r w:rsidR="00C52495" w:rsidRPr="00726B08">
              <w:rPr>
                <w:rFonts w:eastAsia="SimSun"/>
                <w:iCs/>
              </w:rPr>
              <w:t xml:space="preserve"> натесты</w:t>
            </w:r>
            <w:r w:rsidRPr="00726B08">
              <w:rPr>
                <w:rFonts w:eastAsia="SimSun"/>
                <w:iCs/>
              </w:rPr>
              <w:t xml:space="preserve"> (предста</w:t>
            </w:r>
            <w:r w:rsidRPr="00726B08">
              <w:rPr>
                <w:rFonts w:eastAsia="SimSun"/>
                <w:iCs/>
              </w:rPr>
              <w:t>в</w:t>
            </w:r>
            <w:r w:rsidRPr="00726B08">
              <w:rPr>
                <w:rFonts w:eastAsia="SimSun"/>
                <w:iCs/>
              </w:rPr>
              <w:t>лены в Приложении к РП 3.2.2).</w:t>
            </w:r>
          </w:p>
          <w:p w:rsidR="004A521B" w:rsidRPr="00726B08" w:rsidRDefault="004A521B" w:rsidP="004A521B">
            <w:pPr>
              <w:tabs>
                <w:tab w:val="right" w:leader="underscore" w:pos="8505"/>
              </w:tabs>
              <w:contextualSpacing/>
              <w:rPr>
                <w:rFonts w:eastAsia="SimSun"/>
                <w:iCs/>
              </w:rPr>
            </w:pPr>
          </w:p>
          <w:p w:rsidR="004A521B" w:rsidRPr="00726B08" w:rsidRDefault="004A521B" w:rsidP="004A521B">
            <w:pPr>
              <w:tabs>
                <w:tab w:val="right" w:leader="underscore" w:pos="8505"/>
              </w:tabs>
              <w:contextualSpacing/>
              <w:rPr>
                <w:rFonts w:eastAsia="SimSun"/>
                <w:iCs/>
              </w:rPr>
            </w:pPr>
            <w:r w:rsidRPr="00726B08">
              <w:rPr>
                <w:rFonts w:eastAsia="SimSun"/>
                <w:iCs/>
              </w:rPr>
              <w:t xml:space="preserve">Подготовка к тестированию. </w:t>
            </w:r>
          </w:p>
          <w:p w:rsidR="00CA5A7F" w:rsidRPr="00726B08" w:rsidRDefault="00CA5A7F" w:rsidP="00DC6397">
            <w:pPr>
              <w:widowControl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1B" w:rsidRDefault="004A521B" w:rsidP="004A521B">
            <w:pPr>
              <w:tabs>
                <w:tab w:val="right" w:leader="underscore" w:pos="8505"/>
              </w:tabs>
              <w:ind w:left="33" w:hanging="33"/>
              <w:jc w:val="both"/>
              <w:rPr>
                <w:rFonts w:eastAsia="SimSun"/>
                <w:iCs/>
              </w:rPr>
            </w:pPr>
            <w:r w:rsidRPr="00726B08">
              <w:rPr>
                <w:rFonts w:eastAsia="SimSun"/>
                <w:iCs/>
              </w:rPr>
              <w:t xml:space="preserve">Подготовка к тестированию. </w:t>
            </w:r>
          </w:p>
          <w:p w:rsidR="006260CD" w:rsidRPr="00726B08" w:rsidRDefault="006260CD" w:rsidP="004A521B">
            <w:pPr>
              <w:tabs>
                <w:tab w:val="right" w:leader="underscore" w:pos="8505"/>
              </w:tabs>
              <w:ind w:left="33" w:hanging="33"/>
              <w:jc w:val="both"/>
              <w:rPr>
                <w:rFonts w:eastAsia="SimSun"/>
                <w:iCs/>
              </w:rPr>
            </w:pPr>
          </w:p>
          <w:p w:rsidR="004A521B" w:rsidRPr="00726B08" w:rsidRDefault="004A521B" w:rsidP="004A521B">
            <w:pPr>
              <w:tabs>
                <w:tab w:val="right" w:leader="underscore" w:pos="8505"/>
              </w:tabs>
              <w:contextualSpacing/>
              <w:rPr>
                <w:rFonts w:eastAsia="SimSun"/>
                <w:iCs/>
              </w:rPr>
            </w:pPr>
            <w:r w:rsidRPr="00726B08">
              <w:rPr>
                <w:rFonts w:eastAsia="SimSun"/>
                <w:iCs/>
              </w:rPr>
              <w:t xml:space="preserve">Выполнить </w:t>
            </w:r>
            <w:r w:rsidR="00C52495" w:rsidRPr="00726B08">
              <w:rPr>
                <w:rFonts w:eastAsia="SimSun"/>
                <w:iCs/>
              </w:rPr>
              <w:t>комплексное задания по теме своей диссертации</w:t>
            </w:r>
            <w:r w:rsidRPr="00726B08">
              <w:rPr>
                <w:rFonts w:eastAsia="SimSun"/>
                <w:iCs/>
              </w:rPr>
              <w:t xml:space="preserve"> (Приложение 3.2.</w:t>
            </w:r>
            <w:r w:rsidR="00C603B4" w:rsidRPr="00726B08">
              <w:rPr>
                <w:rFonts w:eastAsia="SimSun"/>
                <w:iCs/>
              </w:rPr>
              <w:t>5</w:t>
            </w:r>
            <w:r w:rsidRPr="00726B08">
              <w:rPr>
                <w:rFonts w:eastAsia="SimSun"/>
                <w:iCs/>
              </w:rPr>
              <w:t>).</w:t>
            </w:r>
          </w:p>
          <w:p w:rsidR="004A521B" w:rsidRPr="00726B08" w:rsidRDefault="004A521B" w:rsidP="004A521B">
            <w:pPr>
              <w:tabs>
                <w:tab w:val="right" w:leader="underscore" w:pos="8505"/>
              </w:tabs>
              <w:ind w:left="33" w:hanging="33"/>
              <w:jc w:val="both"/>
              <w:rPr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7" w:rsidRPr="00726B08" w:rsidRDefault="00B05E67" w:rsidP="00B05E67">
            <w:pPr>
              <w:tabs>
                <w:tab w:val="right" w:leader="underscore" w:pos="8505"/>
              </w:tabs>
              <w:contextualSpacing/>
              <w:rPr>
                <w:rFonts w:eastAsia="SimSun"/>
                <w:iCs/>
              </w:rPr>
            </w:pPr>
            <w:r w:rsidRPr="00726B08">
              <w:rPr>
                <w:rFonts w:eastAsia="SimSun"/>
                <w:iCs/>
              </w:rPr>
              <w:t xml:space="preserve">Выполнить </w:t>
            </w:r>
            <w:r w:rsidR="00C52495" w:rsidRPr="00726B08">
              <w:rPr>
                <w:rFonts w:eastAsia="SimSun"/>
                <w:iCs/>
              </w:rPr>
              <w:t>комплексное</w:t>
            </w:r>
            <w:r w:rsidRPr="00726B08">
              <w:rPr>
                <w:rFonts w:eastAsia="SimSun"/>
                <w:iCs/>
              </w:rPr>
              <w:t xml:space="preserve"> задания по те</w:t>
            </w:r>
            <w:r w:rsidR="00C52495" w:rsidRPr="00726B08">
              <w:rPr>
                <w:rFonts w:eastAsia="SimSun"/>
                <w:iCs/>
              </w:rPr>
              <w:t>ме своей диссертации</w:t>
            </w:r>
            <w:r w:rsidRPr="00726B08">
              <w:rPr>
                <w:rFonts w:eastAsia="SimSun"/>
                <w:iCs/>
              </w:rPr>
              <w:t xml:space="preserve"> (Пр</w:t>
            </w:r>
            <w:r w:rsidRPr="00726B08">
              <w:rPr>
                <w:rFonts w:eastAsia="SimSun"/>
                <w:iCs/>
              </w:rPr>
              <w:t>и</w:t>
            </w:r>
            <w:r w:rsidRPr="00726B08">
              <w:rPr>
                <w:rFonts w:eastAsia="SimSun"/>
                <w:iCs/>
              </w:rPr>
              <w:t>ложение 3.2.</w:t>
            </w:r>
            <w:r w:rsidR="00C603B4" w:rsidRPr="00726B08">
              <w:rPr>
                <w:rFonts w:eastAsia="SimSun"/>
                <w:iCs/>
              </w:rPr>
              <w:t>5</w:t>
            </w:r>
            <w:r w:rsidRPr="00726B08">
              <w:rPr>
                <w:rFonts w:eastAsia="SimSun"/>
                <w:iCs/>
              </w:rPr>
              <w:t>).</w:t>
            </w:r>
          </w:p>
          <w:p w:rsidR="00CA5A7F" w:rsidRPr="00726B08" w:rsidRDefault="00CA5A7F" w:rsidP="00DC6397">
            <w:pPr>
              <w:overflowPunct/>
              <w:autoSpaceDN/>
              <w:adjustRightInd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F" w:rsidRPr="00726B08" w:rsidRDefault="00B05E67" w:rsidP="00C603B4">
            <w:pPr>
              <w:overflowPunct/>
              <w:autoSpaceDN/>
              <w:adjustRightInd/>
              <w:jc w:val="both"/>
              <w:textAlignment w:val="auto"/>
              <w:rPr>
                <w:iCs/>
                <w:color w:val="000000"/>
              </w:rPr>
            </w:pPr>
            <w:r w:rsidRPr="00726B08">
              <w:rPr>
                <w:rFonts w:eastAsia="SimSun"/>
                <w:iCs/>
              </w:rPr>
              <w:t>Вопросы к зачету с оценкой представлены в Приложении к РП 3.2.</w:t>
            </w:r>
            <w:r w:rsidR="00C603B4" w:rsidRPr="00726B08">
              <w:rPr>
                <w:rFonts w:eastAsia="SimSun"/>
                <w:iCs/>
              </w:rPr>
              <w:t>1</w:t>
            </w:r>
          </w:p>
        </w:tc>
      </w:tr>
    </w:tbl>
    <w:p w:rsidR="00BE2C20" w:rsidRPr="00E72A51" w:rsidRDefault="00710519" w:rsidP="00BE2C20">
      <w:pPr>
        <w:ind w:firstLine="567"/>
        <w:rPr>
          <w:b/>
          <w:color w:val="000000"/>
          <w:sz w:val="24"/>
          <w:szCs w:val="24"/>
        </w:rPr>
      </w:pPr>
      <w:r w:rsidRPr="00E72A51">
        <w:rPr>
          <w:b/>
          <w:color w:val="000000"/>
          <w:sz w:val="24"/>
          <w:szCs w:val="24"/>
        </w:rPr>
        <w:t>ОПК-2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3260"/>
        <w:gridCol w:w="3969"/>
      </w:tblGrid>
      <w:tr w:rsidR="00BE2C20" w:rsidRPr="00E72A51" w:rsidTr="006A4A7B">
        <w:trPr>
          <w:trHeight w:val="56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E72A51">
              <w:rPr>
                <w:b/>
                <w:iCs/>
                <w:color w:val="000000"/>
              </w:rPr>
              <w:t xml:space="preserve">Планируемые результаты обучения по дисциплине, </w:t>
            </w:r>
          </w:p>
          <w:p w:rsidR="00BE2C20" w:rsidRPr="00E72A51" w:rsidRDefault="00BE2C20" w:rsidP="00A36EF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E72A51">
              <w:rPr>
                <w:b/>
                <w:iCs/>
                <w:color w:val="000000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BE2C20" w:rsidRPr="00F540CD" w:rsidTr="006A4A7B">
        <w:trPr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>Знать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>Уметь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 xml:space="preserve">Владеть навыками </w:t>
            </w:r>
          </w:p>
          <w:p w:rsidR="00BE2C20" w:rsidRPr="00E72A51" w:rsidRDefault="00BE2C20" w:rsidP="00A36EF7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>и (или) иметь опыт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0" w:rsidRPr="00E72A51" w:rsidRDefault="00BE2C20" w:rsidP="00F5071D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 xml:space="preserve">Компетенция </w:t>
            </w:r>
            <w:r w:rsidR="00F5071D" w:rsidRPr="00E72A51">
              <w:rPr>
                <w:bCs/>
                <w:color w:val="000000"/>
              </w:rPr>
              <w:t>ОП</w:t>
            </w:r>
            <w:r w:rsidRPr="00E72A51">
              <w:rPr>
                <w:bCs/>
                <w:color w:val="000000"/>
              </w:rPr>
              <w:t>К-</w:t>
            </w:r>
            <w:r w:rsidR="00726B08" w:rsidRPr="00E72A51">
              <w:rPr>
                <w:bCs/>
                <w:color w:val="000000"/>
              </w:rPr>
              <w:t>2</w:t>
            </w:r>
          </w:p>
        </w:tc>
      </w:tr>
      <w:tr w:rsidR="00BE2C20" w:rsidRPr="00F540CD" w:rsidTr="006A4A7B">
        <w:trPr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295A09" w:rsidP="007B4964">
            <w:pPr>
              <w:shd w:val="clear" w:color="auto" w:fill="FFFFFF"/>
              <w:tabs>
                <w:tab w:val="left" w:pos="250"/>
              </w:tabs>
              <w:ind w:right="-108"/>
              <w:contextualSpacing/>
              <w:jc w:val="both"/>
              <w:rPr>
                <w:bCs/>
                <w:color w:val="000000"/>
              </w:rPr>
            </w:pPr>
            <w:r w:rsidRPr="00E72A51">
              <w:rPr>
                <w:lang w:eastAsia="ar-SA"/>
              </w:rPr>
              <w:t xml:space="preserve">методологические принципы </w:t>
            </w:r>
            <w:r w:rsidR="00E72A51" w:rsidRPr="00E72A51">
              <w:rPr>
                <w:lang w:eastAsia="ar-SA"/>
              </w:rPr>
              <w:t>научного исследования в том числе, с использован</w:t>
            </w:r>
            <w:r w:rsidR="00E72A51" w:rsidRPr="00E72A51">
              <w:rPr>
                <w:lang w:eastAsia="ar-SA"/>
              </w:rPr>
              <w:t>и</w:t>
            </w:r>
            <w:r w:rsidR="00E72A51" w:rsidRPr="00E72A51">
              <w:rPr>
                <w:lang w:eastAsia="ar-SA"/>
              </w:rPr>
              <w:t>ем новейших информационно-коммуникационных технологий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295A09" w:rsidP="007B4964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ind w:right="34"/>
              <w:contextualSpacing/>
              <w:jc w:val="both"/>
              <w:rPr>
                <w:color w:val="000000"/>
              </w:rPr>
            </w:pPr>
            <w:r w:rsidRPr="00E72A51">
              <w:t>ориентироваться в</w:t>
            </w:r>
            <w:r w:rsidR="00E72A51" w:rsidRPr="00E72A51">
              <w:t>использованием н</w:t>
            </w:r>
            <w:r w:rsidR="00E72A51" w:rsidRPr="00E72A51">
              <w:t>о</w:t>
            </w:r>
            <w:r w:rsidR="00E72A51" w:rsidRPr="00E72A51">
              <w:t>вейших информационно-коммуникационных технологий</w:t>
            </w:r>
            <w:r w:rsidR="00E72A51">
              <w:t xml:space="preserve"> для </w:t>
            </w:r>
            <w:r w:rsidR="00E72A51" w:rsidRPr="00E72A51">
              <w:t>н</w:t>
            </w:r>
            <w:r w:rsidR="00E72A51" w:rsidRPr="00E72A51">
              <w:t>а</w:t>
            </w:r>
            <w:r w:rsidR="00E72A51" w:rsidRPr="00E72A51">
              <w:t>учного исследования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295A09" w:rsidP="00A36EF7">
            <w:pPr>
              <w:shd w:val="clear" w:color="auto" w:fill="FFFFFF"/>
              <w:tabs>
                <w:tab w:val="left" w:pos="-142"/>
                <w:tab w:val="left" w:pos="284"/>
              </w:tabs>
              <w:ind w:right="-109"/>
              <w:contextualSpacing/>
              <w:jc w:val="both"/>
              <w:rPr>
                <w:bCs/>
                <w:color w:val="000000"/>
              </w:rPr>
            </w:pPr>
            <w:r w:rsidRPr="00E72A51">
              <w:t xml:space="preserve">иметь опыт </w:t>
            </w:r>
            <w:r w:rsidR="00E72A51" w:rsidRPr="00E72A51">
              <w:t>использования нове</w:t>
            </w:r>
            <w:r w:rsidR="00E72A51" w:rsidRPr="00E72A51">
              <w:t>й</w:t>
            </w:r>
            <w:r w:rsidR="00E72A51" w:rsidRPr="00E72A51">
              <w:t>шие информационно-коммуникационные технологии</w:t>
            </w:r>
            <w:r w:rsidR="00E72A51">
              <w:t xml:space="preserve"> в научном</w:t>
            </w:r>
            <w:r w:rsidR="00E72A51" w:rsidRPr="00E72A51">
              <w:t xml:space="preserve"> исследовани</w:t>
            </w:r>
            <w:r w:rsidR="00E72A51">
              <w:t>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0" w:rsidRPr="00E72A51" w:rsidRDefault="00726B08" w:rsidP="007B4964">
            <w:pPr>
              <w:tabs>
                <w:tab w:val="left" w:pos="284"/>
              </w:tabs>
              <w:contextualSpacing/>
              <w:jc w:val="both"/>
              <w:rPr>
                <w:bCs/>
                <w:color w:val="000000"/>
              </w:rPr>
            </w:pPr>
            <w:r w:rsidRPr="00E72A51">
              <w:t>владение культурой научного исследов</w:t>
            </w:r>
            <w:r w:rsidRPr="00E72A51">
              <w:t>а</w:t>
            </w:r>
            <w:r w:rsidRPr="00E72A51">
              <w:t>ния в том числе, с использованием нове</w:t>
            </w:r>
            <w:r w:rsidRPr="00E72A51">
              <w:t>й</w:t>
            </w:r>
            <w:r w:rsidRPr="00E72A51">
              <w:t>ших информационно-коммуникационных технологий</w:t>
            </w:r>
          </w:p>
        </w:tc>
      </w:tr>
      <w:tr w:rsidR="00BE2C20" w:rsidRPr="00E72A51" w:rsidTr="006A4A7B">
        <w:trPr>
          <w:trHeight w:val="9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E72A51">
              <w:rPr>
                <w:b/>
                <w:iCs/>
                <w:color w:val="000000"/>
              </w:rPr>
              <w:t>Процедура оценивания</w:t>
            </w:r>
          </w:p>
        </w:tc>
      </w:tr>
      <w:tr w:rsidR="00BE2C20" w:rsidRPr="00E72A51" w:rsidTr="006A4A7B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E72A51" w:rsidP="00E72A51">
            <w:pPr>
              <w:jc w:val="center"/>
              <w:rPr>
                <w:iCs/>
                <w:color w:val="000000"/>
              </w:rPr>
            </w:pPr>
            <w:r w:rsidRPr="00E72A51">
              <w:rPr>
                <w:iCs/>
                <w:color w:val="000000"/>
              </w:rPr>
              <w:t>Опрос,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726B08" w:rsidP="00A36EF7">
            <w:pPr>
              <w:jc w:val="center"/>
              <w:rPr>
                <w:iCs/>
                <w:color w:val="000000"/>
              </w:rPr>
            </w:pPr>
            <w:r w:rsidRPr="00E72A51">
              <w:rPr>
                <w:iCs/>
                <w:color w:val="000000"/>
              </w:rPr>
              <w:t>Опрос, отчет по лабораторной работе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726B08" w:rsidP="00726B08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</w:rPr>
            </w:pPr>
            <w:r w:rsidRPr="00E72A51">
              <w:rPr>
                <w:iCs/>
                <w:color w:val="000000"/>
              </w:rPr>
              <w:t>Комплексное задание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4A521B" w:rsidP="00A36EF7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</w:rPr>
            </w:pPr>
            <w:r w:rsidRPr="00E72A51">
              <w:rPr>
                <w:iCs/>
                <w:color w:val="000000"/>
              </w:rPr>
              <w:t>зачет с оценкой</w:t>
            </w:r>
          </w:p>
        </w:tc>
      </w:tr>
      <w:tr w:rsidR="00BE2C20" w:rsidRPr="00E72A51" w:rsidTr="006A4A7B">
        <w:trPr>
          <w:trHeight w:val="27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E72A51">
              <w:rPr>
                <w:b/>
                <w:iCs/>
                <w:color w:val="000000"/>
              </w:rPr>
              <w:t>Типовые контрольные задания</w:t>
            </w:r>
          </w:p>
        </w:tc>
      </w:tr>
      <w:tr w:rsidR="00BE2C20" w:rsidRPr="00E72A51" w:rsidTr="006A4A7B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D" w:rsidRDefault="00B05E67" w:rsidP="006260CD">
            <w:pPr>
              <w:tabs>
                <w:tab w:val="right" w:leader="underscore" w:pos="8505"/>
              </w:tabs>
              <w:contextualSpacing/>
              <w:rPr>
                <w:rFonts w:eastAsia="SimSun"/>
                <w:iCs/>
              </w:rPr>
            </w:pPr>
            <w:r w:rsidRPr="00E72A51">
              <w:rPr>
                <w:rFonts w:eastAsia="SimSun"/>
                <w:iCs/>
              </w:rPr>
              <w:t xml:space="preserve">Подготовить ответы на вопросы по темам </w:t>
            </w:r>
            <w:r w:rsidR="00E72A51" w:rsidRPr="00E72A51">
              <w:rPr>
                <w:rFonts w:eastAsia="SimSun"/>
                <w:iCs/>
              </w:rPr>
              <w:t>теста</w:t>
            </w:r>
          </w:p>
          <w:p w:rsidR="00BE2C20" w:rsidRPr="00E72A51" w:rsidRDefault="00B05E67" w:rsidP="006260CD">
            <w:pPr>
              <w:tabs>
                <w:tab w:val="right" w:leader="underscore" w:pos="8505"/>
              </w:tabs>
              <w:contextualSpacing/>
              <w:rPr>
                <w:color w:val="000000"/>
              </w:rPr>
            </w:pPr>
            <w:r w:rsidRPr="00E72A51">
              <w:rPr>
                <w:rFonts w:eastAsia="SimSun"/>
                <w:iCs/>
              </w:rPr>
              <w:t xml:space="preserve">Подготовка к </w:t>
            </w:r>
            <w:r w:rsidR="00E72A51" w:rsidRPr="00E72A51">
              <w:rPr>
                <w:rFonts w:eastAsia="SimSun"/>
                <w:iCs/>
              </w:rPr>
              <w:t>тесту</w:t>
            </w:r>
            <w:r w:rsidRPr="00E72A51">
              <w:rPr>
                <w:rFonts w:eastAsia="SimSun"/>
                <w:iCs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51" w:rsidRPr="00E72A51" w:rsidRDefault="00B05E67" w:rsidP="00E72A51">
            <w:pPr>
              <w:tabs>
                <w:tab w:val="right" w:leader="underscore" w:pos="8505"/>
              </w:tabs>
              <w:contextualSpacing/>
              <w:rPr>
                <w:rFonts w:eastAsia="SimSun"/>
                <w:iCs/>
              </w:rPr>
            </w:pPr>
            <w:r w:rsidRPr="00E72A51">
              <w:rPr>
                <w:rFonts w:eastAsia="SimSun"/>
                <w:iCs/>
              </w:rPr>
              <w:t xml:space="preserve">Подготовка к </w:t>
            </w:r>
            <w:r w:rsidR="00E72A51" w:rsidRPr="00E72A51">
              <w:rPr>
                <w:rFonts w:eastAsia="SimSun"/>
                <w:iCs/>
              </w:rPr>
              <w:t>тесту</w:t>
            </w:r>
            <w:r w:rsidRPr="00E72A51">
              <w:rPr>
                <w:rFonts w:eastAsia="SimSun"/>
                <w:iCs/>
              </w:rPr>
              <w:t xml:space="preserve">. </w:t>
            </w:r>
          </w:p>
          <w:p w:rsidR="00BE2C20" w:rsidRPr="00E72A51" w:rsidRDefault="00247B28" w:rsidP="00E72A51">
            <w:pPr>
              <w:tabs>
                <w:tab w:val="right" w:leader="underscore" w:pos="8505"/>
              </w:tabs>
              <w:contextualSpacing/>
              <w:rPr>
                <w:bCs/>
                <w:color w:val="000000"/>
              </w:rPr>
            </w:pPr>
            <w:r w:rsidRPr="00E72A51">
              <w:rPr>
                <w:rFonts w:eastAsia="SimSun"/>
                <w:iCs/>
              </w:rPr>
              <w:t xml:space="preserve">Подготовиться к </w:t>
            </w:r>
            <w:r w:rsidR="00E72A51" w:rsidRPr="00E72A51">
              <w:rPr>
                <w:rFonts w:eastAsia="SimSun"/>
                <w:iCs/>
              </w:rPr>
              <w:t>опросу.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8" w:rsidRPr="00E72A51" w:rsidRDefault="00247B28" w:rsidP="00247B28">
            <w:pPr>
              <w:tabs>
                <w:tab w:val="right" w:leader="underscore" w:pos="8505"/>
              </w:tabs>
              <w:contextualSpacing/>
              <w:rPr>
                <w:rFonts w:eastAsia="SimSun"/>
                <w:iCs/>
              </w:rPr>
            </w:pPr>
            <w:r w:rsidRPr="00E72A51">
              <w:rPr>
                <w:rFonts w:eastAsia="SimSun"/>
                <w:iCs/>
              </w:rPr>
              <w:t xml:space="preserve">Выполнить </w:t>
            </w:r>
            <w:r w:rsidR="00E72A51" w:rsidRPr="00E72A51">
              <w:rPr>
                <w:rFonts w:eastAsia="SimSun"/>
                <w:iCs/>
              </w:rPr>
              <w:t>комплексное задание по научно-квалификационной р</w:t>
            </w:r>
            <w:r w:rsidR="00E72A51" w:rsidRPr="00E72A51">
              <w:rPr>
                <w:rFonts w:eastAsia="SimSun"/>
                <w:iCs/>
              </w:rPr>
              <w:t>а</w:t>
            </w:r>
            <w:r w:rsidR="00E72A51" w:rsidRPr="00E72A51">
              <w:rPr>
                <w:rFonts w:eastAsia="SimSun"/>
                <w:iCs/>
              </w:rPr>
              <w:t>боте</w:t>
            </w:r>
          </w:p>
          <w:p w:rsidR="00BE2C20" w:rsidRPr="00E72A51" w:rsidRDefault="00BE2C20" w:rsidP="00247B28">
            <w:pPr>
              <w:tabs>
                <w:tab w:val="left" w:pos="1065"/>
              </w:tabs>
              <w:overflowPunct/>
              <w:autoSpaceDN/>
              <w:adjustRightInd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0" w:rsidRPr="00E72A51" w:rsidRDefault="00247B28" w:rsidP="00C603B4">
            <w:pPr>
              <w:overflowPunct/>
              <w:autoSpaceDN/>
              <w:adjustRightInd/>
              <w:jc w:val="both"/>
              <w:textAlignment w:val="auto"/>
              <w:rPr>
                <w:iCs/>
                <w:color w:val="000000"/>
              </w:rPr>
            </w:pPr>
            <w:r w:rsidRPr="00E72A51">
              <w:rPr>
                <w:rFonts w:eastAsia="SimSun"/>
                <w:iCs/>
              </w:rPr>
              <w:t>Вопросы к зачету с оценкой представлены в Приложении к РП 3.2.</w:t>
            </w:r>
            <w:r w:rsidR="00C603B4" w:rsidRPr="00E72A51">
              <w:rPr>
                <w:rFonts w:eastAsia="SimSun"/>
                <w:iCs/>
              </w:rPr>
              <w:t>1</w:t>
            </w:r>
          </w:p>
        </w:tc>
      </w:tr>
    </w:tbl>
    <w:p w:rsidR="007B4964" w:rsidRPr="00E72A51" w:rsidRDefault="007B4964" w:rsidP="00BE2C20">
      <w:pPr>
        <w:ind w:firstLine="567"/>
        <w:rPr>
          <w:b/>
          <w:color w:val="000000"/>
          <w:sz w:val="24"/>
          <w:szCs w:val="24"/>
        </w:rPr>
      </w:pPr>
    </w:p>
    <w:p w:rsidR="00BE2C20" w:rsidRPr="00E72A51" w:rsidRDefault="00BE2C20" w:rsidP="00BE2C20">
      <w:pPr>
        <w:ind w:firstLine="567"/>
        <w:rPr>
          <w:b/>
          <w:color w:val="000000"/>
          <w:sz w:val="24"/>
          <w:szCs w:val="24"/>
        </w:rPr>
      </w:pPr>
      <w:r w:rsidRPr="00E72A51">
        <w:rPr>
          <w:b/>
          <w:color w:val="000000"/>
          <w:sz w:val="24"/>
          <w:szCs w:val="24"/>
        </w:rPr>
        <w:t>П</w:t>
      </w:r>
      <w:r w:rsidR="000F61D4" w:rsidRPr="00E72A51">
        <w:rPr>
          <w:b/>
          <w:color w:val="000000"/>
          <w:sz w:val="24"/>
          <w:szCs w:val="24"/>
        </w:rPr>
        <w:t>К-2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3593"/>
        <w:gridCol w:w="3593"/>
        <w:gridCol w:w="3664"/>
      </w:tblGrid>
      <w:tr w:rsidR="00BE2C20" w:rsidRPr="00F540CD" w:rsidTr="00A36EF7">
        <w:trPr>
          <w:trHeight w:val="56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E72A51">
              <w:rPr>
                <w:b/>
                <w:iCs/>
                <w:color w:val="000000"/>
              </w:rPr>
              <w:t xml:space="preserve">Планируемые результаты обучения по дисциплине (модулю), </w:t>
            </w:r>
          </w:p>
          <w:p w:rsidR="00BE2C20" w:rsidRPr="00E72A51" w:rsidRDefault="00BE2C20" w:rsidP="00A36EF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</w:rPr>
            </w:pPr>
            <w:r w:rsidRPr="00E72A51">
              <w:rPr>
                <w:b/>
                <w:iCs/>
                <w:color w:val="000000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BE2C20" w:rsidRPr="00F540CD" w:rsidTr="00A36EF7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>Знать</w:t>
            </w:r>
          </w:p>
          <w:p w:rsidR="00975AB8" w:rsidRPr="00E72A51" w:rsidRDefault="00975AB8" w:rsidP="00A36EF7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20" w:rsidRPr="00E72A51" w:rsidRDefault="00BE2C20" w:rsidP="00A36EF7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 xml:space="preserve">Владеть навыками </w:t>
            </w:r>
          </w:p>
          <w:p w:rsidR="00BE2C20" w:rsidRPr="00E72A51" w:rsidRDefault="00BE2C20" w:rsidP="00A36EF7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>и (или) иметь опыт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0" w:rsidRPr="00E72A51" w:rsidRDefault="00BE2C20" w:rsidP="00F5071D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</w:rPr>
            </w:pPr>
            <w:r w:rsidRPr="00E72A51">
              <w:rPr>
                <w:bCs/>
                <w:color w:val="000000"/>
              </w:rPr>
              <w:t xml:space="preserve">Компетенция </w:t>
            </w:r>
            <w:r w:rsidR="00F5071D" w:rsidRPr="00E72A51">
              <w:rPr>
                <w:bCs/>
                <w:color w:val="000000"/>
              </w:rPr>
              <w:t>П</w:t>
            </w:r>
            <w:r w:rsidRPr="00E72A51">
              <w:rPr>
                <w:bCs/>
                <w:color w:val="000000"/>
              </w:rPr>
              <w:t>К-</w:t>
            </w:r>
            <w:r w:rsidR="00E72A51" w:rsidRPr="00E72A51">
              <w:rPr>
                <w:bCs/>
                <w:color w:val="000000"/>
              </w:rPr>
              <w:t>2</w:t>
            </w:r>
          </w:p>
        </w:tc>
      </w:tr>
      <w:tr w:rsidR="007B4964" w:rsidRPr="00F540CD" w:rsidTr="004B1339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Pr="00F540CD" w:rsidRDefault="007267F2" w:rsidP="006260CD">
            <w:pPr>
              <w:shd w:val="clear" w:color="auto" w:fill="FFFFFF"/>
              <w:tabs>
                <w:tab w:val="left" w:pos="250"/>
                <w:tab w:val="left" w:pos="2160"/>
              </w:tabs>
              <w:ind w:right="-108"/>
              <w:contextualSpacing/>
              <w:jc w:val="both"/>
              <w:rPr>
                <w:spacing w:val="-1"/>
                <w:highlight w:val="yellow"/>
              </w:rPr>
            </w:pPr>
            <w:r w:rsidRPr="007267F2">
              <w:rPr>
                <w:spacing w:val="-1"/>
              </w:rPr>
              <w:t xml:space="preserve">теоретические и прикладные задачи </w:t>
            </w:r>
            <w:r w:rsidR="006260CD" w:rsidRPr="006260CD">
              <w:rPr>
                <w:spacing w:val="-1"/>
              </w:rPr>
              <w:t>проект</w:t>
            </w:r>
            <w:r w:rsidR="006260CD" w:rsidRPr="006260CD">
              <w:rPr>
                <w:spacing w:val="-1"/>
              </w:rPr>
              <w:t>и</w:t>
            </w:r>
            <w:r w:rsidR="006260CD">
              <w:rPr>
                <w:spacing w:val="-1"/>
              </w:rPr>
              <w:t>рования новых высо</w:t>
            </w:r>
            <w:r w:rsidR="006260CD" w:rsidRPr="006260CD">
              <w:rPr>
                <w:spacing w:val="-1"/>
              </w:rPr>
              <w:t>коэффе</w:t>
            </w:r>
            <w:r w:rsidR="006260CD">
              <w:rPr>
                <w:spacing w:val="-1"/>
              </w:rPr>
              <w:t>ктивных</w:t>
            </w:r>
            <w:r w:rsidR="006260CD" w:rsidRPr="006260CD">
              <w:rPr>
                <w:spacing w:val="-1"/>
              </w:rPr>
              <w:t xml:space="preserve"> электр</w:t>
            </w:r>
            <w:r w:rsidR="006260CD" w:rsidRPr="006260CD">
              <w:rPr>
                <w:spacing w:val="-1"/>
              </w:rPr>
              <w:t>о</w:t>
            </w:r>
            <w:r w:rsidR="006260CD" w:rsidRPr="006260CD">
              <w:rPr>
                <w:spacing w:val="-1"/>
              </w:rPr>
              <w:t>тех</w:t>
            </w:r>
            <w:r w:rsidR="006260CD">
              <w:rPr>
                <w:spacing w:val="-1"/>
              </w:rPr>
              <w:t>нических</w:t>
            </w:r>
            <w:r w:rsidR="006260CD" w:rsidRPr="006260CD">
              <w:rPr>
                <w:spacing w:val="-1"/>
              </w:rPr>
              <w:t xml:space="preserve"> комплекс</w:t>
            </w:r>
            <w:r w:rsidR="006260CD">
              <w:rPr>
                <w:spacing w:val="-1"/>
              </w:rPr>
              <w:t>ов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Pr="00F540CD" w:rsidRDefault="006260CD" w:rsidP="006260CD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contextualSpacing/>
              <w:jc w:val="both"/>
              <w:rPr>
                <w:highlight w:val="yellow"/>
              </w:rPr>
            </w:pPr>
            <w:r w:rsidRPr="007267F2">
              <w:t>Ф</w:t>
            </w:r>
            <w:r w:rsidR="007B4964" w:rsidRPr="007267F2">
              <w:t>ормулировать</w:t>
            </w:r>
            <w:r>
              <w:t xml:space="preserve"> и </w:t>
            </w:r>
            <w:r w:rsidR="007267F2" w:rsidRPr="007267F2">
              <w:t xml:space="preserve">решать </w:t>
            </w:r>
            <w:r>
              <w:t xml:space="preserve">задачи </w:t>
            </w:r>
            <w:r w:rsidRPr="006260CD">
              <w:t>пр</w:t>
            </w:r>
            <w:r w:rsidRPr="006260CD">
              <w:t>о</w:t>
            </w:r>
            <w:r>
              <w:t>ектирования новых высо-коэффективных электротехнически</w:t>
            </w:r>
            <w:r>
              <w:t>х</w:t>
            </w:r>
            <w:r w:rsidRPr="006260CD">
              <w:lastRenderedPageBreak/>
              <w:t>комплекс</w:t>
            </w:r>
            <w:r>
              <w:t>ов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Pr="00F540CD" w:rsidRDefault="007B4964" w:rsidP="006260CD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highlight w:val="yellow"/>
              </w:rPr>
            </w:pPr>
            <w:r w:rsidRPr="007267F2">
              <w:lastRenderedPageBreak/>
              <w:t xml:space="preserve">иметь опыт </w:t>
            </w:r>
            <w:r w:rsidR="007267F2">
              <w:t xml:space="preserve"> в </w:t>
            </w:r>
            <w:r w:rsidR="006260CD">
              <w:t xml:space="preserve">проектировании </w:t>
            </w:r>
            <w:r w:rsidR="006260CD" w:rsidRPr="006260CD">
              <w:t xml:space="preserve"> но</w:t>
            </w:r>
            <w:r w:rsidR="006260CD">
              <w:t>вых</w:t>
            </w:r>
            <w:r w:rsidR="006260CD" w:rsidRPr="006260CD">
              <w:t xml:space="preserve"> высо</w:t>
            </w:r>
            <w:r w:rsidR="006260CD">
              <w:t>коэффективных</w:t>
            </w:r>
            <w:r w:rsidR="006260CD" w:rsidRPr="006260CD">
              <w:t xml:space="preserve"> электротехнич</w:t>
            </w:r>
            <w:r w:rsidR="006260CD" w:rsidRPr="006260CD">
              <w:t>е</w:t>
            </w:r>
            <w:r w:rsidR="006260CD">
              <w:t>ских</w:t>
            </w:r>
            <w:r w:rsidR="006260CD" w:rsidRPr="006260CD">
              <w:t xml:space="preserve"> комплекс</w:t>
            </w:r>
            <w:r w:rsidR="006260CD">
              <w:t>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Pr="00F540CD" w:rsidRDefault="006260CD" w:rsidP="007B4964">
            <w:pPr>
              <w:ind w:right="-108"/>
              <w:jc w:val="both"/>
              <w:rPr>
                <w:bCs/>
                <w:color w:val="000000"/>
                <w:highlight w:val="yellow"/>
              </w:rPr>
            </w:pPr>
            <w:r w:rsidRPr="006260CD">
              <w:rPr>
                <w:color w:val="000000"/>
              </w:rPr>
              <w:t>способность проектировать новые выс</w:t>
            </w:r>
            <w:r w:rsidRPr="006260CD">
              <w:rPr>
                <w:color w:val="000000"/>
              </w:rPr>
              <w:t>о</w:t>
            </w:r>
            <w:r>
              <w:rPr>
                <w:color w:val="000000"/>
              </w:rPr>
              <w:t>коэф</w:t>
            </w:r>
            <w:r w:rsidRPr="006260CD">
              <w:rPr>
                <w:color w:val="000000"/>
              </w:rPr>
              <w:t>фективные электротехнические комплексы и системы на базе новых н</w:t>
            </w:r>
            <w:r w:rsidRPr="006260CD">
              <w:rPr>
                <w:color w:val="000000"/>
              </w:rPr>
              <w:t>а</w:t>
            </w:r>
            <w:r w:rsidRPr="006260CD">
              <w:rPr>
                <w:color w:val="000000"/>
              </w:rPr>
              <w:lastRenderedPageBreak/>
              <w:t>учно-технических достижений, в соо</w:t>
            </w:r>
            <w:r w:rsidRPr="006260CD">
              <w:rPr>
                <w:color w:val="000000"/>
              </w:rPr>
              <w:t>т</w:t>
            </w:r>
            <w:r w:rsidRPr="006260CD">
              <w:rPr>
                <w:color w:val="000000"/>
              </w:rPr>
              <w:t>ветствии с техническим заданием и но</w:t>
            </w:r>
            <w:r w:rsidRPr="006260CD">
              <w:rPr>
                <w:color w:val="000000"/>
              </w:rPr>
              <w:t>р</w:t>
            </w:r>
            <w:r>
              <w:rPr>
                <w:color w:val="000000"/>
              </w:rPr>
              <w:t>мативно-технической доку</w:t>
            </w:r>
            <w:r w:rsidRPr="006260CD">
              <w:rPr>
                <w:color w:val="000000"/>
              </w:rPr>
              <w:t>ментацией</w:t>
            </w:r>
          </w:p>
        </w:tc>
      </w:tr>
      <w:tr w:rsidR="00BE2C20" w:rsidRPr="00F540CD" w:rsidTr="00A36EF7">
        <w:trPr>
          <w:trHeight w:val="9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E2C20" w:rsidRPr="00F540CD" w:rsidRDefault="00BE2C20" w:rsidP="00A36EF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highlight w:val="yellow"/>
              </w:rPr>
            </w:pPr>
            <w:r w:rsidRPr="007267F2">
              <w:rPr>
                <w:b/>
                <w:iCs/>
                <w:color w:val="000000"/>
              </w:rPr>
              <w:lastRenderedPageBreak/>
              <w:t>Процедура оценивания</w:t>
            </w:r>
          </w:p>
        </w:tc>
      </w:tr>
      <w:tr w:rsidR="00BE2C20" w:rsidRPr="00F540CD" w:rsidTr="00A36EF7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4A521B" w:rsidP="00E72A51">
            <w:pPr>
              <w:jc w:val="center"/>
              <w:rPr>
                <w:iCs/>
                <w:color w:val="000000"/>
              </w:rPr>
            </w:pPr>
            <w:r w:rsidRPr="00E72A51">
              <w:rPr>
                <w:iCs/>
                <w:color w:val="000000"/>
              </w:rPr>
              <w:t xml:space="preserve">опрос, </w:t>
            </w:r>
            <w:r w:rsidR="00E72A51" w:rsidRPr="00E72A51">
              <w:rPr>
                <w:iCs/>
                <w:color w:val="000000"/>
              </w:rPr>
              <w:t>лабораторная работа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E72A51" w:rsidP="004A521B">
            <w:pPr>
              <w:jc w:val="center"/>
              <w:rPr>
                <w:iCs/>
                <w:color w:val="000000"/>
              </w:rPr>
            </w:pPr>
            <w:r w:rsidRPr="00E72A51">
              <w:rPr>
                <w:iCs/>
                <w:color w:val="000000"/>
              </w:rPr>
              <w:t>Тест, комплексное задание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E72A51" w:rsidP="00A36EF7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</w:rPr>
            </w:pPr>
            <w:r w:rsidRPr="00E72A51">
              <w:rPr>
                <w:iCs/>
                <w:color w:val="000000"/>
              </w:rPr>
              <w:t xml:space="preserve"> комплексное задание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20" w:rsidRPr="00E72A51" w:rsidRDefault="004A521B" w:rsidP="00A36EF7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</w:rPr>
            </w:pPr>
            <w:r w:rsidRPr="00E72A51">
              <w:rPr>
                <w:iCs/>
                <w:color w:val="000000"/>
              </w:rPr>
              <w:t>зачет с оценкой</w:t>
            </w:r>
          </w:p>
        </w:tc>
      </w:tr>
      <w:tr w:rsidR="00BE2C20" w:rsidRPr="00F540CD" w:rsidTr="00A36EF7">
        <w:trPr>
          <w:trHeight w:val="27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E2C20" w:rsidRPr="00F540CD" w:rsidRDefault="00BE2C20" w:rsidP="00A36EF7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highlight w:val="yellow"/>
              </w:rPr>
            </w:pPr>
            <w:r w:rsidRPr="007267F2">
              <w:rPr>
                <w:b/>
                <w:iCs/>
                <w:color w:val="000000"/>
              </w:rPr>
              <w:t>Типовые контрольные задания</w:t>
            </w:r>
          </w:p>
        </w:tc>
      </w:tr>
      <w:tr w:rsidR="00BE2C20" w:rsidRPr="00F540CD" w:rsidTr="00A36EF7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F2" w:rsidRPr="007267F2" w:rsidRDefault="007267F2" w:rsidP="007267F2">
            <w:pPr>
              <w:tabs>
                <w:tab w:val="right" w:leader="underscore" w:pos="8505"/>
              </w:tabs>
              <w:contextualSpacing/>
              <w:rPr>
                <w:rFonts w:eastAsia="SimSun"/>
                <w:iCs/>
              </w:rPr>
            </w:pPr>
            <w:r w:rsidRPr="007267F2">
              <w:rPr>
                <w:rFonts w:eastAsia="SimSun"/>
                <w:iCs/>
              </w:rPr>
              <w:t>Подготовить ответы на вопросы по темам теста (представлены в Приложении к РП 3.2.2).</w:t>
            </w:r>
          </w:p>
          <w:p w:rsidR="00BE2C20" w:rsidRPr="00F540CD" w:rsidRDefault="007267F2" w:rsidP="007267F2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7267F2">
              <w:rPr>
                <w:rFonts w:eastAsia="SimSun"/>
                <w:iCs/>
              </w:rPr>
              <w:t xml:space="preserve">Подготовка к тесту.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F2" w:rsidRPr="007267F2" w:rsidRDefault="00247B28" w:rsidP="007267F2">
            <w:pPr>
              <w:tabs>
                <w:tab w:val="right" w:leader="underscore" w:pos="8505"/>
              </w:tabs>
              <w:contextualSpacing/>
              <w:rPr>
                <w:bCs/>
                <w:color w:val="000000"/>
              </w:rPr>
            </w:pPr>
            <w:r w:rsidRPr="007267F2">
              <w:rPr>
                <w:rFonts w:eastAsia="SimSun"/>
                <w:iCs/>
              </w:rPr>
              <w:t xml:space="preserve">Подготовка к </w:t>
            </w:r>
            <w:r w:rsidR="007267F2" w:rsidRPr="007267F2">
              <w:rPr>
                <w:rFonts w:eastAsia="SimSun"/>
                <w:iCs/>
              </w:rPr>
              <w:t>тесту</w:t>
            </w:r>
            <w:r w:rsidRPr="007267F2">
              <w:rPr>
                <w:rFonts w:eastAsia="SimSun"/>
                <w:iCs/>
              </w:rPr>
              <w:t xml:space="preserve">. </w:t>
            </w:r>
            <w:r w:rsidR="007267F2" w:rsidRPr="007267F2">
              <w:rPr>
                <w:rFonts w:eastAsia="SimSun"/>
                <w:iCs/>
              </w:rPr>
              <w:t xml:space="preserve"> К</w:t>
            </w:r>
            <w:r w:rsidR="007267F2">
              <w:rPr>
                <w:rFonts w:eastAsia="SimSun"/>
                <w:iCs/>
              </w:rPr>
              <w:t>омплексное</w:t>
            </w:r>
            <w:r w:rsidR="007267F2" w:rsidRPr="007267F2">
              <w:rPr>
                <w:rFonts w:eastAsia="SimSun"/>
                <w:iCs/>
              </w:rPr>
              <w:t xml:space="preserve"> з</w:t>
            </w:r>
            <w:r w:rsidR="007267F2" w:rsidRPr="007267F2">
              <w:rPr>
                <w:rFonts w:eastAsia="SimSun"/>
                <w:iCs/>
              </w:rPr>
              <w:t>а</w:t>
            </w:r>
            <w:r w:rsidR="007267F2" w:rsidRPr="007267F2">
              <w:rPr>
                <w:rFonts w:eastAsia="SimSun"/>
                <w:iCs/>
              </w:rPr>
              <w:t>дание по теме научно-квалификационной работы</w:t>
            </w:r>
            <w:r w:rsidR="007267F2">
              <w:rPr>
                <w:rFonts w:eastAsia="SimSun"/>
                <w:iCs/>
              </w:rPr>
              <w:t>.</w:t>
            </w:r>
          </w:p>
          <w:p w:rsidR="00BE2C20" w:rsidRPr="007267F2" w:rsidRDefault="00BE2C20" w:rsidP="00C603B4">
            <w:pPr>
              <w:tabs>
                <w:tab w:val="right" w:leader="underscore" w:pos="8505"/>
              </w:tabs>
              <w:ind w:left="-31"/>
              <w:jc w:val="both"/>
              <w:rPr>
                <w:bCs/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F2" w:rsidRPr="007267F2" w:rsidRDefault="007267F2" w:rsidP="007267F2">
            <w:pPr>
              <w:rPr>
                <w:color w:val="000000"/>
              </w:rPr>
            </w:pPr>
            <w:r w:rsidRPr="007267F2">
              <w:rPr>
                <w:color w:val="000000"/>
              </w:rPr>
              <w:t>Выполнить комплексное задание по научно-квалификационной работе</w:t>
            </w:r>
          </w:p>
          <w:p w:rsidR="00BE2C20" w:rsidRPr="00F540CD" w:rsidRDefault="00BE2C20" w:rsidP="007267F2">
            <w:pPr>
              <w:tabs>
                <w:tab w:val="right" w:leader="underscore" w:pos="8505"/>
              </w:tabs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0" w:rsidRPr="007267F2" w:rsidRDefault="00247B28" w:rsidP="00C603B4">
            <w:pPr>
              <w:tabs>
                <w:tab w:val="left" w:pos="1245"/>
              </w:tabs>
            </w:pPr>
            <w:r w:rsidRPr="007267F2">
              <w:rPr>
                <w:rFonts w:eastAsia="SimSun"/>
                <w:iCs/>
              </w:rPr>
              <w:t>Вопросы к зачету с оценкой предста</w:t>
            </w:r>
            <w:r w:rsidRPr="007267F2">
              <w:rPr>
                <w:rFonts w:eastAsia="SimSun"/>
                <w:iCs/>
              </w:rPr>
              <w:t>в</w:t>
            </w:r>
            <w:r w:rsidRPr="007267F2">
              <w:rPr>
                <w:rFonts w:eastAsia="SimSun"/>
                <w:iCs/>
              </w:rPr>
              <w:t>лены в Приложении к РП 3.2</w:t>
            </w:r>
            <w:r w:rsidR="00C603B4" w:rsidRPr="007267F2">
              <w:rPr>
                <w:rFonts w:eastAsia="SimSun"/>
                <w:iCs/>
              </w:rPr>
              <w:t>.1.</w:t>
            </w:r>
          </w:p>
        </w:tc>
      </w:tr>
    </w:tbl>
    <w:p w:rsidR="00CA5A7F" w:rsidRPr="00F540CD" w:rsidRDefault="00CA5A7F" w:rsidP="00CA5A7F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/>
          <w:sz w:val="24"/>
          <w:szCs w:val="24"/>
          <w:highlight w:val="yellow"/>
        </w:rPr>
      </w:pPr>
    </w:p>
    <w:p w:rsidR="000F61D4" w:rsidRPr="00F540CD" w:rsidRDefault="000F61D4" w:rsidP="000F61D4">
      <w:pPr>
        <w:rPr>
          <w:b/>
          <w:highlight w:val="yellow"/>
        </w:rPr>
      </w:pPr>
    </w:p>
    <w:p w:rsidR="000F61D4" w:rsidRPr="00E72A51" w:rsidRDefault="006260CD" w:rsidP="000F61D4">
      <w:pPr>
        <w:rPr>
          <w:b/>
        </w:rPr>
      </w:pPr>
      <w:r>
        <w:rPr>
          <w:b/>
        </w:rPr>
        <w:t>ПК-3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3593"/>
        <w:gridCol w:w="3593"/>
        <w:gridCol w:w="3664"/>
      </w:tblGrid>
      <w:tr w:rsidR="000F61D4" w:rsidRPr="00E72A51" w:rsidTr="000F61D4">
        <w:trPr>
          <w:trHeight w:val="56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F61D4" w:rsidRPr="00E72A51" w:rsidRDefault="000F61D4" w:rsidP="000F61D4">
            <w:pPr>
              <w:rPr>
                <w:b/>
                <w:iCs/>
              </w:rPr>
            </w:pPr>
            <w:r w:rsidRPr="00E72A51">
              <w:rPr>
                <w:b/>
                <w:iCs/>
              </w:rPr>
              <w:t xml:space="preserve">Планируемые результаты обучения по дисциплине (модулю), </w:t>
            </w:r>
          </w:p>
          <w:p w:rsidR="000F61D4" w:rsidRPr="00E72A51" w:rsidRDefault="000F61D4" w:rsidP="000F61D4">
            <w:pPr>
              <w:rPr>
                <w:b/>
                <w:iCs/>
              </w:rPr>
            </w:pPr>
            <w:r w:rsidRPr="00E72A51">
              <w:rPr>
                <w:b/>
                <w:iCs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0F61D4" w:rsidRPr="00F540CD" w:rsidTr="000F61D4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D4" w:rsidRPr="00E72A51" w:rsidRDefault="000F61D4" w:rsidP="000F61D4">
            <w:pPr>
              <w:rPr>
                <w:bCs/>
              </w:rPr>
            </w:pPr>
            <w:r w:rsidRPr="00E72A51">
              <w:rPr>
                <w:bCs/>
              </w:rPr>
              <w:t>Знать</w:t>
            </w:r>
          </w:p>
          <w:p w:rsidR="000F61D4" w:rsidRPr="00E72A51" w:rsidRDefault="000F61D4" w:rsidP="000F61D4">
            <w:pPr>
              <w:rPr>
                <w:bCs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D4" w:rsidRPr="00E72A51" w:rsidRDefault="000F61D4" w:rsidP="000F61D4">
            <w:pPr>
              <w:rPr>
                <w:bCs/>
              </w:rPr>
            </w:pPr>
            <w:r w:rsidRPr="00E72A51">
              <w:rPr>
                <w:bCs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D4" w:rsidRPr="00E72A51" w:rsidRDefault="000F61D4" w:rsidP="000F61D4">
            <w:pPr>
              <w:rPr>
                <w:bCs/>
              </w:rPr>
            </w:pPr>
            <w:r w:rsidRPr="00E72A51">
              <w:rPr>
                <w:bCs/>
              </w:rPr>
              <w:t xml:space="preserve">Владеть навыками </w:t>
            </w:r>
          </w:p>
          <w:p w:rsidR="000F61D4" w:rsidRPr="00E72A51" w:rsidRDefault="000F61D4" w:rsidP="000F61D4">
            <w:pPr>
              <w:rPr>
                <w:bCs/>
              </w:rPr>
            </w:pPr>
            <w:r w:rsidRPr="00E72A51">
              <w:rPr>
                <w:bCs/>
              </w:rPr>
              <w:t>и (или) иметь опыт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E72A51" w:rsidRDefault="000F61D4" w:rsidP="000F61D4">
            <w:pPr>
              <w:rPr>
                <w:bCs/>
              </w:rPr>
            </w:pPr>
            <w:r w:rsidRPr="00E72A51">
              <w:rPr>
                <w:bCs/>
              </w:rPr>
              <w:t>Компетенция ПК-</w:t>
            </w:r>
            <w:r w:rsidR="006260CD">
              <w:rPr>
                <w:bCs/>
              </w:rPr>
              <w:t>3</w:t>
            </w:r>
          </w:p>
        </w:tc>
      </w:tr>
      <w:tr w:rsidR="000F61D4" w:rsidRPr="00F540CD" w:rsidTr="000F61D4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F540CD" w:rsidRDefault="007338A9" w:rsidP="000F61D4">
            <w:pPr>
              <w:rPr>
                <w:highlight w:val="yellow"/>
              </w:rPr>
            </w:pPr>
            <w:r w:rsidRPr="007338A9">
              <w:t xml:space="preserve">теоретические основы организации научно-исследовательской деятельности в области </w:t>
            </w:r>
            <w:r w:rsidR="00F424D2" w:rsidRPr="00F424D2">
              <w:t>эле</w:t>
            </w:r>
            <w:r w:rsidR="00F424D2">
              <w:t>ктротехнических комплексов и си</w:t>
            </w:r>
            <w:r w:rsidR="00F424D2" w:rsidRPr="00F424D2">
              <w:t>стем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338A9" w:rsidRDefault="000F61D4" w:rsidP="000F61D4">
            <w:r w:rsidRPr="007338A9">
              <w:t xml:space="preserve">формулировать </w:t>
            </w:r>
            <w:r w:rsidR="007338A9" w:rsidRPr="007338A9">
              <w:t>теоретические основы организации научно-исследовательской деятельности в о</w:t>
            </w:r>
            <w:r w:rsidR="007338A9" w:rsidRPr="007338A9">
              <w:t>б</w:t>
            </w:r>
            <w:r w:rsidR="007338A9" w:rsidRPr="007338A9">
              <w:t xml:space="preserve">ласти </w:t>
            </w:r>
            <w:r w:rsidR="00F424D2" w:rsidRPr="00F424D2">
              <w:t>эле</w:t>
            </w:r>
            <w:r w:rsidR="00F424D2">
              <w:t>ктротехнических комплексов и си</w:t>
            </w:r>
            <w:r w:rsidR="00F424D2" w:rsidRPr="00F424D2">
              <w:t>стем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338A9" w:rsidRDefault="000F61D4" w:rsidP="000F61D4">
            <w:r w:rsidRPr="007338A9">
              <w:t>иметь опыт</w:t>
            </w:r>
            <w:r w:rsidR="007338A9" w:rsidRPr="007338A9">
              <w:t xml:space="preserve"> использования технологий профессионально-ориентированного обуче</w:t>
            </w:r>
            <w:r w:rsidR="007338A9">
              <w:t>ния в препода</w:t>
            </w:r>
            <w:r w:rsidR="007338A9" w:rsidRPr="007338A9">
              <w:t>вательской де</w:t>
            </w:r>
            <w:r w:rsidR="007338A9" w:rsidRPr="007338A9">
              <w:t>я</w:t>
            </w:r>
            <w:r w:rsidR="007338A9" w:rsidRPr="007338A9">
              <w:t>тельно</w:t>
            </w:r>
            <w:r w:rsidR="007338A9">
              <w:t>сти по програм</w:t>
            </w:r>
            <w:r w:rsidR="007338A9" w:rsidRPr="007338A9">
              <w:t xml:space="preserve">мам высшего образования в области </w:t>
            </w:r>
            <w:r w:rsidR="00F424D2" w:rsidRPr="00F424D2">
              <w:t>электротехн</w:t>
            </w:r>
            <w:r w:rsidR="00F424D2" w:rsidRPr="00F424D2">
              <w:t>и</w:t>
            </w:r>
            <w:r w:rsidR="00F424D2" w:rsidRPr="00F424D2">
              <w:t>ческих компл</w:t>
            </w:r>
            <w:r w:rsidR="00F424D2">
              <w:t>ексов и си</w:t>
            </w:r>
            <w:r w:rsidR="00F424D2" w:rsidRPr="00F424D2">
              <w:t>стем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F540CD" w:rsidRDefault="00F424D2" w:rsidP="000F61D4">
            <w:pPr>
              <w:rPr>
                <w:bCs/>
                <w:highlight w:val="yellow"/>
              </w:rPr>
            </w:pPr>
            <w:r w:rsidRPr="00F424D2">
              <w:t>готовность к использованию технол</w:t>
            </w:r>
            <w:r w:rsidRPr="00F424D2">
              <w:t>о</w:t>
            </w:r>
            <w:r w:rsidRPr="00F424D2">
              <w:t>гий профессионально-ориентированного обучения в препод</w:t>
            </w:r>
            <w:r w:rsidRPr="00F424D2">
              <w:t>а</w:t>
            </w:r>
            <w:r w:rsidRPr="00F424D2">
              <w:t>вательской деятельности по програ</w:t>
            </w:r>
            <w:r w:rsidRPr="00F424D2">
              <w:t>м</w:t>
            </w:r>
            <w:r w:rsidRPr="00F424D2">
              <w:t>мам высшего образования в области электротехнических комплексов и си</w:t>
            </w:r>
            <w:r w:rsidRPr="00F424D2">
              <w:t>с</w:t>
            </w:r>
            <w:r w:rsidRPr="00F424D2">
              <w:t>тем</w:t>
            </w:r>
          </w:p>
        </w:tc>
      </w:tr>
      <w:tr w:rsidR="000F61D4" w:rsidRPr="00F540CD" w:rsidTr="000F61D4">
        <w:trPr>
          <w:trHeight w:val="9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F61D4" w:rsidRPr="0025161B" w:rsidRDefault="000F61D4" w:rsidP="000F61D4">
            <w:pPr>
              <w:rPr>
                <w:b/>
                <w:iCs/>
              </w:rPr>
            </w:pPr>
            <w:r w:rsidRPr="0025161B">
              <w:rPr>
                <w:b/>
                <w:iCs/>
              </w:rPr>
              <w:t>Процедура оценивания</w:t>
            </w:r>
          </w:p>
        </w:tc>
      </w:tr>
      <w:tr w:rsidR="00E72A51" w:rsidRPr="00F540CD" w:rsidTr="00FA57E6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51" w:rsidRPr="0025161B" w:rsidRDefault="00E72A51" w:rsidP="00FA57E6">
            <w:r w:rsidRPr="0025161B">
              <w:t>опрос, лабораторная работа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51" w:rsidRPr="0025161B" w:rsidRDefault="00E72A51" w:rsidP="00FA57E6">
            <w:r w:rsidRPr="0025161B">
              <w:t>Тест, комплексное задание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51" w:rsidRPr="0025161B" w:rsidRDefault="00E72A51" w:rsidP="00FA57E6">
            <w:r w:rsidRPr="0025161B">
              <w:t xml:space="preserve"> комплексное задание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51" w:rsidRPr="0025161B" w:rsidRDefault="00E72A51" w:rsidP="00FA57E6">
            <w:r w:rsidRPr="0025161B">
              <w:t>зачет с оценкой</w:t>
            </w:r>
          </w:p>
        </w:tc>
      </w:tr>
      <w:tr w:rsidR="000F61D4" w:rsidRPr="00F540CD" w:rsidTr="000F61D4">
        <w:trPr>
          <w:trHeight w:val="27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F61D4" w:rsidRPr="0025161B" w:rsidRDefault="000F61D4" w:rsidP="000F61D4">
            <w:pPr>
              <w:rPr>
                <w:b/>
                <w:iCs/>
              </w:rPr>
            </w:pPr>
            <w:r w:rsidRPr="0025161B">
              <w:rPr>
                <w:b/>
                <w:iCs/>
              </w:rPr>
              <w:t>Типовые контрольные задания</w:t>
            </w:r>
          </w:p>
        </w:tc>
      </w:tr>
      <w:tr w:rsidR="000F61D4" w:rsidRPr="000F61D4" w:rsidTr="000F61D4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F2" w:rsidRPr="007267F2" w:rsidRDefault="007267F2" w:rsidP="007267F2">
            <w:pPr>
              <w:rPr>
                <w:iCs/>
              </w:rPr>
            </w:pPr>
            <w:r w:rsidRPr="007267F2">
              <w:rPr>
                <w:iCs/>
              </w:rPr>
              <w:t>Подготовить ответы на вопросы по темам теста (представлены в Приложении к РП 3.2.2).</w:t>
            </w:r>
          </w:p>
          <w:p w:rsidR="000F61D4" w:rsidRPr="00F540CD" w:rsidRDefault="007267F2" w:rsidP="007267F2">
            <w:pPr>
              <w:rPr>
                <w:highlight w:val="yellow"/>
              </w:rPr>
            </w:pPr>
            <w:r w:rsidRPr="007267F2">
              <w:rPr>
                <w:iCs/>
              </w:rPr>
              <w:t xml:space="preserve">Подготовка к тесту.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F2" w:rsidRPr="007267F2" w:rsidRDefault="007267F2" w:rsidP="007267F2">
            <w:pPr>
              <w:rPr>
                <w:iCs/>
              </w:rPr>
            </w:pPr>
            <w:r w:rsidRPr="007267F2">
              <w:rPr>
                <w:iCs/>
              </w:rPr>
              <w:t>Подготовка к тесту.  Комплексное з</w:t>
            </w:r>
            <w:r w:rsidRPr="007267F2">
              <w:rPr>
                <w:iCs/>
              </w:rPr>
              <w:t>а</w:t>
            </w:r>
            <w:r w:rsidRPr="007267F2">
              <w:rPr>
                <w:iCs/>
              </w:rPr>
              <w:t>дание по теме научно-квалификационной работы.</w:t>
            </w:r>
          </w:p>
          <w:p w:rsidR="000F61D4" w:rsidRPr="00F540CD" w:rsidRDefault="000F61D4" w:rsidP="000F61D4">
            <w:pPr>
              <w:rPr>
                <w:bCs/>
                <w:highlight w:val="yellow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F2" w:rsidRPr="007267F2" w:rsidRDefault="007267F2" w:rsidP="007267F2">
            <w:pPr>
              <w:rPr>
                <w:iCs/>
              </w:rPr>
            </w:pPr>
            <w:r w:rsidRPr="007267F2">
              <w:rPr>
                <w:iCs/>
              </w:rPr>
              <w:t>Выполнить комплексное задание по научно-квалификационной работе</w:t>
            </w:r>
          </w:p>
          <w:p w:rsidR="000F61D4" w:rsidRPr="00F540CD" w:rsidRDefault="000F61D4" w:rsidP="000F61D4">
            <w:pPr>
              <w:rPr>
                <w:highlight w:val="yellow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4" w:rsidRPr="007267F2" w:rsidRDefault="000F61D4" w:rsidP="000F61D4">
            <w:r w:rsidRPr="007267F2">
              <w:rPr>
                <w:iCs/>
              </w:rPr>
              <w:t>Вопросы к зачету с оценкой предста</w:t>
            </w:r>
            <w:r w:rsidRPr="007267F2">
              <w:rPr>
                <w:iCs/>
              </w:rPr>
              <w:t>в</w:t>
            </w:r>
            <w:r w:rsidRPr="007267F2">
              <w:rPr>
                <w:iCs/>
              </w:rPr>
              <w:t>лены в Приложении к РП 3.2.1.</w:t>
            </w:r>
          </w:p>
        </w:tc>
      </w:tr>
    </w:tbl>
    <w:p w:rsidR="00A70DA0" w:rsidRDefault="00A70DA0" w:rsidP="00A70DA0"/>
    <w:p w:rsidR="00A70DA0" w:rsidRDefault="00A70DA0" w:rsidP="00A70DA0"/>
    <w:p w:rsidR="00A70DA0" w:rsidRDefault="00A70DA0" w:rsidP="00A70DA0"/>
    <w:p w:rsidR="00A70DA0" w:rsidRDefault="00A70DA0" w:rsidP="00A70DA0"/>
    <w:p w:rsidR="00A70DA0" w:rsidRDefault="00A70DA0" w:rsidP="00A70DA0"/>
    <w:p w:rsidR="00A70DA0" w:rsidRDefault="00A70DA0" w:rsidP="00A70DA0"/>
    <w:p w:rsidR="00A70DA0" w:rsidRDefault="00A70DA0" w:rsidP="00A70DA0"/>
    <w:p w:rsidR="00A70DA0" w:rsidRDefault="00A70DA0" w:rsidP="00A70DA0"/>
    <w:p w:rsidR="00CA5A7F" w:rsidRPr="00295A09" w:rsidRDefault="00CA5A7F" w:rsidP="00295A09">
      <w:pPr>
        <w:tabs>
          <w:tab w:val="left" w:pos="0"/>
        </w:tabs>
        <w:ind w:right="142"/>
        <w:rPr>
          <w:color w:val="000000"/>
        </w:rPr>
      </w:pPr>
      <w:r w:rsidRPr="00295A09">
        <w:rPr>
          <w:color w:val="000000"/>
          <w:sz w:val="24"/>
          <w:szCs w:val="24"/>
        </w:rPr>
        <w:t>…</w:t>
      </w:r>
    </w:p>
    <w:p w:rsidR="00CA5A7F" w:rsidRPr="008E334B" w:rsidRDefault="00CA5A7F" w:rsidP="00CA5A7F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color w:val="000000"/>
          <w:sz w:val="24"/>
          <w:szCs w:val="24"/>
        </w:rPr>
        <w:sectPr w:rsidR="00CA5A7F" w:rsidRPr="008E334B" w:rsidSect="00E70AA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A23E4" w:rsidRDefault="00DA23E4" w:rsidP="008349C2">
      <w:pPr>
        <w:shd w:val="clear" w:color="auto" w:fill="FFFFFF"/>
        <w:tabs>
          <w:tab w:val="left" w:pos="708"/>
          <w:tab w:val="center" w:pos="993"/>
        </w:tabs>
        <w:spacing w:after="200" w:line="276" w:lineRule="auto"/>
        <w:ind w:firstLine="567"/>
        <w:contextualSpacing/>
        <w:jc w:val="both"/>
        <w:rPr>
          <w:b/>
          <w:sz w:val="24"/>
          <w:szCs w:val="24"/>
        </w:rPr>
      </w:pPr>
      <w:r w:rsidRPr="008349C2">
        <w:rPr>
          <w:b/>
          <w:sz w:val="24"/>
          <w:szCs w:val="24"/>
        </w:rPr>
        <w:lastRenderedPageBreak/>
        <w:t xml:space="preserve">3.2. Типовые контрольные задания для проведения </w:t>
      </w:r>
      <w:r w:rsidR="00FF4A35">
        <w:rPr>
          <w:b/>
          <w:sz w:val="24"/>
          <w:szCs w:val="24"/>
        </w:rPr>
        <w:t xml:space="preserve">текущего контроля и </w:t>
      </w:r>
      <w:r w:rsidRPr="008349C2">
        <w:rPr>
          <w:b/>
          <w:sz w:val="24"/>
          <w:szCs w:val="24"/>
        </w:rPr>
        <w:t>пр</w:t>
      </w:r>
      <w:r w:rsidRPr="008349C2">
        <w:rPr>
          <w:b/>
          <w:sz w:val="24"/>
          <w:szCs w:val="24"/>
        </w:rPr>
        <w:t>о</w:t>
      </w:r>
      <w:r w:rsidRPr="008349C2">
        <w:rPr>
          <w:b/>
          <w:sz w:val="24"/>
          <w:szCs w:val="24"/>
        </w:rPr>
        <w:t xml:space="preserve">межуточной аттестации 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b/>
          <w:color w:val="000000"/>
          <w:sz w:val="24"/>
          <w:szCs w:val="24"/>
        </w:rPr>
      </w:pPr>
      <w:r w:rsidRPr="009430BE">
        <w:rPr>
          <w:b/>
          <w:color w:val="000000"/>
          <w:sz w:val="24"/>
          <w:szCs w:val="24"/>
        </w:rPr>
        <w:t>3.2.1. Типовые задания для проведения промежуточной аттестации (зачет с оценкой)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6.4. Оценочные средства для промежуточной аттестации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1. Понятие информации. Виды информации.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2. Информационный ресурс и его составляющие.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3. Итология. Предмет, методы и роль итологии.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4. Организационная структура в области стандартизации ИТ.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5. Понятие новой информационной технологии.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6. Классификация информационных технологий.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7. Этапы эволюции информационных технологий.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8. Модель процесса передачи данных в информационных системах.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9. Транспортирование информации.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10. Классификация локальных вычислительных сетей.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11. Модель OSI . Протоколы.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12. Основные компоненты автоматизации офиса.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13. Базы данных и системы управления базами данных.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14. Классификация БД по виду модели.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15. Понятие мультимедиа. Классификация мультимедиа.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16. CASE-средства.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17. Геоинформационные технологии. Векторные и растровые модели.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18. Технологии защиты информации.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19. Телекоммуникационные технологии.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20. Разновидности архитектуры компьютерных сетей.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21. Прикладные сервисы Internet.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22. Понятие искусственного интеллекта. Экспертные системы.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23. Условия достижения интеллектуальности.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24. Российский портал открытого образования.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25. Информационно-образовательные среды e-learning.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 xml:space="preserve">26. Модели представления знаний. Продукционная модель. 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27. Семантические сети.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28. Фреймы. Формальные логические модели.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29. Технологии баз знаний в Интернете.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30. Стандарт MRP II.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31. Информационные технологии в образовании.</w:t>
      </w:r>
    </w:p>
    <w:p w:rsidR="009430BE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9430BE">
        <w:rPr>
          <w:color w:val="000000"/>
          <w:sz w:val="24"/>
          <w:szCs w:val="24"/>
        </w:rPr>
        <w:t>32. Информационные технологии автоматизированного проектирования.</w:t>
      </w:r>
    </w:p>
    <w:p w:rsidR="008F0CDB" w:rsidRPr="009430BE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b/>
          <w:color w:val="000000"/>
          <w:sz w:val="24"/>
          <w:szCs w:val="24"/>
        </w:rPr>
      </w:pPr>
      <w:r w:rsidRPr="009430BE">
        <w:rPr>
          <w:b/>
          <w:color w:val="000000"/>
          <w:sz w:val="24"/>
          <w:szCs w:val="24"/>
        </w:rPr>
        <w:lastRenderedPageBreak/>
        <w:t>3.2.2. Типовые задания для устного опроса (на практических занятиях)</w:t>
      </w:r>
    </w:p>
    <w:p w:rsidR="009430BE" w:rsidRPr="008E334B" w:rsidRDefault="009430BE" w:rsidP="009430BE">
      <w:pPr>
        <w:pStyle w:val="afb"/>
        <w:tabs>
          <w:tab w:val="left" w:pos="0"/>
          <w:tab w:val="left" w:pos="1134"/>
        </w:tabs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color w:val="000000"/>
          <w:sz w:val="24"/>
          <w:szCs w:val="24"/>
        </w:rPr>
      </w:pPr>
    </w:p>
    <w:p w:rsidR="009430BE" w:rsidRPr="00D964C6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b/>
          <w:sz w:val="24"/>
          <w:szCs w:val="24"/>
        </w:rPr>
      </w:pPr>
      <w:r w:rsidRPr="00D964C6">
        <w:rPr>
          <w:b/>
          <w:sz w:val="24"/>
          <w:szCs w:val="24"/>
        </w:rPr>
        <w:t>Контрольные вопросы к лекции №1.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Поясните суть понятия информации.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Дайте определение информационной технологии и поясните ее содержание.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Перечислите основные уровни информационных технологий.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Дайте определение итологии.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Что является предметом изучения итологии?</w:t>
      </w:r>
    </w:p>
    <w:p w:rsidR="009430BE" w:rsidRPr="00D964C6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b/>
          <w:sz w:val="24"/>
          <w:szCs w:val="24"/>
        </w:rPr>
      </w:pPr>
      <w:r w:rsidRPr="00D964C6">
        <w:rPr>
          <w:b/>
          <w:sz w:val="24"/>
          <w:szCs w:val="24"/>
        </w:rPr>
        <w:t>Контрольные вопросы к лекции №2.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Назовите основные уровни информатики.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Дайте определение ИТ и раскройте ее содержание.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Перечислите основные уровни информационных технологий.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Поясните суть понятия новой информационной технологии.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Перечислите принципы новой информационной технологии.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По каким классифицированным признакам разделяют ИТ.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 xml:space="preserve">- Какие средства включает в себя инструментальная база ИТ? 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Выделите основные поколения эволюции информационных технологий.</w:t>
      </w:r>
    </w:p>
    <w:p w:rsidR="009430BE" w:rsidRPr="00D964C6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b/>
          <w:sz w:val="24"/>
          <w:szCs w:val="24"/>
        </w:rPr>
      </w:pPr>
      <w:r w:rsidRPr="00D964C6">
        <w:rPr>
          <w:b/>
          <w:sz w:val="24"/>
          <w:szCs w:val="24"/>
        </w:rPr>
        <w:t>Контрольные вопросы к лекции №3.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Перечислите формы обучения.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Что такое дистанционное обучение?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Поясните архитектуру обучающей системы.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Что такое смешанное обучение?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Укажите отличия базы данных, хранилища данных, витрины данных, репозитория.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модели используются на концептуальном уровне?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На чем основана концепция гипертекста?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Что собой представляет модельOSI?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существуют протоколы сетевого взаимодействия?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lastRenderedPageBreak/>
        <w:t>- Укажите функции, выполняемые протоколами канального уровня.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функции выполняют протоколы верхнего уровня?</w:t>
      </w:r>
    </w:p>
    <w:p w:rsidR="009430BE" w:rsidRPr="00D964C6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b/>
          <w:sz w:val="24"/>
          <w:szCs w:val="24"/>
        </w:rPr>
      </w:pPr>
      <w:r w:rsidRPr="00D964C6">
        <w:rPr>
          <w:b/>
          <w:sz w:val="24"/>
          <w:szCs w:val="24"/>
        </w:rPr>
        <w:t>Контрольные вопросы к лекции №4.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Что такое СУБД и каковы ее стандарты?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Дайте краткую характеристику основных типов баз данных.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Каковы основные функции СУБД?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Чем сетевая модель баз данных отличается от иерархической?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Каким образом реализуется связь«многие ко многим» в реляционных базах дан-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ных?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В чем состоит основное предназначение нормализации таблиц?</w:t>
      </w:r>
    </w:p>
    <w:p w:rsidR="009430BE" w:rsidRPr="009430BE" w:rsidRDefault="009430BE" w:rsidP="00D964C6">
      <w:pPr>
        <w:pStyle w:val="23"/>
        <w:tabs>
          <w:tab w:val="left" w:pos="284"/>
          <w:tab w:val="center" w:pos="851"/>
        </w:tabs>
        <w:ind w:right="-2"/>
        <w:contextualSpacing/>
        <w:jc w:val="both"/>
        <w:rPr>
          <w:sz w:val="24"/>
          <w:szCs w:val="24"/>
        </w:rPr>
      </w:pPr>
    </w:p>
    <w:p w:rsidR="009430BE" w:rsidRPr="00D964C6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b/>
          <w:sz w:val="24"/>
          <w:szCs w:val="24"/>
        </w:rPr>
      </w:pPr>
      <w:r w:rsidRPr="00D964C6">
        <w:rPr>
          <w:b/>
          <w:sz w:val="24"/>
          <w:szCs w:val="24"/>
        </w:rPr>
        <w:t>Контрольные вопросы к лекции №5.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Перечислите основные компоненты мультимедиа.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Приведите и прокомментируйте пример нелинейной мультимедиа.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Опишите достоинства и недостатки векторной графики.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В чем состоит сущность структурного подхода к проектированию ИС?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программные средства относят кCASE?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Каково назначение репозитория в CASE-средствах?</w:t>
      </w:r>
    </w:p>
    <w:p w:rsidR="009430BE" w:rsidRPr="00D964C6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b/>
          <w:sz w:val="24"/>
          <w:szCs w:val="24"/>
        </w:rPr>
      </w:pPr>
      <w:r w:rsidRPr="00D964C6">
        <w:rPr>
          <w:b/>
          <w:sz w:val="24"/>
          <w:szCs w:val="24"/>
        </w:rPr>
        <w:t>Контрольные вопросы к лекции №6.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задачи решают геоинформационные технологии?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существуют типы геоинформационных систем?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виды обработки информации используют современные геоинформацион-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ные системы?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существуют виды информационных угроз?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существуют способы защиты информации от нарушений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работоспособности компьютерных систем?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lastRenderedPageBreak/>
        <w:t>- Каковы основные способы запрещения несанкционированного доступа к ресур-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сам вычислительных систем?</w:t>
      </w:r>
    </w:p>
    <w:p w:rsidR="009430BE" w:rsidRPr="00D964C6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b/>
          <w:sz w:val="24"/>
          <w:szCs w:val="24"/>
        </w:rPr>
      </w:pPr>
      <w:r w:rsidRPr="00D964C6">
        <w:rPr>
          <w:b/>
          <w:sz w:val="24"/>
          <w:szCs w:val="24"/>
        </w:rPr>
        <w:t>Контрольные вопросы к лекции №7.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разновидности компьютерных сетей вы знаете?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протоколы используются для передачи данных в Интернете?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виды подключений используются для выхода в Интернет?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Что такое браузер и какие его типы используются на практике?</w:t>
      </w:r>
    </w:p>
    <w:p w:rsidR="009430BE" w:rsidRPr="009430BE" w:rsidRDefault="009430BE" w:rsidP="00D964C6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 xml:space="preserve">- Что такое динамический HTML? 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Какая задача более интеллектуальна с точки зрения информатики и почему: реше-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ние системы дифференциальных уравнений или задача чтения рукописного текста?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Что собой представляет подсистема объяснений ЭС?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 работает единичный нейрон?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Опишите последовательность шагов в генетическом алгоритме.</w:t>
      </w:r>
    </w:p>
    <w:p w:rsidR="009430BE" w:rsidRPr="00D964C6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b/>
          <w:sz w:val="24"/>
          <w:szCs w:val="24"/>
        </w:rPr>
      </w:pPr>
      <w:r w:rsidRPr="00D964C6">
        <w:rPr>
          <w:b/>
          <w:sz w:val="24"/>
          <w:szCs w:val="24"/>
        </w:rPr>
        <w:t>Контрольные вопросы к лекции №8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В чем состоят преимущества и недостатки продукционной модели представле-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ния знаний?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Чем отношение классификации отличается от отношения гипонимии?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Приведите примеры фреймов-ролей.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Каким образом определяются отношения в онтологиях?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Контрольные вопросы к лекции №9.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информационные системы были распространены до60годовXX века?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Что представляют из себя производственные информационные системы MES 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Какие типы систем могут включать в себя управленческие информационные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системы MIS 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Что такое ERP-системы?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Назовите некоторые составляющие стандарта MRP II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lastRenderedPageBreak/>
        <w:t>- Каковы отрицательные и положительные качества использования ИТ в науке?</w:t>
      </w:r>
    </w:p>
    <w:p w:rsidR="009430BE" w:rsidRPr="009430BE" w:rsidRDefault="009430BE" w:rsidP="009430BE">
      <w:pPr>
        <w:pStyle w:val="23"/>
        <w:tabs>
          <w:tab w:val="left" w:pos="284"/>
          <w:tab w:val="center" w:pos="851"/>
        </w:tabs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>- Каковы основные направления использования ИТ в образовании?</w:t>
      </w:r>
    </w:p>
    <w:p w:rsidR="009430BE" w:rsidRDefault="009430BE" w:rsidP="009430BE">
      <w:pPr>
        <w:pStyle w:val="23"/>
        <w:tabs>
          <w:tab w:val="left" w:pos="284"/>
          <w:tab w:val="center" w:pos="851"/>
        </w:tabs>
        <w:spacing w:after="0" w:line="240" w:lineRule="auto"/>
        <w:ind w:right="-2" w:firstLine="567"/>
        <w:contextualSpacing/>
        <w:jc w:val="both"/>
        <w:rPr>
          <w:sz w:val="24"/>
          <w:szCs w:val="24"/>
        </w:rPr>
      </w:pPr>
      <w:r w:rsidRPr="009430BE">
        <w:rPr>
          <w:sz w:val="24"/>
          <w:szCs w:val="24"/>
        </w:rPr>
        <w:t xml:space="preserve">- Сформулируйте основные направления создания САПР-продуктов. </w:t>
      </w:r>
    </w:p>
    <w:p w:rsidR="009430BE" w:rsidRDefault="009430BE" w:rsidP="009430BE">
      <w:pPr>
        <w:pStyle w:val="23"/>
        <w:tabs>
          <w:tab w:val="left" w:pos="284"/>
          <w:tab w:val="center" w:pos="851"/>
        </w:tabs>
        <w:spacing w:after="0" w:line="240" w:lineRule="auto"/>
        <w:ind w:right="-2" w:firstLine="567"/>
        <w:contextualSpacing/>
        <w:jc w:val="both"/>
        <w:rPr>
          <w:sz w:val="24"/>
          <w:szCs w:val="24"/>
        </w:rPr>
      </w:pPr>
    </w:p>
    <w:p w:rsidR="008F0CDB" w:rsidRPr="00F540CD" w:rsidRDefault="008F0CDB" w:rsidP="008F0CDB">
      <w:pPr>
        <w:ind w:left="-567" w:firstLine="425"/>
        <w:rPr>
          <w:sz w:val="24"/>
          <w:szCs w:val="24"/>
          <w:highlight w:val="yellow"/>
        </w:rPr>
      </w:pPr>
    </w:p>
    <w:p w:rsidR="00CA5A7F" w:rsidRPr="009430BE" w:rsidRDefault="00CA5A7F" w:rsidP="00DA23E4">
      <w:pPr>
        <w:ind w:firstLine="567"/>
        <w:jc w:val="both"/>
        <w:rPr>
          <w:b/>
          <w:color w:val="000000"/>
          <w:sz w:val="24"/>
          <w:szCs w:val="24"/>
        </w:rPr>
      </w:pPr>
      <w:r w:rsidRPr="009430BE">
        <w:rPr>
          <w:b/>
          <w:color w:val="000000"/>
          <w:sz w:val="24"/>
          <w:szCs w:val="24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</w:t>
      </w:r>
      <w:r w:rsidRPr="009430BE">
        <w:rPr>
          <w:b/>
          <w:color w:val="000000"/>
          <w:sz w:val="24"/>
          <w:szCs w:val="24"/>
        </w:rPr>
        <w:t>а</w:t>
      </w:r>
      <w:r w:rsidRPr="009430BE">
        <w:rPr>
          <w:b/>
          <w:color w:val="000000"/>
          <w:sz w:val="24"/>
          <w:szCs w:val="24"/>
        </w:rPr>
        <w:t>ния компетенций, формируемых в ходе освоения данной дисциплины</w:t>
      </w:r>
    </w:p>
    <w:p w:rsidR="00F24D13" w:rsidRPr="009430BE" w:rsidRDefault="00F24D13" w:rsidP="0045292A">
      <w:pPr>
        <w:pStyle w:val="afd"/>
        <w:numPr>
          <w:ilvl w:val="1"/>
          <w:numId w:val="19"/>
        </w:numPr>
        <w:shd w:val="clear" w:color="auto" w:fill="FFFFFF"/>
        <w:tabs>
          <w:tab w:val="left" w:pos="0"/>
          <w:tab w:val="center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430BE">
        <w:rPr>
          <w:rFonts w:ascii="Times New Roman" w:hAnsi="Times New Roman"/>
          <w:b/>
          <w:iCs/>
          <w:color w:val="000000"/>
          <w:sz w:val="24"/>
          <w:szCs w:val="24"/>
        </w:rPr>
        <w:t>Формы текущего контроля успеваемости (процедуры оценивания)</w:t>
      </w:r>
    </w:p>
    <w:p w:rsidR="00F24D13" w:rsidRPr="008E334B" w:rsidRDefault="00F24D13" w:rsidP="00DA23E4">
      <w:pPr>
        <w:ind w:firstLine="567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6662"/>
      </w:tblGrid>
      <w:tr w:rsidR="006B75EB" w:rsidRPr="00CA7B8E" w:rsidTr="00FF4A35">
        <w:trPr>
          <w:trHeight w:val="20"/>
        </w:trPr>
        <w:tc>
          <w:tcPr>
            <w:tcW w:w="2694" w:type="dxa"/>
            <w:shd w:val="clear" w:color="auto" w:fill="auto"/>
          </w:tcPr>
          <w:p w:rsidR="006B75EB" w:rsidRPr="00FF4A35" w:rsidRDefault="00FF4A35" w:rsidP="00FF4A35">
            <w:pPr>
              <w:tabs>
                <w:tab w:val="left" w:pos="360"/>
                <w:tab w:val="left" w:pos="2880"/>
              </w:tabs>
              <w:ind w:firstLine="34"/>
              <w:rPr>
                <w:b/>
                <w:color w:val="000000"/>
                <w:sz w:val="22"/>
                <w:szCs w:val="22"/>
              </w:rPr>
            </w:pPr>
            <w:r w:rsidRPr="00FF4A35">
              <w:rPr>
                <w:b/>
                <w:color w:val="000000"/>
                <w:sz w:val="22"/>
                <w:szCs w:val="22"/>
              </w:rPr>
              <w:t xml:space="preserve">Опрос </w:t>
            </w:r>
            <w:r w:rsidR="006B75EB" w:rsidRPr="00FF4A35">
              <w:rPr>
                <w:b/>
                <w:color w:val="000000"/>
                <w:sz w:val="22"/>
                <w:szCs w:val="22"/>
              </w:rPr>
              <w:t xml:space="preserve">устный </w:t>
            </w:r>
          </w:p>
        </w:tc>
        <w:tc>
          <w:tcPr>
            <w:tcW w:w="6662" w:type="dxa"/>
            <w:shd w:val="clear" w:color="auto" w:fill="auto"/>
          </w:tcPr>
          <w:p w:rsidR="006B75EB" w:rsidRPr="00CA7B8E" w:rsidRDefault="006B75EB" w:rsidP="00FF4A35">
            <w:pPr>
              <w:tabs>
                <w:tab w:val="left" w:pos="-108"/>
                <w:tab w:val="left" w:pos="2880"/>
              </w:tabs>
              <w:ind w:left="33" w:hanging="33"/>
              <w:jc w:val="both"/>
              <w:rPr>
                <w:color w:val="000000"/>
                <w:sz w:val="22"/>
                <w:szCs w:val="22"/>
              </w:rPr>
            </w:pPr>
            <w:r w:rsidRPr="00CA7B8E">
              <w:rPr>
                <w:sz w:val="22"/>
                <w:szCs w:val="22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опроса студентов</w:t>
            </w:r>
          </w:p>
        </w:tc>
      </w:tr>
      <w:tr w:rsidR="006B75EB" w:rsidRPr="006B75EB" w:rsidTr="00FF4A35">
        <w:trPr>
          <w:trHeight w:val="20"/>
        </w:trPr>
        <w:tc>
          <w:tcPr>
            <w:tcW w:w="2694" w:type="dxa"/>
            <w:shd w:val="clear" w:color="auto" w:fill="auto"/>
          </w:tcPr>
          <w:p w:rsidR="006B75EB" w:rsidRPr="006B75EB" w:rsidRDefault="00F540CD" w:rsidP="00FF4A35">
            <w:pPr>
              <w:tabs>
                <w:tab w:val="left" w:pos="360"/>
              </w:tabs>
              <w:overflowPunct/>
              <w:ind w:firstLine="34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Лабораторная работа</w:t>
            </w:r>
          </w:p>
        </w:tc>
        <w:tc>
          <w:tcPr>
            <w:tcW w:w="6662" w:type="dxa"/>
            <w:shd w:val="clear" w:color="auto" w:fill="auto"/>
          </w:tcPr>
          <w:p w:rsidR="006B75EB" w:rsidRPr="006B75EB" w:rsidRDefault="006B75EB" w:rsidP="00D964C6">
            <w:pPr>
              <w:tabs>
                <w:tab w:val="left" w:pos="-108"/>
                <w:tab w:val="left" w:pos="360"/>
              </w:tabs>
              <w:overflowPunct/>
              <w:ind w:left="33" w:firstLine="72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6B75EB">
              <w:rPr>
                <w:color w:val="000000"/>
                <w:sz w:val="22"/>
                <w:szCs w:val="22"/>
              </w:rPr>
              <w:t xml:space="preserve">Средство проверки </w:t>
            </w:r>
            <w:r w:rsidR="000E5257">
              <w:rPr>
                <w:color w:val="000000"/>
                <w:sz w:val="22"/>
                <w:szCs w:val="22"/>
              </w:rPr>
              <w:t xml:space="preserve">полученных </w:t>
            </w:r>
            <w:r w:rsidRPr="006B75EB">
              <w:rPr>
                <w:color w:val="000000"/>
                <w:sz w:val="22"/>
                <w:szCs w:val="22"/>
              </w:rPr>
              <w:t>умений для</w:t>
            </w:r>
            <w:r w:rsidR="000E5257">
              <w:rPr>
                <w:color w:val="000000"/>
                <w:sz w:val="22"/>
                <w:szCs w:val="22"/>
              </w:rPr>
              <w:t>поиска информации</w:t>
            </w:r>
            <w:r w:rsidRPr="006B75EB">
              <w:rPr>
                <w:color w:val="000000"/>
                <w:sz w:val="22"/>
                <w:szCs w:val="22"/>
              </w:rPr>
              <w:t xml:space="preserve"> определенного типа по теме или разделу</w:t>
            </w:r>
            <w:r w:rsidR="00D964C6">
              <w:rPr>
                <w:color w:val="000000"/>
                <w:sz w:val="22"/>
                <w:szCs w:val="22"/>
              </w:rPr>
              <w:t>научно-квалификационной работы</w:t>
            </w:r>
            <w:r w:rsidR="000E5257">
              <w:rPr>
                <w:color w:val="000000"/>
                <w:sz w:val="22"/>
                <w:szCs w:val="22"/>
              </w:rPr>
              <w:t>.</w:t>
            </w:r>
          </w:p>
        </w:tc>
      </w:tr>
      <w:tr w:rsidR="006B75EB" w:rsidRPr="00CA7B8E" w:rsidTr="00FF4A35">
        <w:trPr>
          <w:trHeight w:val="20"/>
        </w:trPr>
        <w:tc>
          <w:tcPr>
            <w:tcW w:w="2694" w:type="dxa"/>
            <w:shd w:val="clear" w:color="auto" w:fill="auto"/>
          </w:tcPr>
          <w:p w:rsidR="006B75EB" w:rsidRPr="00FF4A35" w:rsidRDefault="00F540CD" w:rsidP="00F540CD">
            <w:pPr>
              <w:tabs>
                <w:tab w:val="left" w:pos="360"/>
                <w:tab w:val="left" w:pos="2880"/>
              </w:tabs>
              <w:ind w:firstLine="3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Комплексное</w:t>
            </w:r>
            <w:r w:rsidR="006B75EB" w:rsidRPr="00FF4A35">
              <w:rPr>
                <w:b/>
                <w:color w:val="000000"/>
                <w:sz w:val="22"/>
                <w:szCs w:val="22"/>
              </w:rPr>
              <w:t xml:space="preserve"> задание</w:t>
            </w:r>
          </w:p>
        </w:tc>
        <w:tc>
          <w:tcPr>
            <w:tcW w:w="6662" w:type="dxa"/>
            <w:shd w:val="clear" w:color="auto" w:fill="auto"/>
          </w:tcPr>
          <w:p w:rsidR="006B75EB" w:rsidRPr="00CA7B8E" w:rsidRDefault="006B75EB" w:rsidP="00F540CD">
            <w:pPr>
              <w:tabs>
                <w:tab w:val="left" w:pos="-108"/>
                <w:tab w:val="left" w:pos="2880"/>
              </w:tabs>
              <w:ind w:left="33" w:hanging="33"/>
              <w:jc w:val="both"/>
              <w:rPr>
                <w:color w:val="000000"/>
                <w:sz w:val="22"/>
                <w:szCs w:val="22"/>
              </w:rPr>
            </w:pPr>
            <w:r w:rsidRPr="00CA7B8E">
              <w:rPr>
                <w:color w:val="000000"/>
                <w:sz w:val="22"/>
                <w:szCs w:val="22"/>
              </w:rPr>
              <w:t>Частично регламентированное задание, имеющее нестандартное решение и позволяющее диагностировать умения, владения инте</w:t>
            </w:r>
            <w:r w:rsidRPr="00CA7B8E">
              <w:rPr>
                <w:color w:val="000000"/>
                <w:sz w:val="22"/>
                <w:szCs w:val="22"/>
              </w:rPr>
              <w:t>г</w:t>
            </w:r>
            <w:r w:rsidRPr="00CA7B8E">
              <w:rPr>
                <w:color w:val="000000"/>
                <w:sz w:val="22"/>
                <w:szCs w:val="22"/>
              </w:rPr>
              <w:t>рировать знания различных областей</w:t>
            </w:r>
            <w:r w:rsidR="00F540CD">
              <w:rPr>
                <w:color w:val="000000"/>
                <w:sz w:val="22"/>
                <w:szCs w:val="22"/>
              </w:rPr>
              <w:t>. В</w:t>
            </w:r>
            <w:r w:rsidRPr="00CA7B8E">
              <w:rPr>
                <w:color w:val="000000"/>
                <w:sz w:val="22"/>
                <w:szCs w:val="22"/>
              </w:rPr>
              <w:t>ыполня</w:t>
            </w:r>
            <w:r w:rsidR="00F540CD">
              <w:rPr>
                <w:color w:val="000000"/>
                <w:sz w:val="22"/>
                <w:szCs w:val="22"/>
              </w:rPr>
              <w:t>ет</w:t>
            </w:r>
            <w:r w:rsidRPr="00CA7B8E">
              <w:rPr>
                <w:color w:val="000000"/>
                <w:sz w:val="22"/>
                <w:szCs w:val="22"/>
              </w:rPr>
              <w:t>ся в индивидуал</w:t>
            </w:r>
            <w:r w:rsidRPr="00CA7B8E">
              <w:rPr>
                <w:color w:val="000000"/>
                <w:sz w:val="22"/>
                <w:szCs w:val="22"/>
              </w:rPr>
              <w:t>ь</w:t>
            </w:r>
            <w:r w:rsidRPr="00CA7B8E">
              <w:rPr>
                <w:color w:val="000000"/>
                <w:sz w:val="22"/>
                <w:szCs w:val="22"/>
              </w:rPr>
              <w:t>ном порядке</w:t>
            </w:r>
            <w:r w:rsidR="00F540CD">
              <w:rPr>
                <w:color w:val="000000"/>
                <w:sz w:val="22"/>
                <w:szCs w:val="22"/>
              </w:rPr>
              <w:t>.</w:t>
            </w:r>
          </w:p>
        </w:tc>
      </w:tr>
      <w:tr w:rsidR="002E16E6" w:rsidRPr="00CA7B8E" w:rsidTr="00FF4A35">
        <w:trPr>
          <w:trHeight w:val="20"/>
        </w:trPr>
        <w:tc>
          <w:tcPr>
            <w:tcW w:w="2694" w:type="dxa"/>
            <w:shd w:val="clear" w:color="auto" w:fill="auto"/>
          </w:tcPr>
          <w:p w:rsidR="002E16E6" w:rsidRPr="00FF4A35" w:rsidRDefault="002E16E6" w:rsidP="00FF4A35">
            <w:pPr>
              <w:tabs>
                <w:tab w:val="left" w:pos="360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6662" w:type="dxa"/>
            <w:shd w:val="clear" w:color="auto" w:fill="auto"/>
          </w:tcPr>
          <w:p w:rsidR="002E16E6" w:rsidRPr="00CA7B8E" w:rsidRDefault="002E16E6" w:rsidP="00FF4A35">
            <w:pPr>
              <w:tabs>
                <w:tab w:val="left" w:pos="-108"/>
                <w:tab w:val="left" w:pos="360"/>
              </w:tabs>
              <w:ind w:firstLine="7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A7B8E">
              <w:rPr>
                <w:color w:val="000000"/>
                <w:sz w:val="22"/>
                <w:szCs w:val="22"/>
              </w:rPr>
              <w:t>Система стандартизированных заданий, позволяющая автоматиз</w:t>
            </w:r>
            <w:r w:rsidRPr="00CA7B8E">
              <w:rPr>
                <w:color w:val="000000"/>
                <w:sz w:val="22"/>
                <w:szCs w:val="22"/>
              </w:rPr>
              <w:t>и</w:t>
            </w:r>
            <w:r w:rsidRPr="00CA7B8E">
              <w:rPr>
                <w:color w:val="000000"/>
                <w:sz w:val="22"/>
                <w:szCs w:val="22"/>
              </w:rPr>
              <w:t>ровать процедуру измерения уровня знаний и умений обучающег</w:t>
            </w:r>
            <w:r w:rsidRPr="00CA7B8E">
              <w:rPr>
                <w:color w:val="000000"/>
                <w:sz w:val="22"/>
                <w:szCs w:val="22"/>
              </w:rPr>
              <w:t>о</w:t>
            </w:r>
            <w:r w:rsidRPr="00CA7B8E">
              <w:rPr>
                <w:color w:val="000000"/>
                <w:sz w:val="22"/>
                <w:szCs w:val="22"/>
              </w:rPr>
              <w:t>ся</w:t>
            </w:r>
            <w:r w:rsidR="00F540CD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0E683A" w:rsidRDefault="000E683A" w:rsidP="00F24D1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567"/>
        <w:jc w:val="both"/>
        <w:textAlignment w:val="auto"/>
        <w:rPr>
          <w:b/>
          <w:color w:val="000000"/>
          <w:sz w:val="24"/>
          <w:szCs w:val="24"/>
        </w:rPr>
      </w:pPr>
    </w:p>
    <w:p w:rsidR="00CA5A7F" w:rsidRPr="008E334B" w:rsidRDefault="00CA5A7F" w:rsidP="00F24D1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567"/>
        <w:jc w:val="both"/>
        <w:textAlignment w:val="auto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t xml:space="preserve">4.2. Шкалы оценивания </w:t>
      </w:r>
    </w:p>
    <w:p w:rsidR="002E16E6" w:rsidRDefault="002E16E6" w:rsidP="00DA23E4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567"/>
        <w:jc w:val="center"/>
        <w:textAlignment w:val="auto"/>
        <w:rPr>
          <w:b/>
          <w:bCs/>
          <w:i/>
          <w:color w:val="000000"/>
          <w:spacing w:val="-1"/>
          <w:sz w:val="24"/>
          <w:szCs w:val="24"/>
        </w:rPr>
      </w:pPr>
    </w:p>
    <w:p w:rsidR="00CA5A7F" w:rsidRDefault="00CA5A7F" w:rsidP="00DA23E4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567"/>
        <w:jc w:val="center"/>
        <w:textAlignment w:val="auto"/>
        <w:rPr>
          <w:b/>
          <w:bCs/>
          <w:i/>
          <w:color w:val="000000"/>
          <w:spacing w:val="-1"/>
          <w:sz w:val="24"/>
          <w:szCs w:val="24"/>
        </w:rPr>
      </w:pPr>
      <w:r w:rsidRPr="00186A04">
        <w:rPr>
          <w:b/>
          <w:bCs/>
          <w:i/>
          <w:color w:val="000000"/>
          <w:spacing w:val="-1"/>
          <w:sz w:val="24"/>
          <w:szCs w:val="24"/>
        </w:rPr>
        <w:t>Шкала оценки устного ответа (опрос)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3"/>
      </w:tblGrid>
      <w:tr w:rsidR="00CA5A7F" w:rsidRPr="00186A04" w:rsidTr="00142882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186A04">
            <w:pPr>
              <w:tabs>
                <w:tab w:val="right" w:leader="underscore" w:pos="8505"/>
              </w:tabs>
              <w:ind w:firstLine="567"/>
              <w:contextualSpacing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86A04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186A04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186A04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86A04">
              <w:rPr>
                <w:b/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CA5A7F" w:rsidRPr="00186A04" w:rsidTr="00142882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142882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CA5A7F" w:rsidRPr="00186A04" w:rsidRDefault="00CA5A7F" w:rsidP="00142882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CA5A7F" w:rsidRPr="00186A04" w:rsidRDefault="00CA5A7F" w:rsidP="00142882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2E16E6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86A04">
              <w:rPr>
                <w:color w:val="000000"/>
                <w:sz w:val="22"/>
                <w:szCs w:val="22"/>
              </w:rPr>
              <w:t>правильно, всесторонне в полном объеме излагает знания: дает о</w:t>
            </w:r>
            <w:r w:rsidRPr="00186A04">
              <w:rPr>
                <w:color w:val="000000"/>
                <w:sz w:val="22"/>
                <w:szCs w:val="22"/>
              </w:rPr>
              <w:t>п</w:t>
            </w:r>
            <w:r w:rsidRPr="00186A04">
              <w:rPr>
                <w:color w:val="000000"/>
                <w:sz w:val="22"/>
                <w:szCs w:val="22"/>
              </w:rPr>
              <w:t>ределения, раскрывает содержание понятий, верно использует те</w:t>
            </w:r>
            <w:r w:rsidRPr="00186A04">
              <w:rPr>
                <w:color w:val="000000"/>
                <w:sz w:val="22"/>
                <w:szCs w:val="22"/>
              </w:rPr>
              <w:t>р</w:t>
            </w:r>
            <w:r w:rsidRPr="00186A04">
              <w:rPr>
                <w:color w:val="000000"/>
                <w:sz w:val="22"/>
                <w:szCs w:val="22"/>
              </w:rPr>
              <w:t>минологию; демонстрирует всестороннее и полное понимание смысла изученного материала</w:t>
            </w:r>
          </w:p>
        </w:tc>
      </w:tr>
      <w:tr w:rsidR="00CA5A7F" w:rsidRPr="00186A04" w:rsidTr="00142882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142882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CA5A7F" w:rsidRPr="00186A04" w:rsidRDefault="00CA5A7F" w:rsidP="00142882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CA5A7F" w:rsidRPr="00186A04" w:rsidRDefault="00CA5A7F" w:rsidP="00142882">
            <w:pPr>
              <w:widowControl w:val="0"/>
              <w:tabs>
                <w:tab w:val="right" w:leader="underscore" w:pos="8505"/>
              </w:tabs>
              <w:suppressAutoHyphens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2E16E6">
            <w:pPr>
              <w:ind w:hanging="5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86A04">
              <w:rPr>
                <w:color w:val="000000"/>
                <w:sz w:val="22"/>
                <w:szCs w:val="22"/>
              </w:rPr>
              <w:t>правильно, в полном объеме излагает знания: дает определения, раскрывает содержание понятий, верно использует терминологию; демонстрирует понимание смысла изученного материала; допуск</w:t>
            </w:r>
            <w:r w:rsidRPr="00186A04">
              <w:rPr>
                <w:color w:val="000000"/>
                <w:sz w:val="22"/>
                <w:szCs w:val="22"/>
              </w:rPr>
              <w:t>а</w:t>
            </w:r>
            <w:r w:rsidRPr="00186A04">
              <w:rPr>
                <w:color w:val="000000"/>
                <w:sz w:val="22"/>
                <w:szCs w:val="22"/>
              </w:rPr>
              <w:t>ет малозначительные ошибки</w:t>
            </w:r>
          </w:p>
        </w:tc>
      </w:tr>
      <w:tr w:rsidR="00CA5A7F" w:rsidRPr="00186A04" w:rsidTr="00142882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142882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CA5A7F" w:rsidRPr="00186A04" w:rsidRDefault="00CA5A7F" w:rsidP="00142882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CA5A7F" w:rsidRPr="00186A04" w:rsidRDefault="00CA5A7F" w:rsidP="00142882">
            <w:pPr>
              <w:widowControl w:val="0"/>
              <w:tabs>
                <w:tab w:val="right" w:leader="underscore" w:pos="8505"/>
              </w:tabs>
              <w:suppressAutoHyphens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2E16E6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86A04">
              <w:rPr>
                <w:color w:val="000000"/>
                <w:sz w:val="22"/>
                <w:szCs w:val="22"/>
              </w:rPr>
              <w:t>правильно излагает базовые знания: дает определения, раскрывает содержание понятий, верно использует терминологию; демонстр</w:t>
            </w:r>
            <w:r w:rsidRPr="00186A04">
              <w:rPr>
                <w:color w:val="000000"/>
                <w:sz w:val="22"/>
                <w:szCs w:val="22"/>
              </w:rPr>
              <w:t>и</w:t>
            </w:r>
            <w:r w:rsidRPr="00186A04">
              <w:rPr>
                <w:color w:val="000000"/>
                <w:sz w:val="22"/>
                <w:szCs w:val="22"/>
              </w:rPr>
              <w:t>рует понимание основного смысла изученного материала</w:t>
            </w:r>
          </w:p>
        </w:tc>
      </w:tr>
      <w:tr w:rsidR="00CA5A7F" w:rsidRPr="00186A04" w:rsidTr="00142882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186A04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CA5A7F" w:rsidRPr="00186A04" w:rsidRDefault="00CA5A7F" w:rsidP="00186A04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CA5A7F" w:rsidRPr="00186A04" w:rsidRDefault="00CA5A7F" w:rsidP="00186A04">
            <w:pPr>
              <w:widowControl w:val="0"/>
              <w:tabs>
                <w:tab w:val="right" w:leader="underscore" w:pos="8505"/>
              </w:tabs>
              <w:suppressAutoHyphens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F" w:rsidRPr="00186A04" w:rsidRDefault="00CA5A7F" w:rsidP="002E16E6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86A04">
              <w:rPr>
                <w:color w:val="000000"/>
                <w:sz w:val="22"/>
                <w:szCs w:val="22"/>
              </w:rPr>
              <w:t>содержание знаниевого компонента не раскрыто; допускает знач</w:t>
            </w:r>
            <w:r w:rsidRPr="00186A04">
              <w:rPr>
                <w:color w:val="000000"/>
                <w:sz w:val="22"/>
                <w:szCs w:val="22"/>
              </w:rPr>
              <w:t>и</w:t>
            </w:r>
            <w:r w:rsidRPr="00186A04">
              <w:rPr>
                <w:color w:val="000000"/>
                <w:sz w:val="22"/>
                <w:szCs w:val="22"/>
              </w:rPr>
              <w:t>тельные ошибки в изложении теоретического основ,  не дает ответы на вопросы, в том числе вспомогательные</w:t>
            </w:r>
          </w:p>
        </w:tc>
      </w:tr>
    </w:tbl>
    <w:p w:rsidR="00CA5A7F" w:rsidRPr="008E334B" w:rsidRDefault="00CA5A7F" w:rsidP="00CA5A7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</w:p>
    <w:p w:rsidR="002E16E6" w:rsidRDefault="00B06987" w:rsidP="00CA5A7F">
      <w:pPr>
        <w:shd w:val="clear" w:color="auto" w:fill="FFFFFF"/>
        <w:ind w:left="-142"/>
        <w:jc w:val="center"/>
        <w:rPr>
          <w:b/>
          <w:bCs/>
          <w:i/>
          <w:color w:val="000000"/>
          <w:spacing w:val="-1"/>
          <w:sz w:val="24"/>
          <w:szCs w:val="24"/>
        </w:rPr>
      </w:pPr>
      <w:r w:rsidRPr="00B06987">
        <w:rPr>
          <w:b/>
          <w:bCs/>
          <w:i/>
          <w:color w:val="000000"/>
          <w:spacing w:val="-1"/>
          <w:sz w:val="24"/>
          <w:szCs w:val="24"/>
        </w:rPr>
        <w:t xml:space="preserve">Шкала оценки </w:t>
      </w:r>
      <w:r>
        <w:rPr>
          <w:b/>
          <w:bCs/>
          <w:i/>
          <w:color w:val="000000"/>
          <w:spacing w:val="-1"/>
          <w:sz w:val="24"/>
          <w:szCs w:val="24"/>
        </w:rPr>
        <w:t>лабораторной работы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3"/>
      </w:tblGrid>
      <w:tr w:rsidR="00B06987" w:rsidRPr="00186A04" w:rsidTr="00726B08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186A04" w:rsidRDefault="00B06987" w:rsidP="00726B08">
            <w:pPr>
              <w:tabs>
                <w:tab w:val="right" w:leader="underscore" w:pos="8505"/>
              </w:tabs>
              <w:ind w:firstLine="567"/>
              <w:contextualSpacing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86A04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186A04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186A04" w:rsidRDefault="00B06987" w:rsidP="00726B08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86A04">
              <w:rPr>
                <w:b/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B06987" w:rsidRPr="00186A04" w:rsidTr="00726B08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186A04" w:rsidRDefault="00B06987" w:rsidP="00726B08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B06987" w:rsidRPr="00186A04" w:rsidRDefault="00B06987" w:rsidP="00726B08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B06987" w:rsidRPr="00186A04" w:rsidRDefault="00B06987" w:rsidP="00726B08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D03EE3" w:rsidRDefault="00B06987" w:rsidP="00D03EE3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EE3">
              <w:rPr>
                <w:color w:val="000000"/>
                <w:sz w:val="22"/>
                <w:szCs w:val="22"/>
              </w:rPr>
              <w:t>правильно, всесторонне в полном</w:t>
            </w:r>
            <w:r w:rsidR="00D87264">
              <w:rPr>
                <w:color w:val="000000"/>
                <w:sz w:val="22"/>
                <w:szCs w:val="22"/>
              </w:rPr>
              <w:t xml:space="preserve"> объеме</w:t>
            </w:r>
            <w:r w:rsidR="00D03EE3" w:rsidRPr="00D03EE3">
              <w:rPr>
                <w:color w:val="000000"/>
                <w:sz w:val="22"/>
                <w:szCs w:val="22"/>
              </w:rPr>
              <w:t>выполнены поставленные задачи,</w:t>
            </w:r>
            <w:r w:rsidRPr="00D03EE3">
              <w:rPr>
                <w:color w:val="000000"/>
                <w:sz w:val="22"/>
                <w:szCs w:val="22"/>
              </w:rPr>
              <w:t xml:space="preserve"> демонстрирует всестороннее и полное понимание смысла </w:t>
            </w:r>
            <w:r w:rsidR="00D03EE3" w:rsidRPr="00D03EE3">
              <w:rPr>
                <w:color w:val="000000"/>
                <w:sz w:val="22"/>
                <w:szCs w:val="22"/>
              </w:rPr>
              <w:t>работ по выполнению требований, предъявляемых к обучаемому</w:t>
            </w:r>
          </w:p>
        </w:tc>
      </w:tr>
      <w:tr w:rsidR="00B06987" w:rsidRPr="00186A04" w:rsidTr="00726B08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186A04" w:rsidRDefault="00B06987" w:rsidP="00726B08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B06987" w:rsidRPr="00186A04" w:rsidRDefault="00B06987" w:rsidP="00726B08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B06987" w:rsidRPr="00186A04" w:rsidRDefault="00B06987" w:rsidP="00726B08">
            <w:pPr>
              <w:widowControl w:val="0"/>
              <w:tabs>
                <w:tab w:val="right" w:leader="underscore" w:pos="8505"/>
              </w:tabs>
              <w:suppressAutoHyphens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B06987" w:rsidRDefault="00D87264" w:rsidP="00726B08">
            <w:pPr>
              <w:ind w:hanging="51"/>
              <w:contextualSpacing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87264">
              <w:rPr>
                <w:color w:val="000000"/>
                <w:sz w:val="22"/>
                <w:szCs w:val="22"/>
              </w:rPr>
              <w:t>в полном объеме выполнены поставленные задачи,</w:t>
            </w:r>
            <w:r w:rsidR="00B06987" w:rsidRPr="00D87264">
              <w:rPr>
                <w:color w:val="000000"/>
                <w:sz w:val="22"/>
                <w:szCs w:val="22"/>
              </w:rPr>
              <w:t>допускает мал</w:t>
            </w:r>
            <w:r w:rsidR="00B06987" w:rsidRPr="00D87264">
              <w:rPr>
                <w:color w:val="000000"/>
                <w:sz w:val="22"/>
                <w:szCs w:val="22"/>
              </w:rPr>
              <w:t>о</w:t>
            </w:r>
            <w:r w:rsidR="00B06987" w:rsidRPr="00D87264">
              <w:rPr>
                <w:color w:val="000000"/>
                <w:sz w:val="22"/>
                <w:szCs w:val="22"/>
              </w:rPr>
              <w:t>значительные ошибки</w:t>
            </w:r>
          </w:p>
        </w:tc>
      </w:tr>
      <w:tr w:rsidR="00B06987" w:rsidRPr="00186A04" w:rsidTr="00726B08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186A04" w:rsidRDefault="00B06987" w:rsidP="00726B08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B06987" w:rsidRPr="00186A04" w:rsidRDefault="00B06987" w:rsidP="00726B08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B06987" w:rsidRPr="00186A04" w:rsidRDefault="00B06987" w:rsidP="00726B08">
            <w:pPr>
              <w:widowControl w:val="0"/>
              <w:tabs>
                <w:tab w:val="right" w:leader="underscore" w:pos="8505"/>
              </w:tabs>
              <w:suppressAutoHyphens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B06987" w:rsidRDefault="00D87264" w:rsidP="00726B08">
            <w:pPr>
              <w:contextualSpacing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87264">
              <w:rPr>
                <w:color w:val="000000"/>
                <w:sz w:val="22"/>
                <w:szCs w:val="22"/>
              </w:rPr>
              <w:lastRenderedPageBreak/>
              <w:t>выполнены поставленные задачи, допускает малозначительные ошибки</w:t>
            </w:r>
          </w:p>
        </w:tc>
      </w:tr>
      <w:tr w:rsidR="00B06987" w:rsidRPr="00186A04" w:rsidTr="00726B08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186A04" w:rsidRDefault="00B06987" w:rsidP="00726B08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Нулевой уровень</w:t>
            </w:r>
          </w:p>
          <w:p w:rsidR="00B06987" w:rsidRPr="00186A04" w:rsidRDefault="00B06987" w:rsidP="00726B08">
            <w:pPr>
              <w:tabs>
                <w:tab w:val="right" w:leader="underscore" w:pos="8505"/>
              </w:tabs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86A04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B06987" w:rsidRPr="00186A04" w:rsidRDefault="00B06987" w:rsidP="00726B08">
            <w:pPr>
              <w:widowControl w:val="0"/>
              <w:tabs>
                <w:tab w:val="right" w:leader="underscore" w:pos="8505"/>
              </w:tabs>
              <w:suppressAutoHyphens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87" w:rsidRPr="00D87264" w:rsidRDefault="00B06987" w:rsidP="00D8726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87264">
              <w:rPr>
                <w:color w:val="000000"/>
                <w:sz w:val="22"/>
                <w:szCs w:val="22"/>
              </w:rPr>
              <w:t xml:space="preserve">содержание </w:t>
            </w:r>
            <w:r w:rsidR="00D87264" w:rsidRPr="00D87264">
              <w:rPr>
                <w:color w:val="000000"/>
                <w:sz w:val="22"/>
                <w:szCs w:val="22"/>
              </w:rPr>
              <w:t>лабораторной</w:t>
            </w:r>
            <w:r w:rsidR="00D87264">
              <w:rPr>
                <w:color w:val="000000"/>
                <w:sz w:val="22"/>
                <w:szCs w:val="22"/>
              </w:rPr>
              <w:t xml:space="preserve"> работы</w:t>
            </w:r>
            <w:r w:rsidRPr="00D87264">
              <w:rPr>
                <w:color w:val="000000"/>
                <w:sz w:val="22"/>
                <w:szCs w:val="22"/>
              </w:rPr>
              <w:t xml:space="preserve"> не </w:t>
            </w:r>
            <w:r w:rsidR="00D87264">
              <w:rPr>
                <w:color w:val="000000"/>
                <w:sz w:val="22"/>
                <w:szCs w:val="22"/>
              </w:rPr>
              <w:t>выполнено полностью</w:t>
            </w:r>
            <w:r w:rsidRPr="00D87264">
              <w:rPr>
                <w:color w:val="000000"/>
                <w:sz w:val="22"/>
                <w:szCs w:val="22"/>
              </w:rPr>
              <w:t>;,  не дает ответы на вопросы</w:t>
            </w:r>
            <w:r w:rsidR="00D87264" w:rsidRPr="00D87264">
              <w:rPr>
                <w:color w:val="000000"/>
                <w:sz w:val="22"/>
                <w:szCs w:val="22"/>
              </w:rPr>
              <w:t>, поставленные в работе,</w:t>
            </w:r>
            <w:r w:rsidRPr="00D87264">
              <w:rPr>
                <w:color w:val="000000"/>
                <w:sz w:val="22"/>
                <w:szCs w:val="22"/>
              </w:rPr>
              <w:t>в том числе всп</w:t>
            </w:r>
            <w:r w:rsidRPr="00D87264">
              <w:rPr>
                <w:color w:val="000000"/>
                <w:sz w:val="22"/>
                <w:szCs w:val="22"/>
              </w:rPr>
              <w:t>о</w:t>
            </w:r>
            <w:r w:rsidRPr="00D87264">
              <w:rPr>
                <w:color w:val="000000"/>
                <w:sz w:val="22"/>
                <w:szCs w:val="22"/>
              </w:rPr>
              <w:t>могательные</w:t>
            </w:r>
            <w:bookmarkStart w:id="0" w:name="_GoBack"/>
            <w:bookmarkEnd w:id="0"/>
          </w:p>
        </w:tc>
      </w:tr>
    </w:tbl>
    <w:p w:rsidR="00B06987" w:rsidRDefault="00B06987" w:rsidP="00CA5A7F">
      <w:pPr>
        <w:shd w:val="clear" w:color="auto" w:fill="FFFFFF"/>
        <w:ind w:left="-142"/>
        <w:jc w:val="center"/>
        <w:rPr>
          <w:b/>
          <w:bCs/>
          <w:i/>
          <w:color w:val="000000"/>
          <w:spacing w:val="-1"/>
          <w:sz w:val="24"/>
          <w:szCs w:val="24"/>
        </w:rPr>
      </w:pPr>
    </w:p>
    <w:p w:rsidR="00186A04" w:rsidRDefault="00186A04" w:rsidP="00186A04">
      <w:pPr>
        <w:shd w:val="clear" w:color="auto" w:fill="FFFFFF"/>
        <w:tabs>
          <w:tab w:val="left" w:pos="2445"/>
        </w:tabs>
        <w:ind w:left="-142"/>
        <w:rPr>
          <w:bCs/>
          <w:i/>
          <w:color w:val="000000"/>
          <w:spacing w:val="-1"/>
          <w:sz w:val="24"/>
          <w:szCs w:val="24"/>
        </w:rPr>
      </w:pPr>
    </w:p>
    <w:p w:rsidR="007B4964" w:rsidRPr="008E334B" w:rsidRDefault="007B4964" w:rsidP="00186A04">
      <w:pPr>
        <w:shd w:val="clear" w:color="auto" w:fill="FFFFFF"/>
        <w:tabs>
          <w:tab w:val="left" w:pos="2445"/>
        </w:tabs>
        <w:ind w:left="-142"/>
        <w:rPr>
          <w:bCs/>
          <w:i/>
          <w:color w:val="000000"/>
          <w:spacing w:val="-1"/>
          <w:sz w:val="24"/>
          <w:szCs w:val="24"/>
        </w:rPr>
      </w:pPr>
    </w:p>
    <w:p w:rsidR="00CA5A7F" w:rsidRPr="00142882" w:rsidRDefault="0070446B" w:rsidP="00CA5A7F">
      <w:pPr>
        <w:shd w:val="clear" w:color="auto" w:fill="FFFFFF"/>
        <w:ind w:left="-142"/>
        <w:jc w:val="center"/>
        <w:rPr>
          <w:b/>
          <w:bCs/>
          <w:i/>
          <w:color w:val="000000"/>
          <w:spacing w:val="-1"/>
          <w:sz w:val="24"/>
          <w:szCs w:val="24"/>
        </w:rPr>
      </w:pPr>
      <w:r>
        <w:rPr>
          <w:b/>
          <w:bCs/>
          <w:i/>
          <w:color w:val="000000"/>
          <w:spacing w:val="-1"/>
          <w:sz w:val="24"/>
          <w:szCs w:val="24"/>
        </w:rPr>
        <w:t>Шкала оценки сформированн</w:t>
      </w:r>
      <w:r w:rsidR="00CA5A7F" w:rsidRPr="00142882">
        <w:rPr>
          <w:b/>
          <w:bCs/>
          <w:i/>
          <w:color w:val="000000"/>
          <w:spacing w:val="-1"/>
          <w:sz w:val="24"/>
          <w:szCs w:val="24"/>
        </w:rPr>
        <w:t xml:space="preserve">ости умения </w:t>
      </w:r>
      <w:r w:rsidR="000E5257">
        <w:rPr>
          <w:b/>
          <w:bCs/>
          <w:i/>
          <w:color w:val="000000"/>
          <w:spacing w:val="-1"/>
          <w:sz w:val="24"/>
          <w:szCs w:val="24"/>
        </w:rPr>
        <w:t>подготовки комплексного задания.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6635"/>
      </w:tblGrid>
      <w:tr w:rsidR="00CA5A7F" w:rsidRPr="00142882" w:rsidTr="00142882">
        <w:trPr>
          <w:trHeight w:val="22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DC6397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42882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142882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DC6397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42882">
              <w:rPr>
                <w:b/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CA5A7F" w:rsidRPr="00142882" w:rsidTr="0014288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CA5A7F" w:rsidRPr="00142882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CA5A7F" w:rsidRPr="00142882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DC639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42882">
              <w:rPr>
                <w:color w:val="000000"/>
                <w:sz w:val="22"/>
                <w:szCs w:val="22"/>
              </w:rPr>
              <w:t>Демонстрирует полное понимание проблемы. Все требования, предъяв</w:t>
            </w:r>
            <w:r w:rsidRPr="00142882">
              <w:rPr>
                <w:color w:val="000000"/>
                <w:sz w:val="22"/>
                <w:szCs w:val="22"/>
              </w:rPr>
              <w:softHyphen/>
              <w:t xml:space="preserve">ляемые к выполнению </w:t>
            </w:r>
            <w:r w:rsidR="000E5257">
              <w:rPr>
                <w:color w:val="000000"/>
                <w:sz w:val="22"/>
                <w:szCs w:val="22"/>
              </w:rPr>
              <w:t>комплексного задания</w:t>
            </w:r>
            <w:r w:rsidRPr="00142882">
              <w:rPr>
                <w:color w:val="000000"/>
                <w:sz w:val="22"/>
                <w:szCs w:val="22"/>
              </w:rPr>
              <w:t>, выполнены. Представленный материал отличается оригинальностью и логичн</w:t>
            </w:r>
            <w:r w:rsidRPr="00142882">
              <w:rPr>
                <w:color w:val="000000"/>
                <w:sz w:val="22"/>
                <w:szCs w:val="22"/>
              </w:rPr>
              <w:t>о</w:t>
            </w:r>
            <w:r w:rsidRPr="00142882">
              <w:rPr>
                <w:color w:val="000000"/>
                <w:sz w:val="22"/>
                <w:szCs w:val="22"/>
              </w:rPr>
              <w:t>стью изложе</w:t>
            </w:r>
            <w:r w:rsidR="000E5257">
              <w:rPr>
                <w:color w:val="000000"/>
                <w:sz w:val="22"/>
                <w:szCs w:val="22"/>
              </w:rPr>
              <w:t>ния.</w:t>
            </w:r>
          </w:p>
        </w:tc>
      </w:tr>
      <w:tr w:rsidR="00CA5A7F" w:rsidRPr="00142882" w:rsidTr="0014288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CA5A7F" w:rsidRPr="00142882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DC639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42882">
              <w:rPr>
                <w:color w:val="000000"/>
                <w:sz w:val="22"/>
                <w:szCs w:val="22"/>
              </w:rPr>
              <w:t>Демонстрирует значительное понимание проблемы. Все требов</w:t>
            </w:r>
            <w:r w:rsidRPr="00142882">
              <w:rPr>
                <w:color w:val="000000"/>
                <w:sz w:val="22"/>
                <w:szCs w:val="22"/>
              </w:rPr>
              <w:t>а</w:t>
            </w:r>
            <w:r w:rsidRPr="00142882">
              <w:rPr>
                <w:color w:val="000000"/>
                <w:sz w:val="22"/>
                <w:szCs w:val="22"/>
              </w:rPr>
              <w:t>ния, предъявляемые</w:t>
            </w:r>
            <w:r w:rsidR="000E5257">
              <w:rPr>
                <w:color w:val="000000"/>
                <w:sz w:val="22"/>
                <w:szCs w:val="22"/>
              </w:rPr>
              <w:t xml:space="preserve"> ккомплексному заданию</w:t>
            </w:r>
            <w:r w:rsidRPr="00142882">
              <w:rPr>
                <w:color w:val="000000"/>
                <w:sz w:val="22"/>
                <w:szCs w:val="22"/>
              </w:rPr>
              <w:t>, выполнены.</w:t>
            </w:r>
          </w:p>
        </w:tc>
      </w:tr>
      <w:tr w:rsidR="00CA5A7F" w:rsidRPr="00142882" w:rsidTr="0014288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CA5A7F" w:rsidRPr="00142882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0E52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42882">
              <w:rPr>
                <w:color w:val="000000"/>
                <w:sz w:val="22"/>
                <w:szCs w:val="22"/>
              </w:rPr>
              <w:t>Демонстрирует частичное понимание проблемы. Большинство тр</w:t>
            </w:r>
            <w:r w:rsidRPr="00142882">
              <w:rPr>
                <w:color w:val="000000"/>
                <w:sz w:val="22"/>
                <w:szCs w:val="22"/>
              </w:rPr>
              <w:t>е</w:t>
            </w:r>
            <w:r w:rsidRPr="00142882">
              <w:rPr>
                <w:color w:val="000000"/>
                <w:sz w:val="22"/>
                <w:szCs w:val="22"/>
              </w:rPr>
              <w:t>бова</w:t>
            </w:r>
            <w:r w:rsidRPr="00142882">
              <w:rPr>
                <w:color w:val="000000"/>
                <w:sz w:val="22"/>
                <w:szCs w:val="22"/>
              </w:rPr>
              <w:softHyphen/>
              <w:t xml:space="preserve">ний, предъявляемых к </w:t>
            </w:r>
            <w:r w:rsidR="000E5257">
              <w:rPr>
                <w:color w:val="000000"/>
                <w:sz w:val="22"/>
                <w:szCs w:val="22"/>
              </w:rPr>
              <w:t>комплексному заданию</w:t>
            </w:r>
            <w:r w:rsidRPr="00142882">
              <w:rPr>
                <w:color w:val="000000"/>
                <w:sz w:val="22"/>
                <w:szCs w:val="22"/>
              </w:rPr>
              <w:t>, выполнены.</w:t>
            </w:r>
          </w:p>
        </w:tc>
      </w:tr>
      <w:tr w:rsidR="00CA5A7F" w:rsidRPr="00142882" w:rsidTr="00142882">
        <w:trPr>
          <w:trHeight w:val="2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CA5A7F" w:rsidRPr="00142882" w:rsidRDefault="00CA5A7F" w:rsidP="00DC6397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7F" w:rsidRPr="00142882" w:rsidRDefault="00CA5A7F" w:rsidP="000E52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42882">
              <w:rPr>
                <w:color w:val="000000"/>
                <w:sz w:val="22"/>
                <w:szCs w:val="22"/>
              </w:rPr>
              <w:t xml:space="preserve">Требования, предъявляемые к </w:t>
            </w:r>
            <w:r w:rsidR="000E5257">
              <w:rPr>
                <w:color w:val="000000"/>
                <w:sz w:val="22"/>
                <w:szCs w:val="22"/>
              </w:rPr>
              <w:t>комплексному заданию</w:t>
            </w:r>
            <w:r w:rsidRPr="00142882">
              <w:rPr>
                <w:color w:val="000000"/>
                <w:sz w:val="22"/>
                <w:szCs w:val="22"/>
              </w:rPr>
              <w:t>, не выполн</w:t>
            </w:r>
            <w:r w:rsidRPr="00142882">
              <w:rPr>
                <w:color w:val="000000"/>
                <w:sz w:val="22"/>
                <w:szCs w:val="22"/>
              </w:rPr>
              <w:t>е</w:t>
            </w:r>
            <w:r w:rsidRPr="00142882">
              <w:rPr>
                <w:color w:val="000000"/>
                <w:sz w:val="22"/>
                <w:szCs w:val="22"/>
              </w:rPr>
              <w:t>ны.</w:t>
            </w:r>
          </w:p>
        </w:tc>
      </w:tr>
    </w:tbl>
    <w:p w:rsidR="00CA5A7F" w:rsidRDefault="00CA5A7F" w:rsidP="00CA5A7F">
      <w:pPr>
        <w:rPr>
          <w:color w:val="000000"/>
        </w:rPr>
      </w:pPr>
    </w:p>
    <w:p w:rsidR="00186A04" w:rsidRDefault="00186A04" w:rsidP="00CA5A7F">
      <w:pPr>
        <w:rPr>
          <w:color w:val="000000"/>
        </w:rPr>
      </w:pPr>
    </w:p>
    <w:p w:rsidR="00142882" w:rsidRPr="00142882" w:rsidRDefault="00142882" w:rsidP="00142882">
      <w:pPr>
        <w:shd w:val="clear" w:color="auto" w:fill="FFFFFF"/>
        <w:ind w:left="-142"/>
        <w:jc w:val="center"/>
        <w:rPr>
          <w:b/>
          <w:bCs/>
          <w:i/>
          <w:color w:val="000000"/>
          <w:spacing w:val="-1"/>
          <w:sz w:val="24"/>
          <w:szCs w:val="24"/>
        </w:rPr>
      </w:pPr>
      <w:r w:rsidRPr="00142882">
        <w:rPr>
          <w:b/>
          <w:bCs/>
          <w:i/>
          <w:color w:val="000000"/>
          <w:spacing w:val="-1"/>
          <w:sz w:val="24"/>
          <w:szCs w:val="24"/>
        </w:rPr>
        <w:t xml:space="preserve">Шкала оценки </w:t>
      </w:r>
      <w:r>
        <w:rPr>
          <w:b/>
          <w:bCs/>
          <w:i/>
          <w:color w:val="000000"/>
          <w:spacing w:val="-1"/>
          <w:sz w:val="24"/>
          <w:szCs w:val="24"/>
        </w:rPr>
        <w:t>выполнения тестовых заданий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6635"/>
      </w:tblGrid>
      <w:tr w:rsidR="00142882" w:rsidRPr="00142882" w:rsidTr="00AB4578">
        <w:trPr>
          <w:trHeight w:val="22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142882" w:rsidRDefault="00142882" w:rsidP="00AB4578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42882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142882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142882" w:rsidRDefault="00142882" w:rsidP="00AB4578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42882">
              <w:rPr>
                <w:b/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142882" w:rsidRPr="00142882" w:rsidTr="00AB4578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142882" w:rsidRDefault="00142882" w:rsidP="00AB4578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142882" w:rsidRPr="00142882" w:rsidRDefault="00142882" w:rsidP="00AB4578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142882" w:rsidRPr="00142882" w:rsidRDefault="00142882" w:rsidP="00AB4578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2E16E6" w:rsidRDefault="00142882" w:rsidP="00142882">
            <w:pPr>
              <w:widowControl w:val="0"/>
              <w:overflowPunct/>
              <w:autoSpaceDE/>
              <w:autoSpaceDN/>
              <w:adjustRightInd/>
              <w:ind w:left="6" w:right="162"/>
              <w:contextualSpacing/>
              <w:jc w:val="both"/>
              <w:textAlignment w:val="auto"/>
              <w:rPr>
                <w:rFonts w:eastAsia="Calibri"/>
                <w:sz w:val="22"/>
                <w:szCs w:val="22"/>
                <w:lang w:eastAsia="ar-SA"/>
              </w:rPr>
            </w:pPr>
            <w:r w:rsidRPr="002E16E6">
              <w:rPr>
                <w:rFonts w:eastAsia="Calibri"/>
                <w:sz w:val="22"/>
                <w:szCs w:val="22"/>
                <w:lang w:eastAsia="ar-SA"/>
              </w:rPr>
              <w:t>если выполнены следующие условия:</w:t>
            </w:r>
          </w:p>
          <w:p w:rsidR="000E5257" w:rsidRPr="00142882" w:rsidRDefault="00142882" w:rsidP="000E5257">
            <w:pPr>
              <w:widowControl w:val="0"/>
              <w:overflowPunct/>
              <w:autoSpaceDE/>
              <w:autoSpaceDN/>
              <w:adjustRightInd/>
              <w:ind w:left="6" w:right="162"/>
              <w:contextualSpacing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2E16E6">
              <w:rPr>
                <w:rFonts w:eastAsia="Calibri"/>
                <w:sz w:val="22"/>
                <w:szCs w:val="22"/>
                <w:lang w:eastAsia="ar-SA"/>
              </w:rPr>
              <w:t>- даны правильные ответы не менее чем на 90% вопросов теста</w:t>
            </w:r>
            <w:r w:rsidR="000E5257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142882" w:rsidRPr="00142882" w:rsidRDefault="00142882" w:rsidP="00142882">
            <w:pPr>
              <w:shd w:val="clear" w:color="auto" w:fill="FFFFFF"/>
              <w:ind w:left="6"/>
              <w:rPr>
                <w:color w:val="000000"/>
                <w:sz w:val="22"/>
                <w:szCs w:val="22"/>
              </w:rPr>
            </w:pPr>
          </w:p>
        </w:tc>
      </w:tr>
      <w:tr w:rsidR="00142882" w:rsidRPr="00142882" w:rsidTr="00AB4578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142882" w:rsidRDefault="00142882" w:rsidP="00AB4578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142882" w:rsidRPr="00142882" w:rsidRDefault="00142882" w:rsidP="00AB4578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2E16E6" w:rsidRDefault="00142882" w:rsidP="00142882">
            <w:pPr>
              <w:widowControl w:val="0"/>
              <w:overflowPunct/>
              <w:autoSpaceDE/>
              <w:autoSpaceDN/>
              <w:adjustRightInd/>
              <w:ind w:left="6" w:right="162"/>
              <w:contextualSpacing/>
              <w:jc w:val="both"/>
              <w:textAlignment w:val="auto"/>
              <w:rPr>
                <w:rFonts w:eastAsia="Calibri"/>
                <w:sz w:val="22"/>
                <w:szCs w:val="22"/>
                <w:lang w:eastAsia="ar-SA"/>
              </w:rPr>
            </w:pPr>
            <w:r w:rsidRPr="002E16E6">
              <w:rPr>
                <w:rFonts w:eastAsia="Calibri"/>
                <w:sz w:val="22"/>
                <w:szCs w:val="22"/>
                <w:lang w:eastAsia="ar-SA"/>
              </w:rPr>
              <w:t>если выполнены следующие условия:</w:t>
            </w:r>
          </w:p>
          <w:p w:rsidR="000E5257" w:rsidRPr="00142882" w:rsidRDefault="00142882" w:rsidP="000E5257">
            <w:pPr>
              <w:widowControl w:val="0"/>
              <w:overflowPunct/>
              <w:autoSpaceDE/>
              <w:autoSpaceDN/>
              <w:adjustRightInd/>
              <w:ind w:left="6" w:right="162"/>
              <w:contextualSpacing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2E16E6">
              <w:rPr>
                <w:rFonts w:eastAsia="Calibri"/>
                <w:sz w:val="22"/>
                <w:szCs w:val="22"/>
                <w:lang w:eastAsia="ar-SA"/>
              </w:rPr>
              <w:t>- даны правильные ответы не мене</w:t>
            </w:r>
            <w:r w:rsidR="000E5257">
              <w:rPr>
                <w:rFonts w:eastAsia="Calibri"/>
                <w:sz w:val="22"/>
                <w:szCs w:val="22"/>
                <w:lang w:eastAsia="ar-SA"/>
              </w:rPr>
              <w:t>е чем на 75% вопросов теста.</w:t>
            </w:r>
          </w:p>
          <w:p w:rsidR="00142882" w:rsidRPr="00142882" w:rsidRDefault="00142882" w:rsidP="00142882">
            <w:pPr>
              <w:shd w:val="clear" w:color="auto" w:fill="FFFFFF"/>
              <w:ind w:left="6"/>
              <w:rPr>
                <w:color w:val="000000"/>
                <w:sz w:val="22"/>
                <w:szCs w:val="22"/>
              </w:rPr>
            </w:pPr>
          </w:p>
        </w:tc>
      </w:tr>
      <w:tr w:rsidR="00142882" w:rsidRPr="00142882" w:rsidTr="00AB4578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142882" w:rsidRDefault="00142882" w:rsidP="00AB4578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142882" w:rsidRPr="00142882" w:rsidRDefault="00142882" w:rsidP="00AB4578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2E16E6" w:rsidRDefault="00142882" w:rsidP="00142882">
            <w:pPr>
              <w:overflowPunct/>
              <w:autoSpaceDE/>
              <w:autoSpaceDN/>
              <w:adjustRightInd/>
              <w:ind w:left="6" w:right="162"/>
              <w:contextualSpacing/>
              <w:jc w:val="both"/>
              <w:textAlignment w:val="auto"/>
              <w:rPr>
                <w:sz w:val="22"/>
                <w:szCs w:val="22"/>
                <w:lang w:eastAsia="ar-SA"/>
              </w:rPr>
            </w:pPr>
            <w:r w:rsidRPr="002E16E6">
              <w:rPr>
                <w:sz w:val="22"/>
                <w:szCs w:val="22"/>
                <w:lang w:eastAsia="ar-SA"/>
              </w:rPr>
              <w:t>если выполнены следующие условия:</w:t>
            </w:r>
          </w:p>
          <w:p w:rsidR="000E5257" w:rsidRPr="00142882" w:rsidRDefault="00142882" w:rsidP="000E5257">
            <w:pPr>
              <w:overflowPunct/>
              <w:autoSpaceDE/>
              <w:autoSpaceDN/>
              <w:adjustRightInd/>
              <w:ind w:left="6" w:right="162"/>
              <w:contextualSpacing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2E16E6">
              <w:rPr>
                <w:sz w:val="22"/>
                <w:szCs w:val="22"/>
                <w:lang w:eastAsia="ar-SA"/>
              </w:rPr>
              <w:t>- даны правильные ответы не менее чем на 50% вопросов теста</w:t>
            </w:r>
            <w:r w:rsidR="000E5257">
              <w:rPr>
                <w:sz w:val="22"/>
                <w:szCs w:val="22"/>
                <w:lang w:eastAsia="ar-SA"/>
              </w:rPr>
              <w:t>.</w:t>
            </w:r>
          </w:p>
          <w:p w:rsidR="00142882" w:rsidRPr="00142882" w:rsidRDefault="00142882" w:rsidP="00142882">
            <w:pPr>
              <w:shd w:val="clear" w:color="auto" w:fill="FFFFFF"/>
              <w:ind w:left="6"/>
              <w:rPr>
                <w:color w:val="000000"/>
                <w:sz w:val="22"/>
                <w:szCs w:val="22"/>
              </w:rPr>
            </w:pPr>
          </w:p>
        </w:tc>
      </w:tr>
      <w:tr w:rsidR="00142882" w:rsidRPr="00142882" w:rsidTr="00AB4578">
        <w:trPr>
          <w:trHeight w:val="2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142882" w:rsidRDefault="00142882" w:rsidP="00AB4578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142882" w:rsidRPr="00142882" w:rsidRDefault="00142882" w:rsidP="00AB4578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142882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82" w:rsidRPr="00142882" w:rsidRDefault="00142882" w:rsidP="00142882">
            <w:pPr>
              <w:widowControl w:val="0"/>
              <w:shd w:val="clear" w:color="auto" w:fill="FFFFFF"/>
              <w:ind w:left="6"/>
              <w:jc w:val="both"/>
              <w:rPr>
                <w:color w:val="000000"/>
                <w:sz w:val="22"/>
                <w:szCs w:val="22"/>
              </w:rPr>
            </w:pPr>
            <w:r w:rsidRPr="00142882">
              <w:rPr>
                <w:color w:val="000000"/>
                <w:sz w:val="22"/>
                <w:szCs w:val="22"/>
              </w:rPr>
              <w:t>Ответы на поставленные вопросы не получены</w:t>
            </w:r>
          </w:p>
        </w:tc>
      </w:tr>
    </w:tbl>
    <w:p w:rsidR="00142882" w:rsidRDefault="00142882" w:rsidP="00142882">
      <w:pPr>
        <w:rPr>
          <w:color w:val="000000"/>
        </w:rPr>
      </w:pPr>
    </w:p>
    <w:sectPr w:rsidR="00142882" w:rsidSect="008F0CDB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6C" w:rsidRDefault="00A3606C" w:rsidP="00DA4A16">
      <w:r>
        <w:separator/>
      </w:r>
    </w:p>
  </w:endnote>
  <w:endnote w:type="continuationSeparator" w:id="1">
    <w:p w:rsidR="00A3606C" w:rsidRDefault="00A3606C" w:rsidP="00DA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E6" w:rsidRDefault="00D41C48">
    <w:pPr>
      <w:pStyle w:val="a9"/>
      <w:jc w:val="right"/>
    </w:pPr>
    <w:r>
      <w:fldChar w:fldCharType="begin"/>
    </w:r>
    <w:r w:rsidR="00FA57E6">
      <w:instrText xml:space="preserve"> PAGE   \* MERGEFORMAT </w:instrText>
    </w:r>
    <w:r>
      <w:fldChar w:fldCharType="separate"/>
    </w:r>
    <w:r w:rsidR="005B3921">
      <w:rPr>
        <w:noProof/>
      </w:rPr>
      <w:t>27</w:t>
    </w:r>
    <w:r>
      <w:rPr>
        <w:noProof/>
      </w:rPr>
      <w:fldChar w:fldCharType="end"/>
    </w:r>
  </w:p>
  <w:p w:rsidR="00FA57E6" w:rsidRDefault="00FA57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6C" w:rsidRDefault="00A3606C" w:rsidP="00DA4A16">
      <w:r>
        <w:separator/>
      </w:r>
    </w:p>
  </w:footnote>
  <w:footnote w:type="continuationSeparator" w:id="1">
    <w:p w:rsidR="00A3606C" w:rsidRDefault="00A3606C" w:rsidP="00DA4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8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03" w:hanging="171"/>
      </w:pPr>
      <w:rPr>
        <w:rFonts w:ascii="Times New Roman" w:hAnsi="Times New Roman" w:cs="Times New Roman"/>
        <w:spacing w:val="-5"/>
      </w:rPr>
    </w:lvl>
  </w:abstractNum>
  <w:abstractNum w:abstractNumId="10">
    <w:nsid w:val="00000095"/>
    <w:multiLevelType w:val="singleLevel"/>
    <w:tmpl w:val="00000095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03" w:hanging="210"/>
      </w:pPr>
      <w:rPr>
        <w:rFonts w:ascii="Times New Roman" w:hAnsi="Times New Roman" w:cs="Times New Roman" w:hint="default"/>
        <w:w w:val="100"/>
        <w:sz w:val="24"/>
      </w:rPr>
    </w:lvl>
  </w:abstractNum>
  <w:abstractNum w:abstractNumId="11">
    <w:nsid w:val="02261060"/>
    <w:multiLevelType w:val="hybridMultilevel"/>
    <w:tmpl w:val="CACA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3">
    <w:nsid w:val="1194002F"/>
    <w:multiLevelType w:val="hybridMultilevel"/>
    <w:tmpl w:val="7856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44058F"/>
    <w:multiLevelType w:val="hybridMultilevel"/>
    <w:tmpl w:val="DE4A3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5C1520C"/>
    <w:multiLevelType w:val="hybridMultilevel"/>
    <w:tmpl w:val="C8E21498"/>
    <w:lvl w:ilvl="0" w:tplc="501E246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9430D"/>
    <w:multiLevelType w:val="hybridMultilevel"/>
    <w:tmpl w:val="160AE61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1ED34F00"/>
    <w:multiLevelType w:val="hybridMultilevel"/>
    <w:tmpl w:val="F7FAD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F7E6212"/>
    <w:multiLevelType w:val="hybridMultilevel"/>
    <w:tmpl w:val="236C3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2EB48B8"/>
    <w:multiLevelType w:val="hybridMultilevel"/>
    <w:tmpl w:val="C406C2E8"/>
    <w:lvl w:ilvl="0" w:tplc="E55CAE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8B1559C"/>
    <w:multiLevelType w:val="multilevel"/>
    <w:tmpl w:val="461CF97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2">
    <w:nsid w:val="2A0A0B50"/>
    <w:multiLevelType w:val="hybridMultilevel"/>
    <w:tmpl w:val="3F58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897C2D"/>
    <w:multiLevelType w:val="hybridMultilevel"/>
    <w:tmpl w:val="C0E0C900"/>
    <w:lvl w:ilvl="0" w:tplc="10C8344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7D071A"/>
    <w:multiLevelType w:val="hybridMultilevel"/>
    <w:tmpl w:val="5FC8E22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4540A3"/>
    <w:multiLevelType w:val="hybridMultilevel"/>
    <w:tmpl w:val="E7D0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C2EED"/>
    <w:multiLevelType w:val="hybridMultilevel"/>
    <w:tmpl w:val="0BA6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21EFE"/>
    <w:multiLevelType w:val="multilevel"/>
    <w:tmpl w:val="7F1606F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8">
    <w:nsid w:val="45C01533"/>
    <w:multiLevelType w:val="hybridMultilevel"/>
    <w:tmpl w:val="0C14A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E3419"/>
    <w:multiLevelType w:val="hybridMultilevel"/>
    <w:tmpl w:val="AFC6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445E7B"/>
    <w:multiLevelType w:val="hybridMultilevel"/>
    <w:tmpl w:val="F12CC0D6"/>
    <w:lvl w:ilvl="0" w:tplc="74FEC41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B26F3"/>
    <w:multiLevelType w:val="hybridMultilevel"/>
    <w:tmpl w:val="C0F4DD80"/>
    <w:lvl w:ilvl="0" w:tplc="04190017">
      <w:start w:val="1"/>
      <w:numFmt w:val="lowerLetter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9B22048"/>
    <w:multiLevelType w:val="multilevel"/>
    <w:tmpl w:val="43022E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4">
    <w:nsid w:val="6E0A3350"/>
    <w:multiLevelType w:val="hybridMultilevel"/>
    <w:tmpl w:val="3690BFEE"/>
    <w:lvl w:ilvl="0" w:tplc="9A0C59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960D7"/>
    <w:multiLevelType w:val="hybridMultilevel"/>
    <w:tmpl w:val="CC2C473A"/>
    <w:lvl w:ilvl="0" w:tplc="012E961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79C787C"/>
    <w:multiLevelType w:val="hybridMultilevel"/>
    <w:tmpl w:val="B0F651EA"/>
    <w:lvl w:ilvl="0" w:tplc="D114A80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2"/>
  </w:num>
  <w:num w:numId="4">
    <w:abstractNumId w:val="21"/>
  </w:num>
  <w:num w:numId="5">
    <w:abstractNumId w:val="30"/>
  </w:num>
  <w:num w:numId="6">
    <w:abstractNumId w:val="23"/>
  </w:num>
  <w:num w:numId="7">
    <w:abstractNumId w:val="15"/>
  </w:num>
  <w:num w:numId="8">
    <w:abstractNumId w:val="22"/>
  </w:num>
  <w:num w:numId="9">
    <w:abstractNumId w:val="26"/>
  </w:num>
  <w:num w:numId="10">
    <w:abstractNumId w:val="19"/>
  </w:num>
  <w:num w:numId="11">
    <w:abstractNumId w:val="25"/>
  </w:num>
  <w:num w:numId="12">
    <w:abstractNumId w:val="27"/>
  </w:num>
  <w:num w:numId="13">
    <w:abstractNumId w:val="13"/>
  </w:num>
  <w:num w:numId="14">
    <w:abstractNumId w:val="29"/>
  </w:num>
  <w:num w:numId="15">
    <w:abstractNumId w:val="28"/>
  </w:num>
  <w:num w:numId="16">
    <w:abstractNumId w:val="16"/>
  </w:num>
  <w:num w:numId="17">
    <w:abstractNumId w:val="11"/>
  </w:num>
  <w:num w:numId="18">
    <w:abstractNumId w:val="17"/>
  </w:num>
  <w:num w:numId="19">
    <w:abstractNumId w:val="33"/>
  </w:num>
  <w:num w:numId="20">
    <w:abstractNumId w:val="35"/>
  </w:num>
  <w:num w:numId="21">
    <w:abstractNumId w:val="18"/>
  </w:num>
  <w:num w:numId="22">
    <w:abstractNumId w:val="34"/>
  </w:num>
  <w:num w:numId="23">
    <w:abstractNumId w:val="14"/>
  </w:num>
  <w:num w:numId="24">
    <w:abstractNumId w:val="36"/>
  </w:num>
  <w:num w:numId="25">
    <w:abstractNumId w:val="24"/>
  </w:num>
  <w:num w:numId="26">
    <w:abstractNumId w:val="31"/>
  </w:num>
  <w:num w:numId="27">
    <w:abstractNumId w:val="3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autoHyphenation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4F9"/>
    <w:rsid w:val="00003D42"/>
    <w:rsid w:val="000047CE"/>
    <w:rsid w:val="0000555A"/>
    <w:rsid w:val="00005679"/>
    <w:rsid w:val="00011D1A"/>
    <w:rsid w:val="0001434C"/>
    <w:rsid w:val="00017DAE"/>
    <w:rsid w:val="000217AA"/>
    <w:rsid w:val="0002204E"/>
    <w:rsid w:val="00023094"/>
    <w:rsid w:val="00023294"/>
    <w:rsid w:val="00023639"/>
    <w:rsid w:val="0002444B"/>
    <w:rsid w:val="00024B96"/>
    <w:rsid w:val="00024C1D"/>
    <w:rsid w:val="00024CE0"/>
    <w:rsid w:val="0002534E"/>
    <w:rsid w:val="000257B2"/>
    <w:rsid w:val="00026A24"/>
    <w:rsid w:val="00026DD2"/>
    <w:rsid w:val="00030020"/>
    <w:rsid w:val="000311F8"/>
    <w:rsid w:val="00032CA0"/>
    <w:rsid w:val="00033FA5"/>
    <w:rsid w:val="00034741"/>
    <w:rsid w:val="000349E8"/>
    <w:rsid w:val="0003519F"/>
    <w:rsid w:val="000373E8"/>
    <w:rsid w:val="00040D29"/>
    <w:rsid w:val="00041606"/>
    <w:rsid w:val="00042ACF"/>
    <w:rsid w:val="000434F3"/>
    <w:rsid w:val="00046204"/>
    <w:rsid w:val="000465A0"/>
    <w:rsid w:val="00047F25"/>
    <w:rsid w:val="00050350"/>
    <w:rsid w:val="00050ECF"/>
    <w:rsid w:val="00051C05"/>
    <w:rsid w:val="0005377A"/>
    <w:rsid w:val="00054A22"/>
    <w:rsid w:val="00056812"/>
    <w:rsid w:val="0005717F"/>
    <w:rsid w:val="000572EB"/>
    <w:rsid w:val="0006082F"/>
    <w:rsid w:val="00061161"/>
    <w:rsid w:val="00062AF3"/>
    <w:rsid w:val="00063665"/>
    <w:rsid w:val="000646D1"/>
    <w:rsid w:val="00066181"/>
    <w:rsid w:val="00066AEE"/>
    <w:rsid w:val="00067503"/>
    <w:rsid w:val="00067590"/>
    <w:rsid w:val="00072C3E"/>
    <w:rsid w:val="00075D38"/>
    <w:rsid w:val="000814FD"/>
    <w:rsid w:val="0008361A"/>
    <w:rsid w:val="00083DAA"/>
    <w:rsid w:val="0008442E"/>
    <w:rsid w:val="00085048"/>
    <w:rsid w:val="00091862"/>
    <w:rsid w:val="00095033"/>
    <w:rsid w:val="00095EBA"/>
    <w:rsid w:val="00097653"/>
    <w:rsid w:val="000978FB"/>
    <w:rsid w:val="000A45AC"/>
    <w:rsid w:val="000A5597"/>
    <w:rsid w:val="000A7263"/>
    <w:rsid w:val="000A7D43"/>
    <w:rsid w:val="000B0664"/>
    <w:rsid w:val="000B0806"/>
    <w:rsid w:val="000B2007"/>
    <w:rsid w:val="000C1320"/>
    <w:rsid w:val="000C3F62"/>
    <w:rsid w:val="000C4680"/>
    <w:rsid w:val="000C4943"/>
    <w:rsid w:val="000C6307"/>
    <w:rsid w:val="000D1BA4"/>
    <w:rsid w:val="000D2AB5"/>
    <w:rsid w:val="000D3DEE"/>
    <w:rsid w:val="000D4FB6"/>
    <w:rsid w:val="000D54EE"/>
    <w:rsid w:val="000D5C4F"/>
    <w:rsid w:val="000D7FD2"/>
    <w:rsid w:val="000E08FA"/>
    <w:rsid w:val="000E305E"/>
    <w:rsid w:val="000E4590"/>
    <w:rsid w:val="000E5257"/>
    <w:rsid w:val="000E54F9"/>
    <w:rsid w:val="000E569C"/>
    <w:rsid w:val="000E66F4"/>
    <w:rsid w:val="000E683A"/>
    <w:rsid w:val="000F0255"/>
    <w:rsid w:val="000F0378"/>
    <w:rsid w:val="000F1EBE"/>
    <w:rsid w:val="000F2E01"/>
    <w:rsid w:val="000F3EBB"/>
    <w:rsid w:val="000F4170"/>
    <w:rsid w:val="000F61D4"/>
    <w:rsid w:val="000F6DC4"/>
    <w:rsid w:val="000F70AE"/>
    <w:rsid w:val="000F71AA"/>
    <w:rsid w:val="00101F48"/>
    <w:rsid w:val="00101F54"/>
    <w:rsid w:val="00105412"/>
    <w:rsid w:val="001058AF"/>
    <w:rsid w:val="00107319"/>
    <w:rsid w:val="00111E5C"/>
    <w:rsid w:val="00112F73"/>
    <w:rsid w:val="001166E3"/>
    <w:rsid w:val="00117E24"/>
    <w:rsid w:val="00120056"/>
    <w:rsid w:val="00122BD4"/>
    <w:rsid w:val="00124111"/>
    <w:rsid w:val="00124384"/>
    <w:rsid w:val="001263D0"/>
    <w:rsid w:val="001306EF"/>
    <w:rsid w:val="00132543"/>
    <w:rsid w:val="00132AE6"/>
    <w:rsid w:val="00132DE6"/>
    <w:rsid w:val="00133E03"/>
    <w:rsid w:val="001357B2"/>
    <w:rsid w:val="00142882"/>
    <w:rsid w:val="001459B1"/>
    <w:rsid w:val="00146F65"/>
    <w:rsid w:val="00150044"/>
    <w:rsid w:val="00153A45"/>
    <w:rsid w:val="00154F4B"/>
    <w:rsid w:val="0015562B"/>
    <w:rsid w:val="00155BAD"/>
    <w:rsid w:val="00156DC7"/>
    <w:rsid w:val="001572C5"/>
    <w:rsid w:val="00160131"/>
    <w:rsid w:val="001609A7"/>
    <w:rsid w:val="001637EE"/>
    <w:rsid w:val="00164DA2"/>
    <w:rsid w:val="00167D82"/>
    <w:rsid w:val="001705C8"/>
    <w:rsid w:val="001714DE"/>
    <w:rsid w:val="0017249C"/>
    <w:rsid w:val="00174583"/>
    <w:rsid w:val="00177B95"/>
    <w:rsid w:val="0018026A"/>
    <w:rsid w:val="001816D1"/>
    <w:rsid w:val="00186A04"/>
    <w:rsid w:val="001873A3"/>
    <w:rsid w:val="001900CF"/>
    <w:rsid w:val="00191412"/>
    <w:rsid w:val="00192A15"/>
    <w:rsid w:val="00194E71"/>
    <w:rsid w:val="00197FE3"/>
    <w:rsid w:val="001A0B2E"/>
    <w:rsid w:val="001A1C1C"/>
    <w:rsid w:val="001A453C"/>
    <w:rsid w:val="001A5311"/>
    <w:rsid w:val="001A6ED9"/>
    <w:rsid w:val="001A78CD"/>
    <w:rsid w:val="001B01CC"/>
    <w:rsid w:val="001B1011"/>
    <w:rsid w:val="001B13A3"/>
    <w:rsid w:val="001B3A9D"/>
    <w:rsid w:val="001B4069"/>
    <w:rsid w:val="001C15EE"/>
    <w:rsid w:val="001C4CE2"/>
    <w:rsid w:val="001C5296"/>
    <w:rsid w:val="001C6891"/>
    <w:rsid w:val="001C7078"/>
    <w:rsid w:val="001C70E2"/>
    <w:rsid w:val="001C77F8"/>
    <w:rsid w:val="001C7953"/>
    <w:rsid w:val="001D1ED7"/>
    <w:rsid w:val="001D3296"/>
    <w:rsid w:val="001D6293"/>
    <w:rsid w:val="001D78ED"/>
    <w:rsid w:val="001D7AA8"/>
    <w:rsid w:val="001D7F24"/>
    <w:rsid w:val="001E08BB"/>
    <w:rsid w:val="001E18A0"/>
    <w:rsid w:val="001E2A18"/>
    <w:rsid w:val="001F02CF"/>
    <w:rsid w:val="001F29D5"/>
    <w:rsid w:val="001F3CAC"/>
    <w:rsid w:val="001F5B0A"/>
    <w:rsid w:val="001F664B"/>
    <w:rsid w:val="001F6AE3"/>
    <w:rsid w:val="001F6E7C"/>
    <w:rsid w:val="001F7002"/>
    <w:rsid w:val="00203438"/>
    <w:rsid w:val="00205E00"/>
    <w:rsid w:val="002105DE"/>
    <w:rsid w:val="00215033"/>
    <w:rsid w:val="0021692D"/>
    <w:rsid w:val="00216BD2"/>
    <w:rsid w:val="00217914"/>
    <w:rsid w:val="00222980"/>
    <w:rsid w:val="0022304F"/>
    <w:rsid w:val="002231AE"/>
    <w:rsid w:val="00223278"/>
    <w:rsid w:val="00223E4E"/>
    <w:rsid w:val="00223EB0"/>
    <w:rsid w:val="00224FBB"/>
    <w:rsid w:val="002251F6"/>
    <w:rsid w:val="0022622A"/>
    <w:rsid w:val="00230443"/>
    <w:rsid w:val="00232F32"/>
    <w:rsid w:val="00236CDE"/>
    <w:rsid w:val="00240CE6"/>
    <w:rsid w:val="0024323C"/>
    <w:rsid w:val="00243835"/>
    <w:rsid w:val="00243C45"/>
    <w:rsid w:val="00244F5C"/>
    <w:rsid w:val="0024595D"/>
    <w:rsid w:val="00247B28"/>
    <w:rsid w:val="0025161B"/>
    <w:rsid w:val="00252217"/>
    <w:rsid w:val="002554F6"/>
    <w:rsid w:val="00255FA0"/>
    <w:rsid w:val="0025614C"/>
    <w:rsid w:val="00261BA6"/>
    <w:rsid w:val="00261FD5"/>
    <w:rsid w:val="00263030"/>
    <w:rsid w:val="0026416F"/>
    <w:rsid w:val="00266045"/>
    <w:rsid w:val="00266E16"/>
    <w:rsid w:val="002700FC"/>
    <w:rsid w:val="00271D98"/>
    <w:rsid w:val="00272EB2"/>
    <w:rsid w:val="00273848"/>
    <w:rsid w:val="00274ADF"/>
    <w:rsid w:val="00276190"/>
    <w:rsid w:val="00276F5D"/>
    <w:rsid w:val="00280449"/>
    <w:rsid w:val="00280DAC"/>
    <w:rsid w:val="00281529"/>
    <w:rsid w:val="00281AA2"/>
    <w:rsid w:val="00283A43"/>
    <w:rsid w:val="002846DC"/>
    <w:rsid w:val="00290F46"/>
    <w:rsid w:val="00295A09"/>
    <w:rsid w:val="0029639C"/>
    <w:rsid w:val="00296A2E"/>
    <w:rsid w:val="002A00A4"/>
    <w:rsid w:val="002A00AE"/>
    <w:rsid w:val="002A22E5"/>
    <w:rsid w:val="002A412E"/>
    <w:rsid w:val="002A5F7B"/>
    <w:rsid w:val="002A652F"/>
    <w:rsid w:val="002A6632"/>
    <w:rsid w:val="002A7311"/>
    <w:rsid w:val="002A7CBD"/>
    <w:rsid w:val="002B6938"/>
    <w:rsid w:val="002B6EFC"/>
    <w:rsid w:val="002B74F8"/>
    <w:rsid w:val="002C3022"/>
    <w:rsid w:val="002C584D"/>
    <w:rsid w:val="002C5976"/>
    <w:rsid w:val="002C7837"/>
    <w:rsid w:val="002D03CF"/>
    <w:rsid w:val="002D17B1"/>
    <w:rsid w:val="002D2A7E"/>
    <w:rsid w:val="002D2E0C"/>
    <w:rsid w:val="002D310A"/>
    <w:rsid w:val="002D4EE7"/>
    <w:rsid w:val="002D4F59"/>
    <w:rsid w:val="002D7948"/>
    <w:rsid w:val="002D7DA1"/>
    <w:rsid w:val="002E16E6"/>
    <w:rsid w:val="002E2855"/>
    <w:rsid w:val="002E3FD4"/>
    <w:rsid w:val="002E79C3"/>
    <w:rsid w:val="002E7B7C"/>
    <w:rsid w:val="002F4736"/>
    <w:rsid w:val="003003DC"/>
    <w:rsid w:val="003020A7"/>
    <w:rsid w:val="00304B30"/>
    <w:rsid w:val="00304E61"/>
    <w:rsid w:val="0030665A"/>
    <w:rsid w:val="0030670C"/>
    <w:rsid w:val="00307B18"/>
    <w:rsid w:val="003120E1"/>
    <w:rsid w:val="00312D6F"/>
    <w:rsid w:val="00314348"/>
    <w:rsid w:val="003143F3"/>
    <w:rsid w:val="00316B1C"/>
    <w:rsid w:val="00317CF1"/>
    <w:rsid w:val="003259C0"/>
    <w:rsid w:val="003321D9"/>
    <w:rsid w:val="0033429A"/>
    <w:rsid w:val="0033441C"/>
    <w:rsid w:val="00334480"/>
    <w:rsid w:val="00334C2D"/>
    <w:rsid w:val="00336669"/>
    <w:rsid w:val="003366AF"/>
    <w:rsid w:val="00342D87"/>
    <w:rsid w:val="00343B98"/>
    <w:rsid w:val="0034479D"/>
    <w:rsid w:val="00347743"/>
    <w:rsid w:val="003477D1"/>
    <w:rsid w:val="00355DE8"/>
    <w:rsid w:val="00355E7B"/>
    <w:rsid w:val="00356D65"/>
    <w:rsid w:val="0036086E"/>
    <w:rsid w:val="00362E67"/>
    <w:rsid w:val="0036581F"/>
    <w:rsid w:val="00367C83"/>
    <w:rsid w:val="003736D1"/>
    <w:rsid w:val="00380712"/>
    <w:rsid w:val="003838D7"/>
    <w:rsid w:val="00386448"/>
    <w:rsid w:val="00387E88"/>
    <w:rsid w:val="00390B6E"/>
    <w:rsid w:val="0039256F"/>
    <w:rsid w:val="003934AE"/>
    <w:rsid w:val="00395567"/>
    <w:rsid w:val="00395F6C"/>
    <w:rsid w:val="003963D8"/>
    <w:rsid w:val="00396CC6"/>
    <w:rsid w:val="003A0308"/>
    <w:rsid w:val="003A0C87"/>
    <w:rsid w:val="003A3670"/>
    <w:rsid w:val="003A4464"/>
    <w:rsid w:val="003A54AB"/>
    <w:rsid w:val="003B0F89"/>
    <w:rsid w:val="003B55D9"/>
    <w:rsid w:val="003B6144"/>
    <w:rsid w:val="003C11FB"/>
    <w:rsid w:val="003C3B7A"/>
    <w:rsid w:val="003C4C59"/>
    <w:rsid w:val="003C6718"/>
    <w:rsid w:val="003C742F"/>
    <w:rsid w:val="003D0632"/>
    <w:rsid w:val="003D0EAC"/>
    <w:rsid w:val="003D39BB"/>
    <w:rsid w:val="003D40D2"/>
    <w:rsid w:val="003E0042"/>
    <w:rsid w:val="003E3849"/>
    <w:rsid w:val="003E6D47"/>
    <w:rsid w:val="003E7E28"/>
    <w:rsid w:val="003F124F"/>
    <w:rsid w:val="003F646D"/>
    <w:rsid w:val="003F7342"/>
    <w:rsid w:val="003F7DEC"/>
    <w:rsid w:val="0040044F"/>
    <w:rsid w:val="0040117D"/>
    <w:rsid w:val="00402FFB"/>
    <w:rsid w:val="00403873"/>
    <w:rsid w:val="00404A10"/>
    <w:rsid w:val="0040501D"/>
    <w:rsid w:val="00405268"/>
    <w:rsid w:val="00405358"/>
    <w:rsid w:val="0041083B"/>
    <w:rsid w:val="004172D3"/>
    <w:rsid w:val="004215C7"/>
    <w:rsid w:val="00424BF1"/>
    <w:rsid w:val="00425146"/>
    <w:rsid w:val="00425A9F"/>
    <w:rsid w:val="00430EE6"/>
    <w:rsid w:val="00432D3B"/>
    <w:rsid w:val="00434D19"/>
    <w:rsid w:val="00437F71"/>
    <w:rsid w:val="00442311"/>
    <w:rsid w:val="00444FE7"/>
    <w:rsid w:val="004459F9"/>
    <w:rsid w:val="00445C7F"/>
    <w:rsid w:val="00446431"/>
    <w:rsid w:val="0045008B"/>
    <w:rsid w:val="004519F7"/>
    <w:rsid w:val="00451DF4"/>
    <w:rsid w:val="0045292A"/>
    <w:rsid w:val="00452A82"/>
    <w:rsid w:val="004548DB"/>
    <w:rsid w:val="004643A5"/>
    <w:rsid w:val="00464E44"/>
    <w:rsid w:val="004652EE"/>
    <w:rsid w:val="004657F4"/>
    <w:rsid w:val="00466174"/>
    <w:rsid w:val="00474AFB"/>
    <w:rsid w:val="0047564C"/>
    <w:rsid w:val="004807B8"/>
    <w:rsid w:val="00481FDC"/>
    <w:rsid w:val="00487C29"/>
    <w:rsid w:val="00492394"/>
    <w:rsid w:val="00494689"/>
    <w:rsid w:val="00494D76"/>
    <w:rsid w:val="00495E6C"/>
    <w:rsid w:val="00496779"/>
    <w:rsid w:val="00497DB8"/>
    <w:rsid w:val="004A0300"/>
    <w:rsid w:val="004A1A80"/>
    <w:rsid w:val="004A2459"/>
    <w:rsid w:val="004A521B"/>
    <w:rsid w:val="004A58CD"/>
    <w:rsid w:val="004A7696"/>
    <w:rsid w:val="004B1339"/>
    <w:rsid w:val="004B1726"/>
    <w:rsid w:val="004B4ADB"/>
    <w:rsid w:val="004B6691"/>
    <w:rsid w:val="004B6CFA"/>
    <w:rsid w:val="004B77D7"/>
    <w:rsid w:val="004C06A2"/>
    <w:rsid w:val="004C0A0F"/>
    <w:rsid w:val="004C183B"/>
    <w:rsid w:val="004C1D16"/>
    <w:rsid w:val="004C3037"/>
    <w:rsid w:val="004C5076"/>
    <w:rsid w:val="004C599B"/>
    <w:rsid w:val="004C77A7"/>
    <w:rsid w:val="004D0972"/>
    <w:rsid w:val="004D2850"/>
    <w:rsid w:val="004D36D7"/>
    <w:rsid w:val="004D41D6"/>
    <w:rsid w:val="004D5DE5"/>
    <w:rsid w:val="004D63E6"/>
    <w:rsid w:val="004D6B30"/>
    <w:rsid w:val="004D6BA5"/>
    <w:rsid w:val="004D76B6"/>
    <w:rsid w:val="004D7B1E"/>
    <w:rsid w:val="004E0D1F"/>
    <w:rsid w:val="004E119B"/>
    <w:rsid w:val="004E292F"/>
    <w:rsid w:val="004E5496"/>
    <w:rsid w:val="004F0559"/>
    <w:rsid w:val="004F0808"/>
    <w:rsid w:val="004F12AD"/>
    <w:rsid w:val="004F4E6D"/>
    <w:rsid w:val="00500654"/>
    <w:rsid w:val="00503076"/>
    <w:rsid w:val="00505599"/>
    <w:rsid w:val="0050637A"/>
    <w:rsid w:val="00507D84"/>
    <w:rsid w:val="005108E8"/>
    <w:rsid w:val="00511981"/>
    <w:rsid w:val="00512479"/>
    <w:rsid w:val="0051409D"/>
    <w:rsid w:val="00515A1D"/>
    <w:rsid w:val="0051723F"/>
    <w:rsid w:val="00521021"/>
    <w:rsid w:val="00521099"/>
    <w:rsid w:val="00522455"/>
    <w:rsid w:val="00526CF6"/>
    <w:rsid w:val="00526D1E"/>
    <w:rsid w:val="00530D86"/>
    <w:rsid w:val="005337C5"/>
    <w:rsid w:val="0053524D"/>
    <w:rsid w:val="00536EDE"/>
    <w:rsid w:val="00541CA4"/>
    <w:rsid w:val="005507F9"/>
    <w:rsid w:val="005513B3"/>
    <w:rsid w:val="0055498E"/>
    <w:rsid w:val="00554F53"/>
    <w:rsid w:val="00555BAE"/>
    <w:rsid w:val="005577C6"/>
    <w:rsid w:val="00560956"/>
    <w:rsid w:val="00560CAC"/>
    <w:rsid w:val="005641AE"/>
    <w:rsid w:val="00565CE8"/>
    <w:rsid w:val="0056644B"/>
    <w:rsid w:val="00570733"/>
    <w:rsid w:val="00570828"/>
    <w:rsid w:val="00571943"/>
    <w:rsid w:val="00572679"/>
    <w:rsid w:val="00573405"/>
    <w:rsid w:val="00574E3B"/>
    <w:rsid w:val="00575A83"/>
    <w:rsid w:val="00575C5E"/>
    <w:rsid w:val="00576EB6"/>
    <w:rsid w:val="0057704A"/>
    <w:rsid w:val="00583CEB"/>
    <w:rsid w:val="00585CD8"/>
    <w:rsid w:val="00597A0D"/>
    <w:rsid w:val="005A7D92"/>
    <w:rsid w:val="005B2BBC"/>
    <w:rsid w:val="005B333C"/>
    <w:rsid w:val="005B3921"/>
    <w:rsid w:val="005B3CB4"/>
    <w:rsid w:val="005B49E0"/>
    <w:rsid w:val="005B4E6B"/>
    <w:rsid w:val="005B65B3"/>
    <w:rsid w:val="005B677A"/>
    <w:rsid w:val="005B7389"/>
    <w:rsid w:val="005B7A22"/>
    <w:rsid w:val="005B7DDC"/>
    <w:rsid w:val="005C12FD"/>
    <w:rsid w:val="005C361C"/>
    <w:rsid w:val="005C54E9"/>
    <w:rsid w:val="005C593B"/>
    <w:rsid w:val="005C5A83"/>
    <w:rsid w:val="005C679D"/>
    <w:rsid w:val="005C7171"/>
    <w:rsid w:val="005C7A27"/>
    <w:rsid w:val="005D0443"/>
    <w:rsid w:val="005D06EE"/>
    <w:rsid w:val="005D18A2"/>
    <w:rsid w:val="005D19A5"/>
    <w:rsid w:val="005D19BA"/>
    <w:rsid w:val="005D4634"/>
    <w:rsid w:val="005D6A2B"/>
    <w:rsid w:val="005E0F75"/>
    <w:rsid w:val="005E2760"/>
    <w:rsid w:val="005E452E"/>
    <w:rsid w:val="005E7AB5"/>
    <w:rsid w:val="005F08FF"/>
    <w:rsid w:val="005F26E7"/>
    <w:rsid w:val="006006A4"/>
    <w:rsid w:val="00602D7E"/>
    <w:rsid w:val="0060419B"/>
    <w:rsid w:val="00606243"/>
    <w:rsid w:val="00610BE2"/>
    <w:rsid w:val="00612436"/>
    <w:rsid w:val="00614BCA"/>
    <w:rsid w:val="00617C60"/>
    <w:rsid w:val="006244F6"/>
    <w:rsid w:val="006260CD"/>
    <w:rsid w:val="00626633"/>
    <w:rsid w:val="006276F7"/>
    <w:rsid w:val="00631215"/>
    <w:rsid w:val="00631465"/>
    <w:rsid w:val="00631EB5"/>
    <w:rsid w:val="00635065"/>
    <w:rsid w:val="006352CA"/>
    <w:rsid w:val="00635EBF"/>
    <w:rsid w:val="00636494"/>
    <w:rsid w:val="006413B3"/>
    <w:rsid w:val="00641888"/>
    <w:rsid w:val="00642807"/>
    <w:rsid w:val="00644B36"/>
    <w:rsid w:val="00651A00"/>
    <w:rsid w:val="00651C7F"/>
    <w:rsid w:val="00653E11"/>
    <w:rsid w:val="00655037"/>
    <w:rsid w:val="00656B46"/>
    <w:rsid w:val="00662594"/>
    <w:rsid w:val="00662C16"/>
    <w:rsid w:val="00663E0C"/>
    <w:rsid w:val="00666BE8"/>
    <w:rsid w:val="0066725B"/>
    <w:rsid w:val="00670701"/>
    <w:rsid w:val="00670DDB"/>
    <w:rsid w:val="006719FD"/>
    <w:rsid w:val="00671CF8"/>
    <w:rsid w:val="00674AB1"/>
    <w:rsid w:val="006765FD"/>
    <w:rsid w:val="00676C09"/>
    <w:rsid w:val="00677F8D"/>
    <w:rsid w:val="00680453"/>
    <w:rsid w:val="00680D33"/>
    <w:rsid w:val="00681473"/>
    <w:rsid w:val="0068284E"/>
    <w:rsid w:val="006834F9"/>
    <w:rsid w:val="006841ED"/>
    <w:rsid w:val="006911A9"/>
    <w:rsid w:val="00693479"/>
    <w:rsid w:val="006941BD"/>
    <w:rsid w:val="00695C3A"/>
    <w:rsid w:val="006962D9"/>
    <w:rsid w:val="006A2494"/>
    <w:rsid w:val="006A34B6"/>
    <w:rsid w:val="006A3D1F"/>
    <w:rsid w:val="006A3EE4"/>
    <w:rsid w:val="006A4A7B"/>
    <w:rsid w:val="006A4B99"/>
    <w:rsid w:val="006A4FB2"/>
    <w:rsid w:val="006A6A7F"/>
    <w:rsid w:val="006B0EF1"/>
    <w:rsid w:val="006B171D"/>
    <w:rsid w:val="006B1A12"/>
    <w:rsid w:val="006B6257"/>
    <w:rsid w:val="006B75EB"/>
    <w:rsid w:val="006C0B58"/>
    <w:rsid w:val="006C4CCA"/>
    <w:rsid w:val="006C5486"/>
    <w:rsid w:val="006C6570"/>
    <w:rsid w:val="006C6CDF"/>
    <w:rsid w:val="006C7B5E"/>
    <w:rsid w:val="006C7BC2"/>
    <w:rsid w:val="006D071F"/>
    <w:rsid w:val="006D0D4D"/>
    <w:rsid w:val="006D0D8A"/>
    <w:rsid w:val="006D18A1"/>
    <w:rsid w:val="006D3351"/>
    <w:rsid w:val="006D471C"/>
    <w:rsid w:val="006D7881"/>
    <w:rsid w:val="006E09ED"/>
    <w:rsid w:val="006E269E"/>
    <w:rsid w:val="006E26D3"/>
    <w:rsid w:val="006E2A56"/>
    <w:rsid w:val="006E4126"/>
    <w:rsid w:val="006E7FA2"/>
    <w:rsid w:val="006F043A"/>
    <w:rsid w:val="006F12B4"/>
    <w:rsid w:val="006F1A22"/>
    <w:rsid w:val="006F27A8"/>
    <w:rsid w:val="006F63CB"/>
    <w:rsid w:val="00700E99"/>
    <w:rsid w:val="00703D36"/>
    <w:rsid w:val="0070446B"/>
    <w:rsid w:val="00704BAD"/>
    <w:rsid w:val="00704F16"/>
    <w:rsid w:val="00706B7F"/>
    <w:rsid w:val="00710152"/>
    <w:rsid w:val="00710519"/>
    <w:rsid w:val="00710EF6"/>
    <w:rsid w:val="00710FE6"/>
    <w:rsid w:val="00711009"/>
    <w:rsid w:val="007123EB"/>
    <w:rsid w:val="00712986"/>
    <w:rsid w:val="007129FF"/>
    <w:rsid w:val="0071344F"/>
    <w:rsid w:val="007134C9"/>
    <w:rsid w:val="007139F3"/>
    <w:rsid w:val="00713A5F"/>
    <w:rsid w:val="007146C2"/>
    <w:rsid w:val="00714A8E"/>
    <w:rsid w:val="0071518E"/>
    <w:rsid w:val="00715FEC"/>
    <w:rsid w:val="00717C6B"/>
    <w:rsid w:val="0072278E"/>
    <w:rsid w:val="00723C19"/>
    <w:rsid w:val="00726126"/>
    <w:rsid w:val="007267F2"/>
    <w:rsid w:val="00726B08"/>
    <w:rsid w:val="00727621"/>
    <w:rsid w:val="00730243"/>
    <w:rsid w:val="00731BDF"/>
    <w:rsid w:val="007338A9"/>
    <w:rsid w:val="00733A44"/>
    <w:rsid w:val="00734A47"/>
    <w:rsid w:val="00744509"/>
    <w:rsid w:val="007447D6"/>
    <w:rsid w:val="007479C3"/>
    <w:rsid w:val="007543D1"/>
    <w:rsid w:val="007546A2"/>
    <w:rsid w:val="00754CA0"/>
    <w:rsid w:val="00755DC6"/>
    <w:rsid w:val="0075691E"/>
    <w:rsid w:val="0076064C"/>
    <w:rsid w:val="00760CA4"/>
    <w:rsid w:val="00762D67"/>
    <w:rsid w:val="0076431C"/>
    <w:rsid w:val="00766AA4"/>
    <w:rsid w:val="00767116"/>
    <w:rsid w:val="0076776A"/>
    <w:rsid w:val="00771881"/>
    <w:rsid w:val="00772194"/>
    <w:rsid w:val="007727A2"/>
    <w:rsid w:val="007730FE"/>
    <w:rsid w:val="00773D56"/>
    <w:rsid w:val="007746FC"/>
    <w:rsid w:val="007756E7"/>
    <w:rsid w:val="007800F7"/>
    <w:rsid w:val="0078177D"/>
    <w:rsid w:val="00781A35"/>
    <w:rsid w:val="007833C7"/>
    <w:rsid w:val="007852B4"/>
    <w:rsid w:val="0078717B"/>
    <w:rsid w:val="0078792F"/>
    <w:rsid w:val="0079017D"/>
    <w:rsid w:val="00790B68"/>
    <w:rsid w:val="007921A2"/>
    <w:rsid w:val="00793445"/>
    <w:rsid w:val="007937C8"/>
    <w:rsid w:val="0079498C"/>
    <w:rsid w:val="00796098"/>
    <w:rsid w:val="00796D61"/>
    <w:rsid w:val="007A056E"/>
    <w:rsid w:val="007A2D87"/>
    <w:rsid w:val="007A2E9F"/>
    <w:rsid w:val="007A43E7"/>
    <w:rsid w:val="007A6D53"/>
    <w:rsid w:val="007A7DC6"/>
    <w:rsid w:val="007B0B8F"/>
    <w:rsid w:val="007B138E"/>
    <w:rsid w:val="007B2ABB"/>
    <w:rsid w:val="007B3A20"/>
    <w:rsid w:val="007B3EB4"/>
    <w:rsid w:val="007B4964"/>
    <w:rsid w:val="007B4D86"/>
    <w:rsid w:val="007C110A"/>
    <w:rsid w:val="007C4001"/>
    <w:rsid w:val="007C42CB"/>
    <w:rsid w:val="007C61A0"/>
    <w:rsid w:val="007C6515"/>
    <w:rsid w:val="007C76B7"/>
    <w:rsid w:val="007C7D7A"/>
    <w:rsid w:val="007D3CEA"/>
    <w:rsid w:val="007D4875"/>
    <w:rsid w:val="007E3279"/>
    <w:rsid w:val="007E5FD2"/>
    <w:rsid w:val="007E748F"/>
    <w:rsid w:val="007E790C"/>
    <w:rsid w:val="007F0CCE"/>
    <w:rsid w:val="007F161C"/>
    <w:rsid w:val="007F226C"/>
    <w:rsid w:val="007F5365"/>
    <w:rsid w:val="007F6669"/>
    <w:rsid w:val="007F723C"/>
    <w:rsid w:val="007F7533"/>
    <w:rsid w:val="00801591"/>
    <w:rsid w:val="00802807"/>
    <w:rsid w:val="00802F44"/>
    <w:rsid w:val="00802F91"/>
    <w:rsid w:val="008049AD"/>
    <w:rsid w:val="008070AB"/>
    <w:rsid w:val="00807B4B"/>
    <w:rsid w:val="00807E14"/>
    <w:rsid w:val="00810A73"/>
    <w:rsid w:val="008131AD"/>
    <w:rsid w:val="00815628"/>
    <w:rsid w:val="008176FB"/>
    <w:rsid w:val="0082678D"/>
    <w:rsid w:val="0082724B"/>
    <w:rsid w:val="00827EE7"/>
    <w:rsid w:val="00831B65"/>
    <w:rsid w:val="00832A37"/>
    <w:rsid w:val="008331CF"/>
    <w:rsid w:val="00833E27"/>
    <w:rsid w:val="008349C2"/>
    <w:rsid w:val="00836090"/>
    <w:rsid w:val="00837F8B"/>
    <w:rsid w:val="00840C95"/>
    <w:rsid w:val="00843BC6"/>
    <w:rsid w:val="008444A2"/>
    <w:rsid w:val="0084576F"/>
    <w:rsid w:val="00845925"/>
    <w:rsid w:val="00846971"/>
    <w:rsid w:val="00850295"/>
    <w:rsid w:val="00851027"/>
    <w:rsid w:val="00852A55"/>
    <w:rsid w:val="00852BBE"/>
    <w:rsid w:val="00853ECA"/>
    <w:rsid w:val="00854C53"/>
    <w:rsid w:val="00855083"/>
    <w:rsid w:val="00855113"/>
    <w:rsid w:val="0085570A"/>
    <w:rsid w:val="008557B1"/>
    <w:rsid w:val="00855AD1"/>
    <w:rsid w:val="00855C2D"/>
    <w:rsid w:val="00855F6B"/>
    <w:rsid w:val="00857920"/>
    <w:rsid w:val="00857CA0"/>
    <w:rsid w:val="008623D8"/>
    <w:rsid w:val="00864788"/>
    <w:rsid w:val="00864DF9"/>
    <w:rsid w:val="008667B1"/>
    <w:rsid w:val="00867698"/>
    <w:rsid w:val="00874892"/>
    <w:rsid w:val="00874919"/>
    <w:rsid w:val="008749B9"/>
    <w:rsid w:val="008761E3"/>
    <w:rsid w:val="0087717B"/>
    <w:rsid w:val="00885BDB"/>
    <w:rsid w:val="00887550"/>
    <w:rsid w:val="008946BD"/>
    <w:rsid w:val="00896081"/>
    <w:rsid w:val="008A1469"/>
    <w:rsid w:val="008A1D4A"/>
    <w:rsid w:val="008A1D91"/>
    <w:rsid w:val="008A466D"/>
    <w:rsid w:val="008B2B22"/>
    <w:rsid w:val="008B4044"/>
    <w:rsid w:val="008B7248"/>
    <w:rsid w:val="008C2D69"/>
    <w:rsid w:val="008C32F8"/>
    <w:rsid w:val="008C491C"/>
    <w:rsid w:val="008C668E"/>
    <w:rsid w:val="008C77D1"/>
    <w:rsid w:val="008C7864"/>
    <w:rsid w:val="008D23D7"/>
    <w:rsid w:val="008D37DD"/>
    <w:rsid w:val="008D3C7F"/>
    <w:rsid w:val="008D3E9F"/>
    <w:rsid w:val="008D4FA9"/>
    <w:rsid w:val="008D509A"/>
    <w:rsid w:val="008D7151"/>
    <w:rsid w:val="008D7860"/>
    <w:rsid w:val="008E6783"/>
    <w:rsid w:val="008E7BBF"/>
    <w:rsid w:val="008F0A9B"/>
    <w:rsid w:val="008F0CDB"/>
    <w:rsid w:val="008F168C"/>
    <w:rsid w:val="008F2061"/>
    <w:rsid w:val="008F210D"/>
    <w:rsid w:val="008F4D15"/>
    <w:rsid w:val="009010FC"/>
    <w:rsid w:val="00902CB9"/>
    <w:rsid w:val="0090346B"/>
    <w:rsid w:val="00904EC5"/>
    <w:rsid w:val="0090507A"/>
    <w:rsid w:val="00910B95"/>
    <w:rsid w:val="00913266"/>
    <w:rsid w:val="00913307"/>
    <w:rsid w:val="009138F8"/>
    <w:rsid w:val="00914E4C"/>
    <w:rsid w:val="009151F5"/>
    <w:rsid w:val="0091672D"/>
    <w:rsid w:val="00916B32"/>
    <w:rsid w:val="009170EE"/>
    <w:rsid w:val="00917D74"/>
    <w:rsid w:val="00921F88"/>
    <w:rsid w:val="00922016"/>
    <w:rsid w:val="009232F1"/>
    <w:rsid w:val="00924ED3"/>
    <w:rsid w:val="00925B98"/>
    <w:rsid w:val="009266B1"/>
    <w:rsid w:val="0092700C"/>
    <w:rsid w:val="009271F0"/>
    <w:rsid w:val="00927E73"/>
    <w:rsid w:val="009314A7"/>
    <w:rsid w:val="00933899"/>
    <w:rsid w:val="009372E0"/>
    <w:rsid w:val="00942508"/>
    <w:rsid w:val="009430BE"/>
    <w:rsid w:val="009435EC"/>
    <w:rsid w:val="00952879"/>
    <w:rsid w:val="00953597"/>
    <w:rsid w:val="00957553"/>
    <w:rsid w:val="0096008C"/>
    <w:rsid w:val="0096167C"/>
    <w:rsid w:val="00962E1D"/>
    <w:rsid w:val="0096382E"/>
    <w:rsid w:val="00965A71"/>
    <w:rsid w:val="00966331"/>
    <w:rsid w:val="00972180"/>
    <w:rsid w:val="00974AD3"/>
    <w:rsid w:val="00974EA4"/>
    <w:rsid w:val="00975147"/>
    <w:rsid w:val="00975AB8"/>
    <w:rsid w:val="0097686A"/>
    <w:rsid w:val="009809C1"/>
    <w:rsid w:val="00982075"/>
    <w:rsid w:val="00983B9E"/>
    <w:rsid w:val="009849BB"/>
    <w:rsid w:val="00985356"/>
    <w:rsid w:val="0098654A"/>
    <w:rsid w:val="00990B43"/>
    <w:rsid w:val="00992AC6"/>
    <w:rsid w:val="00992CE5"/>
    <w:rsid w:val="00992F22"/>
    <w:rsid w:val="00994121"/>
    <w:rsid w:val="009A2012"/>
    <w:rsid w:val="009A2014"/>
    <w:rsid w:val="009A21AB"/>
    <w:rsid w:val="009A2700"/>
    <w:rsid w:val="009A4040"/>
    <w:rsid w:val="009A4BC1"/>
    <w:rsid w:val="009A580E"/>
    <w:rsid w:val="009B2A96"/>
    <w:rsid w:val="009B44DC"/>
    <w:rsid w:val="009B5728"/>
    <w:rsid w:val="009B5B54"/>
    <w:rsid w:val="009B65D8"/>
    <w:rsid w:val="009C261B"/>
    <w:rsid w:val="009C3293"/>
    <w:rsid w:val="009C5576"/>
    <w:rsid w:val="009C7C60"/>
    <w:rsid w:val="009C7D18"/>
    <w:rsid w:val="009D0110"/>
    <w:rsid w:val="009D0DF3"/>
    <w:rsid w:val="009D1BC3"/>
    <w:rsid w:val="009D31CF"/>
    <w:rsid w:val="009D370D"/>
    <w:rsid w:val="009D54F0"/>
    <w:rsid w:val="009D5EB8"/>
    <w:rsid w:val="009E02C1"/>
    <w:rsid w:val="009E2684"/>
    <w:rsid w:val="009E2ECF"/>
    <w:rsid w:val="009E3435"/>
    <w:rsid w:val="009E3FAE"/>
    <w:rsid w:val="009E42D7"/>
    <w:rsid w:val="009F182D"/>
    <w:rsid w:val="009F1E35"/>
    <w:rsid w:val="009F278F"/>
    <w:rsid w:val="009F2790"/>
    <w:rsid w:val="009F5EC7"/>
    <w:rsid w:val="009F73EF"/>
    <w:rsid w:val="009F7F1C"/>
    <w:rsid w:val="00A013B0"/>
    <w:rsid w:val="00A13244"/>
    <w:rsid w:val="00A17D07"/>
    <w:rsid w:val="00A2276B"/>
    <w:rsid w:val="00A22B8A"/>
    <w:rsid w:val="00A257B1"/>
    <w:rsid w:val="00A31E78"/>
    <w:rsid w:val="00A321C1"/>
    <w:rsid w:val="00A35B05"/>
    <w:rsid w:val="00A3606C"/>
    <w:rsid w:val="00A36547"/>
    <w:rsid w:val="00A367A4"/>
    <w:rsid w:val="00A36EF7"/>
    <w:rsid w:val="00A3704B"/>
    <w:rsid w:val="00A4052F"/>
    <w:rsid w:val="00A41AC2"/>
    <w:rsid w:val="00A42DE1"/>
    <w:rsid w:val="00A44A91"/>
    <w:rsid w:val="00A44C8D"/>
    <w:rsid w:val="00A46AD5"/>
    <w:rsid w:val="00A46D25"/>
    <w:rsid w:val="00A4719F"/>
    <w:rsid w:val="00A47843"/>
    <w:rsid w:val="00A5162B"/>
    <w:rsid w:val="00A525FF"/>
    <w:rsid w:val="00A54D4A"/>
    <w:rsid w:val="00A550D5"/>
    <w:rsid w:val="00A60388"/>
    <w:rsid w:val="00A65051"/>
    <w:rsid w:val="00A65432"/>
    <w:rsid w:val="00A655F5"/>
    <w:rsid w:val="00A67C1F"/>
    <w:rsid w:val="00A70DA0"/>
    <w:rsid w:val="00A71246"/>
    <w:rsid w:val="00A717A9"/>
    <w:rsid w:val="00A72E0C"/>
    <w:rsid w:val="00A75BBB"/>
    <w:rsid w:val="00A778C3"/>
    <w:rsid w:val="00A80E75"/>
    <w:rsid w:val="00A81E50"/>
    <w:rsid w:val="00A85F46"/>
    <w:rsid w:val="00A90514"/>
    <w:rsid w:val="00A905D7"/>
    <w:rsid w:val="00A92A1D"/>
    <w:rsid w:val="00A954B6"/>
    <w:rsid w:val="00A95915"/>
    <w:rsid w:val="00AA04FA"/>
    <w:rsid w:val="00AA0CBA"/>
    <w:rsid w:val="00AA1759"/>
    <w:rsid w:val="00AA226A"/>
    <w:rsid w:val="00AA274E"/>
    <w:rsid w:val="00AB1BCD"/>
    <w:rsid w:val="00AB1BE3"/>
    <w:rsid w:val="00AB4578"/>
    <w:rsid w:val="00AB47D5"/>
    <w:rsid w:val="00AB4AFB"/>
    <w:rsid w:val="00AB6B08"/>
    <w:rsid w:val="00AC135A"/>
    <w:rsid w:val="00AC1745"/>
    <w:rsid w:val="00AC332D"/>
    <w:rsid w:val="00AC40DB"/>
    <w:rsid w:val="00AC7B28"/>
    <w:rsid w:val="00AD042F"/>
    <w:rsid w:val="00AD5DDC"/>
    <w:rsid w:val="00AE5030"/>
    <w:rsid w:val="00AE6C41"/>
    <w:rsid w:val="00AF040C"/>
    <w:rsid w:val="00AF0698"/>
    <w:rsid w:val="00AF0E21"/>
    <w:rsid w:val="00AF14DF"/>
    <w:rsid w:val="00AF315F"/>
    <w:rsid w:val="00AF47C7"/>
    <w:rsid w:val="00AF635D"/>
    <w:rsid w:val="00AF6DE6"/>
    <w:rsid w:val="00AF7602"/>
    <w:rsid w:val="00B002FC"/>
    <w:rsid w:val="00B01D3B"/>
    <w:rsid w:val="00B0280D"/>
    <w:rsid w:val="00B04B06"/>
    <w:rsid w:val="00B05E67"/>
    <w:rsid w:val="00B05FC9"/>
    <w:rsid w:val="00B06530"/>
    <w:rsid w:val="00B06987"/>
    <w:rsid w:val="00B10F1E"/>
    <w:rsid w:val="00B1142A"/>
    <w:rsid w:val="00B15655"/>
    <w:rsid w:val="00B1590F"/>
    <w:rsid w:val="00B17B76"/>
    <w:rsid w:val="00B20725"/>
    <w:rsid w:val="00B229E4"/>
    <w:rsid w:val="00B23AED"/>
    <w:rsid w:val="00B2789B"/>
    <w:rsid w:val="00B3057F"/>
    <w:rsid w:val="00B32754"/>
    <w:rsid w:val="00B34C88"/>
    <w:rsid w:val="00B3534A"/>
    <w:rsid w:val="00B37AD4"/>
    <w:rsid w:val="00B41256"/>
    <w:rsid w:val="00B42A68"/>
    <w:rsid w:val="00B42B42"/>
    <w:rsid w:val="00B4328E"/>
    <w:rsid w:val="00B432DD"/>
    <w:rsid w:val="00B4380F"/>
    <w:rsid w:val="00B44D1C"/>
    <w:rsid w:val="00B50BC8"/>
    <w:rsid w:val="00B51E3B"/>
    <w:rsid w:val="00B53F81"/>
    <w:rsid w:val="00B5457A"/>
    <w:rsid w:val="00B566FB"/>
    <w:rsid w:val="00B5734D"/>
    <w:rsid w:val="00B57EC7"/>
    <w:rsid w:val="00B60F97"/>
    <w:rsid w:val="00B61E89"/>
    <w:rsid w:val="00B62CB4"/>
    <w:rsid w:val="00B63AC9"/>
    <w:rsid w:val="00B643E2"/>
    <w:rsid w:val="00B67168"/>
    <w:rsid w:val="00B67325"/>
    <w:rsid w:val="00B6750A"/>
    <w:rsid w:val="00B67511"/>
    <w:rsid w:val="00B67A21"/>
    <w:rsid w:val="00B70BBD"/>
    <w:rsid w:val="00B756D5"/>
    <w:rsid w:val="00B76909"/>
    <w:rsid w:val="00B77838"/>
    <w:rsid w:val="00B813F3"/>
    <w:rsid w:val="00B849DD"/>
    <w:rsid w:val="00B86887"/>
    <w:rsid w:val="00B86B0A"/>
    <w:rsid w:val="00B929F7"/>
    <w:rsid w:val="00B930E7"/>
    <w:rsid w:val="00B93993"/>
    <w:rsid w:val="00B93E2F"/>
    <w:rsid w:val="00B93FC3"/>
    <w:rsid w:val="00B95019"/>
    <w:rsid w:val="00B97840"/>
    <w:rsid w:val="00BA127D"/>
    <w:rsid w:val="00BA2A12"/>
    <w:rsid w:val="00BA60B6"/>
    <w:rsid w:val="00BA6D26"/>
    <w:rsid w:val="00BB0E05"/>
    <w:rsid w:val="00BB3770"/>
    <w:rsid w:val="00BB4869"/>
    <w:rsid w:val="00BC02BA"/>
    <w:rsid w:val="00BC1227"/>
    <w:rsid w:val="00BC19B1"/>
    <w:rsid w:val="00BC3090"/>
    <w:rsid w:val="00BC34B0"/>
    <w:rsid w:val="00BC7016"/>
    <w:rsid w:val="00BD4299"/>
    <w:rsid w:val="00BD48C8"/>
    <w:rsid w:val="00BD4A0A"/>
    <w:rsid w:val="00BD5EF9"/>
    <w:rsid w:val="00BE298B"/>
    <w:rsid w:val="00BE2B22"/>
    <w:rsid w:val="00BE2C20"/>
    <w:rsid w:val="00BE39CE"/>
    <w:rsid w:val="00BE3A34"/>
    <w:rsid w:val="00BE3E8B"/>
    <w:rsid w:val="00BE546C"/>
    <w:rsid w:val="00BE66B4"/>
    <w:rsid w:val="00BE6EF6"/>
    <w:rsid w:val="00BF0BB0"/>
    <w:rsid w:val="00BF2C7C"/>
    <w:rsid w:val="00BF2DBC"/>
    <w:rsid w:val="00BF6E45"/>
    <w:rsid w:val="00BF7192"/>
    <w:rsid w:val="00C0183B"/>
    <w:rsid w:val="00C02E35"/>
    <w:rsid w:val="00C03832"/>
    <w:rsid w:val="00C047F4"/>
    <w:rsid w:val="00C05E29"/>
    <w:rsid w:val="00C064F0"/>
    <w:rsid w:val="00C110AC"/>
    <w:rsid w:val="00C13C18"/>
    <w:rsid w:val="00C13F33"/>
    <w:rsid w:val="00C204FD"/>
    <w:rsid w:val="00C22A8A"/>
    <w:rsid w:val="00C25A0E"/>
    <w:rsid w:val="00C2651A"/>
    <w:rsid w:val="00C31089"/>
    <w:rsid w:val="00C35A9E"/>
    <w:rsid w:val="00C35EAA"/>
    <w:rsid w:val="00C36476"/>
    <w:rsid w:val="00C37D86"/>
    <w:rsid w:val="00C42B8A"/>
    <w:rsid w:val="00C43C36"/>
    <w:rsid w:val="00C45280"/>
    <w:rsid w:val="00C4602B"/>
    <w:rsid w:val="00C4775A"/>
    <w:rsid w:val="00C5009C"/>
    <w:rsid w:val="00C51FBF"/>
    <w:rsid w:val="00C52495"/>
    <w:rsid w:val="00C53065"/>
    <w:rsid w:val="00C542C6"/>
    <w:rsid w:val="00C550AA"/>
    <w:rsid w:val="00C56611"/>
    <w:rsid w:val="00C57088"/>
    <w:rsid w:val="00C603B4"/>
    <w:rsid w:val="00C61D07"/>
    <w:rsid w:val="00C651A2"/>
    <w:rsid w:val="00C7209D"/>
    <w:rsid w:val="00C7364D"/>
    <w:rsid w:val="00C74FE3"/>
    <w:rsid w:val="00C75A91"/>
    <w:rsid w:val="00C77E44"/>
    <w:rsid w:val="00C80A51"/>
    <w:rsid w:val="00C840E8"/>
    <w:rsid w:val="00C87738"/>
    <w:rsid w:val="00C90423"/>
    <w:rsid w:val="00C91213"/>
    <w:rsid w:val="00C9294B"/>
    <w:rsid w:val="00C93D8B"/>
    <w:rsid w:val="00CA0232"/>
    <w:rsid w:val="00CA0FFF"/>
    <w:rsid w:val="00CA1ABC"/>
    <w:rsid w:val="00CA24CD"/>
    <w:rsid w:val="00CA35F6"/>
    <w:rsid w:val="00CA4771"/>
    <w:rsid w:val="00CA5A7F"/>
    <w:rsid w:val="00CA69E0"/>
    <w:rsid w:val="00CB18C8"/>
    <w:rsid w:val="00CB2614"/>
    <w:rsid w:val="00CB3A85"/>
    <w:rsid w:val="00CB3E34"/>
    <w:rsid w:val="00CB3EBD"/>
    <w:rsid w:val="00CB4286"/>
    <w:rsid w:val="00CB4424"/>
    <w:rsid w:val="00CB5656"/>
    <w:rsid w:val="00CB6FDE"/>
    <w:rsid w:val="00CC0727"/>
    <w:rsid w:val="00CC1CF5"/>
    <w:rsid w:val="00CC2048"/>
    <w:rsid w:val="00CC39A6"/>
    <w:rsid w:val="00CC48C3"/>
    <w:rsid w:val="00CC5423"/>
    <w:rsid w:val="00CC5C05"/>
    <w:rsid w:val="00CC691E"/>
    <w:rsid w:val="00CD1ABA"/>
    <w:rsid w:val="00CD1C56"/>
    <w:rsid w:val="00CD24C3"/>
    <w:rsid w:val="00CD4176"/>
    <w:rsid w:val="00CD41C8"/>
    <w:rsid w:val="00CD4C9C"/>
    <w:rsid w:val="00CD60F1"/>
    <w:rsid w:val="00CD7CCA"/>
    <w:rsid w:val="00CE57B7"/>
    <w:rsid w:val="00CE5D55"/>
    <w:rsid w:val="00CF1182"/>
    <w:rsid w:val="00CF319B"/>
    <w:rsid w:val="00CF4D0F"/>
    <w:rsid w:val="00CF59DC"/>
    <w:rsid w:val="00CF7FF2"/>
    <w:rsid w:val="00D0102B"/>
    <w:rsid w:val="00D01D31"/>
    <w:rsid w:val="00D02E15"/>
    <w:rsid w:val="00D03ABA"/>
    <w:rsid w:val="00D03EE3"/>
    <w:rsid w:val="00D04044"/>
    <w:rsid w:val="00D0783B"/>
    <w:rsid w:val="00D1198D"/>
    <w:rsid w:val="00D14EB1"/>
    <w:rsid w:val="00D16069"/>
    <w:rsid w:val="00D20079"/>
    <w:rsid w:val="00D210F8"/>
    <w:rsid w:val="00D2463C"/>
    <w:rsid w:val="00D278AF"/>
    <w:rsid w:val="00D30F9D"/>
    <w:rsid w:val="00D3364E"/>
    <w:rsid w:val="00D370E6"/>
    <w:rsid w:val="00D40611"/>
    <w:rsid w:val="00D41C48"/>
    <w:rsid w:val="00D41DAE"/>
    <w:rsid w:val="00D430AD"/>
    <w:rsid w:val="00D44691"/>
    <w:rsid w:val="00D4490D"/>
    <w:rsid w:val="00D47EE8"/>
    <w:rsid w:val="00D51D95"/>
    <w:rsid w:val="00D52642"/>
    <w:rsid w:val="00D52E45"/>
    <w:rsid w:val="00D53A3D"/>
    <w:rsid w:val="00D54FF1"/>
    <w:rsid w:val="00D55851"/>
    <w:rsid w:val="00D57C2F"/>
    <w:rsid w:val="00D601CD"/>
    <w:rsid w:val="00D60AFB"/>
    <w:rsid w:val="00D6551D"/>
    <w:rsid w:val="00D65807"/>
    <w:rsid w:val="00D66663"/>
    <w:rsid w:val="00D67715"/>
    <w:rsid w:val="00D72264"/>
    <w:rsid w:val="00D75443"/>
    <w:rsid w:val="00D75BDF"/>
    <w:rsid w:val="00D76395"/>
    <w:rsid w:val="00D76FDE"/>
    <w:rsid w:val="00D7769A"/>
    <w:rsid w:val="00D80C89"/>
    <w:rsid w:val="00D82085"/>
    <w:rsid w:val="00D8227C"/>
    <w:rsid w:val="00D82D36"/>
    <w:rsid w:val="00D87264"/>
    <w:rsid w:val="00D91837"/>
    <w:rsid w:val="00D92EA8"/>
    <w:rsid w:val="00D9384B"/>
    <w:rsid w:val="00D93D88"/>
    <w:rsid w:val="00D952C1"/>
    <w:rsid w:val="00D96370"/>
    <w:rsid w:val="00D96435"/>
    <w:rsid w:val="00D964C6"/>
    <w:rsid w:val="00DA14C9"/>
    <w:rsid w:val="00DA23E4"/>
    <w:rsid w:val="00DA4A16"/>
    <w:rsid w:val="00DA4C41"/>
    <w:rsid w:val="00DA64E0"/>
    <w:rsid w:val="00DB1369"/>
    <w:rsid w:val="00DB63CD"/>
    <w:rsid w:val="00DB7520"/>
    <w:rsid w:val="00DB7E14"/>
    <w:rsid w:val="00DC0776"/>
    <w:rsid w:val="00DC0A8F"/>
    <w:rsid w:val="00DC3786"/>
    <w:rsid w:val="00DC44CF"/>
    <w:rsid w:val="00DC6397"/>
    <w:rsid w:val="00DC66AC"/>
    <w:rsid w:val="00DD0454"/>
    <w:rsid w:val="00DD153E"/>
    <w:rsid w:val="00DD456B"/>
    <w:rsid w:val="00DD482C"/>
    <w:rsid w:val="00DD5500"/>
    <w:rsid w:val="00DE01EE"/>
    <w:rsid w:val="00DE34CB"/>
    <w:rsid w:val="00DE49B4"/>
    <w:rsid w:val="00DE74DD"/>
    <w:rsid w:val="00DE755C"/>
    <w:rsid w:val="00DF01D5"/>
    <w:rsid w:val="00DF16A7"/>
    <w:rsid w:val="00DF2A79"/>
    <w:rsid w:val="00DF3C13"/>
    <w:rsid w:val="00DF4E0D"/>
    <w:rsid w:val="00DF5FAB"/>
    <w:rsid w:val="00DF7973"/>
    <w:rsid w:val="00DF7ABF"/>
    <w:rsid w:val="00E01E75"/>
    <w:rsid w:val="00E01EF5"/>
    <w:rsid w:val="00E02661"/>
    <w:rsid w:val="00E028F0"/>
    <w:rsid w:val="00E02B87"/>
    <w:rsid w:val="00E052E0"/>
    <w:rsid w:val="00E06D69"/>
    <w:rsid w:val="00E13128"/>
    <w:rsid w:val="00E13258"/>
    <w:rsid w:val="00E134A2"/>
    <w:rsid w:val="00E13CB7"/>
    <w:rsid w:val="00E15A2B"/>
    <w:rsid w:val="00E164A4"/>
    <w:rsid w:val="00E20F2D"/>
    <w:rsid w:val="00E21CB6"/>
    <w:rsid w:val="00E22C95"/>
    <w:rsid w:val="00E23348"/>
    <w:rsid w:val="00E25AEB"/>
    <w:rsid w:val="00E25EED"/>
    <w:rsid w:val="00E2789E"/>
    <w:rsid w:val="00E330D9"/>
    <w:rsid w:val="00E33F77"/>
    <w:rsid w:val="00E37B65"/>
    <w:rsid w:val="00E43A4D"/>
    <w:rsid w:val="00E45DD0"/>
    <w:rsid w:val="00E46A05"/>
    <w:rsid w:val="00E47F41"/>
    <w:rsid w:val="00E501D8"/>
    <w:rsid w:val="00E511E8"/>
    <w:rsid w:val="00E5244A"/>
    <w:rsid w:val="00E532E2"/>
    <w:rsid w:val="00E549AD"/>
    <w:rsid w:val="00E54D20"/>
    <w:rsid w:val="00E54FDE"/>
    <w:rsid w:val="00E55B89"/>
    <w:rsid w:val="00E564B4"/>
    <w:rsid w:val="00E56ECF"/>
    <w:rsid w:val="00E5704C"/>
    <w:rsid w:val="00E57B92"/>
    <w:rsid w:val="00E621D3"/>
    <w:rsid w:val="00E62776"/>
    <w:rsid w:val="00E64C3D"/>
    <w:rsid w:val="00E64C8F"/>
    <w:rsid w:val="00E70AA3"/>
    <w:rsid w:val="00E713C5"/>
    <w:rsid w:val="00E72A51"/>
    <w:rsid w:val="00E74110"/>
    <w:rsid w:val="00E7556B"/>
    <w:rsid w:val="00E75670"/>
    <w:rsid w:val="00E759AE"/>
    <w:rsid w:val="00E81F9B"/>
    <w:rsid w:val="00E852A3"/>
    <w:rsid w:val="00E856E0"/>
    <w:rsid w:val="00E92444"/>
    <w:rsid w:val="00E93815"/>
    <w:rsid w:val="00E97EA4"/>
    <w:rsid w:val="00EA166B"/>
    <w:rsid w:val="00EA1AD1"/>
    <w:rsid w:val="00EA2F04"/>
    <w:rsid w:val="00EA3FF2"/>
    <w:rsid w:val="00EA4BD3"/>
    <w:rsid w:val="00EA55F5"/>
    <w:rsid w:val="00EB12DF"/>
    <w:rsid w:val="00EB2C3D"/>
    <w:rsid w:val="00EB30C5"/>
    <w:rsid w:val="00EB553D"/>
    <w:rsid w:val="00EB6481"/>
    <w:rsid w:val="00EC41E8"/>
    <w:rsid w:val="00EC436A"/>
    <w:rsid w:val="00EC44A7"/>
    <w:rsid w:val="00EC61B6"/>
    <w:rsid w:val="00ED005D"/>
    <w:rsid w:val="00ED13D5"/>
    <w:rsid w:val="00ED41F2"/>
    <w:rsid w:val="00ED5BA8"/>
    <w:rsid w:val="00ED6747"/>
    <w:rsid w:val="00ED6F1A"/>
    <w:rsid w:val="00EE2985"/>
    <w:rsid w:val="00EE4559"/>
    <w:rsid w:val="00EE5883"/>
    <w:rsid w:val="00EF0B01"/>
    <w:rsid w:val="00EF1B4B"/>
    <w:rsid w:val="00EF375A"/>
    <w:rsid w:val="00EF44CF"/>
    <w:rsid w:val="00EF6444"/>
    <w:rsid w:val="00F003BA"/>
    <w:rsid w:val="00F028D8"/>
    <w:rsid w:val="00F033F1"/>
    <w:rsid w:val="00F057F6"/>
    <w:rsid w:val="00F06564"/>
    <w:rsid w:val="00F07C97"/>
    <w:rsid w:val="00F07F69"/>
    <w:rsid w:val="00F07FDE"/>
    <w:rsid w:val="00F10595"/>
    <w:rsid w:val="00F10BE6"/>
    <w:rsid w:val="00F11CF0"/>
    <w:rsid w:val="00F11FBD"/>
    <w:rsid w:val="00F12623"/>
    <w:rsid w:val="00F1309A"/>
    <w:rsid w:val="00F137CA"/>
    <w:rsid w:val="00F14AA8"/>
    <w:rsid w:val="00F1505E"/>
    <w:rsid w:val="00F152F2"/>
    <w:rsid w:val="00F21497"/>
    <w:rsid w:val="00F2339D"/>
    <w:rsid w:val="00F24D13"/>
    <w:rsid w:val="00F261BC"/>
    <w:rsid w:val="00F26BC3"/>
    <w:rsid w:val="00F27CE9"/>
    <w:rsid w:val="00F3179C"/>
    <w:rsid w:val="00F34BA0"/>
    <w:rsid w:val="00F34DCA"/>
    <w:rsid w:val="00F36419"/>
    <w:rsid w:val="00F424D2"/>
    <w:rsid w:val="00F449CA"/>
    <w:rsid w:val="00F458CD"/>
    <w:rsid w:val="00F45F5E"/>
    <w:rsid w:val="00F462C0"/>
    <w:rsid w:val="00F5071D"/>
    <w:rsid w:val="00F51EF8"/>
    <w:rsid w:val="00F53DA2"/>
    <w:rsid w:val="00F540CD"/>
    <w:rsid w:val="00F540E2"/>
    <w:rsid w:val="00F547E9"/>
    <w:rsid w:val="00F54DAD"/>
    <w:rsid w:val="00F556A7"/>
    <w:rsid w:val="00F56090"/>
    <w:rsid w:val="00F57F2B"/>
    <w:rsid w:val="00F66BF3"/>
    <w:rsid w:val="00F71A1E"/>
    <w:rsid w:val="00F72951"/>
    <w:rsid w:val="00F729C0"/>
    <w:rsid w:val="00F7363B"/>
    <w:rsid w:val="00F746CA"/>
    <w:rsid w:val="00F74B63"/>
    <w:rsid w:val="00F7504D"/>
    <w:rsid w:val="00F758C7"/>
    <w:rsid w:val="00F767F1"/>
    <w:rsid w:val="00F76995"/>
    <w:rsid w:val="00F80DAD"/>
    <w:rsid w:val="00F81383"/>
    <w:rsid w:val="00F8477E"/>
    <w:rsid w:val="00F853D0"/>
    <w:rsid w:val="00F8762A"/>
    <w:rsid w:val="00F9240C"/>
    <w:rsid w:val="00F92654"/>
    <w:rsid w:val="00F93949"/>
    <w:rsid w:val="00F949D1"/>
    <w:rsid w:val="00F9731A"/>
    <w:rsid w:val="00FA0867"/>
    <w:rsid w:val="00FA0BDE"/>
    <w:rsid w:val="00FA17BC"/>
    <w:rsid w:val="00FA3043"/>
    <w:rsid w:val="00FA4215"/>
    <w:rsid w:val="00FA57E6"/>
    <w:rsid w:val="00FA6A10"/>
    <w:rsid w:val="00FB010A"/>
    <w:rsid w:val="00FB0165"/>
    <w:rsid w:val="00FB1A62"/>
    <w:rsid w:val="00FB24D0"/>
    <w:rsid w:val="00FB2663"/>
    <w:rsid w:val="00FB38AB"/>
    <w:rsid w:val="00FB512B"/>
    <w:rsid w:val="00FB61B7"/>
    <w:rsid w:val="00FB729A"/>
    <w:rsid w:val="00FB7FC7"/>
    <w:rsid w:val="00FC01E4"/>
    <w:rsid w:val="00FC2BEA"/>
    <w:rsid w:val="00FC3697"/>
    <w:rsid w:val="00FC53C2"/>
    <w:rsid w:val="00FC573B"/>
    <w:rsid w:val="00FC5876"/>
    <w:rsid w:val="00FC68BC"/>
    <w:rsid w:val="00FC72A2"/>
    <w:rsid w:val="00FD23C8"/>
    <w:rsid w:val="00FD6999"/>
    <w:rsid w:val="00FD725B"/>
    <w:rsid w:val="00FE1A83"/>
    <w:rsid w:val="00FE20D0"/>
    <w:rsid w:val="00FE41D3"/>
    <w:rsid w:val="00FE43EB"/>
    <w:rsid w:val="00FE4C65"/>
    <w:rsid w:val="00FE50D3"/>
    <w:rsid w:val="00FE7CE7"/>
    <w:rsid w:val="00FF1020"/>
    <w:rsid w:val="00FF2FB7"/>
    <w:rsid w:val="00FF45A4"/>
    <w:rsid w:val="00FF4A35"/>
    <w:rsid w:val="00FF6429"/>
    <w:rsid w:val="00FF676A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A4A1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2"/>
    <w:next w:val="2"/>
    <w:link w:val="10"/>
    <w:qFormat/>
    <w:rsid w:val="00DA4A16"/>
    <w:pPr>
      <w:numPr>
        <w:numId w:val="2"/>
      </w:numPr>
      <w:jc w:val="center"/>
      <w:outlineLvl w:val="0"/>
    </w:pPr>
    <w:rPr>
      <w:b/>
      <w:sz w:val="24"/>
      <w:szCs w:val="24"/>
      <w:lang/>
    </w:rPr>
  </w:style>
  <w:style w:type="paragraph" w:styleId="2">
    <w:name w:val="heading 2"/>
    <w:basedOn w:val="1"/>
    <w:next w:val="3"/>
    <w:link w:val="20"/>
    <w:qFormat/>
    <w:rsid w:val="00DA4A16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2"/>
    <w:next w:val="a2"/>
    <w:link w:val="30"/>
    <w:qFormat/>
    <w:rsid w:val="00DA4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2"/>
    <w:next w:val="a2"/>
    <w:link w:val="40"/>
    <w:qFormat/>
    <w:rsid w:val="00DA4A1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2"/>
    <w:next w:val="a2"/>
    <w:link w:val="50"/>
    <w:qFormat/>
    <w:rsid w:val="00DA4A16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2"/>
    <w:next w:val="a2"/>
    <w:link w:val="60"/>
    <w:qFormat/>
    <w:rsid w:val="00DA4A16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A16"/>
    <w:rPr>
      <w:b/>
      <w:sz w:val="24"/>
      <w:szCs w:val="24"/>
      <w:lang/>
    </w:rPr>
  </w:style>
  <w:style w:type="character" w:customStyle="1" w:styleId="20">
    <w:name w:val="Заголовок 2 Знак"/>
    <w:link w:val="2"/>
    <w:rsid w:val="00DA4A16"/>
    <w:rPr>
      <w:b/>
      <w:sz w:val="24"/>
      <w:szCs w:val="24"/>
      <w:lang/>
    </w:rPr>
  </w:style>
  <w:style w:type="character" w:customStyle="1" w:styleId="30">
    <w:name w:val="Заголовок 3 Знак"/>
    <w:link w:val="3"/>
    <w:rsid w:val="00DA4A1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DA4A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A4A1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A4A16"/>
    <w:rPr>
      <w:b/>
      <w:bCs/>
      <w:sz w:val="22"/>
      <w:szCs w:val="22"/>
    </w:rPr>
  </w:style>
  <w:style w:type="character" w:styleId="a6">
    <w:name w:val="page number"/>
    <w:basedOn w:val="a3"/>
    <w:rsid w:val="00DA4A16"/>
  </w:style>
  <w:style w:type="paragraph" w:styleId="a7">
    <w:name w:val="header"/>
    <w:basedOn w:val="a2"/>
    <w:link w:val="a8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DA4A16"/>
  </w:style>
  <w:style w:type="paragraph" w:styleId="a9">
    <w:name w:val="footer"/>
    <w:basedOn w:val="a2"/>
    <w:link w:val="aa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DA4A16"/>
  </w:style>
  <w:style w:type="paragraph" w:styleId="ab">
    <w:name w:val="Body Text"/>
    <w:basedOn w:val="a2"/>
    <w:link w:val="ac"/>
    <w:rsid w:val="00DA4A16"/>
    <w:rPr>
      <w:sz w:val="24"/>
      <w:lang/>
    </w:rPr>
  </w:style>
  <w:style w:type="character" w:customStyle="1" w:styleId="ac">
    <w:name w:val="Основной текст Знак"/>
    <w:link w:val="ab"/>
    <w:rsid w:val="00DA4A16"/>
    <w:rPr>
      <w:sz w:val="24"/>
    </w:rPr>
  </w:style>
  <w:style w:type="paragraph" w:customStyle="1" w:styleId="21">
    <w:name w:val="Основной текст 21"/>
    <w:basedOn w:val="a2"/>
    <w:uiPriority w:val="99"/>
    <w:rsid w:val="00DA4A16"/>
    <w:pPr>
      <w:jc w:val="both"/>
    </w:pPr>
    <w:rPr>
      <w:sz w:val="24"/>
    </w:rPr>
  </w:style>
  <w:style w:type="table" w:styleId="ad">
    <w:name w:val="Table Grid"/>
    <w:basedOn w:val="a4"/>
    <w:rsid w:val="00DA4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2"/>
    <w:link w:val="af"/>
    <w:qFormat/>
    <w:rsid w:val="00DA4A16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  <w:lang/>
    </w:rPr>
  </w:style>
  <w:style w:type="character" w:customStyle="1" w:styleId="af">
    <w:name w:val="Название Знак"/>
    <w:link w:val="ae"/>
    <w:rsid w:val="00DA4A16"/>
    <w:rPr>
      <w:rFonts w:ascii="Arial" w:hAnsi="Arial"/>
      <w:sz w:val="24"/>
    </w:rPr>
  </w:style>
  <w:style w:type="paragraph" w:styleId="af0">
    <w:name w:val="footnote text"/>
    <w:basedOn w:val="a2"/>
    <w:link w:val="af1"/>
    <w:uiPriority w:val="99"/>
    <w:rsid w:val="00DA4A16"/>
  </w:style>
  <w:style w:type="character" w:customStyle="1" w:styleId="af1">
    <w:name w:val="Текст сноски Знак"/>
    <w:basedOn w:val="a3"/>
    <w:link w:val="af0"/>
    <w:uiPriority w:val="99"/>
    <w:rsid w:val="00DA4A16"/>
  </w:style>
  <w:style w:type="character" w:styleId="af2">
    <w:name w:val="footnote reference"/>
    <w:uiPriority w:val="99"/>
    <w:rsid w:val="00DA4A16"/>
    <w:rPr>
      <w:vertAlign w:val="superscript"/>
    </w:rPr>
  </w:style>
  <w:style w:type="paragraph" w:styleId="af3">
    <w:name w:val="Balloon Text"/>
    <w:basedOn w:val="a2"/>
    <w:link w:val="af4"/>
    <w:rsid w:val="00DA4A16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DA4A16"/>
    <w:rPr>
      <w:rFonts w:ascii="Tahoma" w:hAnsi="Tahoma"/>
      <w:sz w:val="16"/>
      <w:szCs w:val="16"/>
    </w:rPr>
  </w:style>
  <w:style w:type="paragraph" w:styleId="11">
    <w:name w:val="toc 1"/>
    <w:basedOn w:val="a2"/>
    <w:next w:val="a2"/>
    <w:autoRedefine/>
    <w:uiPriority w:val="39"/>
    <w:rsid w:val="00DA4A16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2"/>
    <w:next w:val="a2"/>
    <w:autoRedefine/>
    <w:uiPriority w:val="39"/>
    <w:rsid w:val="00DA4A16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2"/>
    <w:next w:val="a2"/>
    <w:autoRedefine/>
    <w:uiPriority w:val="39"/>
    <w:rsid w:val="00DA4A16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5">
    <w:name w:val="Hyperlink"/>
    <w:unhideWhenUsed/>
    <w:rsid w:val="00DA4A16"/>
    <w:rPr>
      <w:color w:val="0000FF"/>
      <w:u w:val="single"/>
    </w:rPr>
  </w:style>
  <w:style w:type="character" w:styleId="af6">
    <w:name w:val="annotation reference"/>
    <w:rsid w:val="00DA4A16"/>
    <w:rPr>
      <w:sz w:val="16"/>
      <w:szCs w:val="16"/>
    </w:rPr>
  </w:style>
  <w:style w:type="paragraph" w:styleId="af7">
    <w:name w:val="annotation text"/>
    <w:basedOn w:val="a2"/>
    <w:link w:val="af8"/>
    <w:rsid w:val="00DA4A16"/>
  </w:style>
  <w:style w:type="character" w:customStyle="1" w:styleId="af8">
    <w:name w:val="Текст примечания Знак"/>
    <w:basedOn w:val="a3"/>
    <w:link w:val="af7"/>
    <w:rsid w:val="00DA4A16"/>
  </w:style>
  <w:style w:type="paragraph" w:styleId="af9">
    <w:name w:val="annotation subject"/>
    <w:basedOn w:val="af7"/>
    <w:next w:val="af7"/>
    <w:link w:val="afa"/>
    <w:rsid w:val="00DA4A16"/>
    <w:rPr>
      <w:b/>
      <w:bCs/>
      <w:lang/>
    </w:rPr>
  </w:style>
  <w:style w:type="character" w:customStyle="1" w:styleId="afa">
    <w:name w:val="Тема примечания Знак"/>
    <w:link w:val="af9"/>
    <w:rsid w:val="00DA4A16"/>
    <w:rPr>
      <w:b/>
      <w:bCs/>
    </w:rPr>
  </w:style>
  <w:style w:type="paragraph" w:customStyle="1" w:styleId="0">
    <w:name w:val="Заголовок 0"/>
    <w:basedOn w:val="a2"/>
    <w:next w:val="1"/>
    <w:uiPriority w:val="99"/>
    <w:rsid w:val="00DA4A16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DA4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Body Text Indent"/>
    <w:basedOn w:val="a2"/>
    <w:link w:val="afc"/>
    <w:uiPriority w:val="99"/>
    <w:unhideWhenUsed/>
    <w:rsid w:val="00DA4A16"/>
    <w:pPr>
      <w:spacing w:after="120"/>
      <w:ind w:left="283"/>
    </w:pPr>
  </w:style>
  <w:style w:type="character" w:customStyle="1" w:styleId="afc">
    <w:name w:val="Основной текст с отступом Знак"/>
    <w:basedOn w:val="a3"/>
    <w:link w:val="afb"/>
    <w:uiPriority w:val="99"/>
    <w:rsid w:val="00DA4A16"/>
  </w:style>
  <w:style w:type="paragraph" w:customStyle="1" w:styleId="a0">
    <w:name w:val="Заголовок раздела положения"/>
    <w:basedOn w:val="a2"/>
    <w:rsid w:val="00DA4A16"/>
    <w:pPr>
      <w:widowControl w:val="0"/>
      <w:numPr>
        <w:numId w:val="3"/>
      </w:numPr>
      <w:shd w:val="clear" w:color="auto" w:fill="FFFFFF"/>
      <w:overflowPunct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DA4A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2"/>
    <w:rsid w:val="00DA4A1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d">
    <w:name w:val="List Paragraph"/>
    <w:basedOn w:val="a2"/>
    <w:uiPriority w:val="34"/>
    <w:qFormat/>
    <w:rsid w:val="00DA4A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e">
    <w:name w:val="Для таблиц"/>
    <w:basedOn w:val="a2"/>
    <w:uiPriority w:val="99"/>
    <w:rsid w:val="0036581F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2"/>
    <w:link w:val="24"/>
    <w:rsid w:val="00ED6F1A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ED6F1A"/>
  </w:style>
  <w:style w:type="paragraph" w:styleId="a">
    <w:name w:val="Normal (Web)"/>
    <w:basedOn w:val="a2"/>
    <w:link w:val="aff"/>
    <w:uiPriority w:val="99"/>
    <w:unhideWhenUsed/>
    <w:rsid w:val="00ED6F1A"/>
    <w:pPr>
      <w:numPr>
        <w:numId w:val="1"/>
      </w:num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sz w:val="24"/>
      <w:szCs w:val="24"/>
      <w:lang/>
    </w:rPr>
  </w:style>
  <w:style w:type="paragraph" w:customStyle="1" w:styleId="aff0">
    <w:name w:val="список с точками"/>
    <w:basedOn w:val="a2"/>
    <w:uiPriority w:val="99"/>
    <w:rsid w:val="00ED6F1A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2"/>
    <w:uiPriority w:val="99"/>
    <w:rsid w:val="00ED6F1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ED6F1A"/>
  </w:style>
  <w:style w:type="paragraph" w:styleId="32">
    <w:name w:val="Body Text Indent 3"/>
    <w:basedOn w:val="a2"/>
    <w:link w:val="33"/>
    <w:uiPriority w:val="99"/>
    <w:unhideWhenUsed/>
    <w:rsid w:val="0044231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rsid w:val="00442311"/>
    <w:rPr>
      <w:sz w:val="16"/>
      <w:szCs w:val="16"/>
    </w:rPr>
  </w:style>
  <w:style w:type="paragraph" w:styleId="34">
    <w:name w:val="Body Text 3"/>
    <w:basedOn w:val="a2"/>
    <w:link w:val="35"/>
    <w:rsid w:val="00713A5F"/>
    <w:pPr>
      <w:spacing w:after="120"/>
    </w:pPr>
    <w:rPr>
      <w:sz w:val="16"/>
      <w:szCs w:val="16"/>
      <w:lang/>
    </w:rPr>
  </w:style>
  <w:style w:type="character" w:customStyle="1" w:styleId="35">
    <w:name w:val="Основной текст 3 Знак"/>
    <w:link w:val="34"/>
    <w:rsid w:val="00713A5F"/>
    <w:rPr>
      <w:sz w:val="16"/>
      <w:szCs w:val="16"/>
    </w:rPr>
  </w:style>
  <w:style w:type="paragraph" w:styleId="aff1">
    <w:name w:val="endnote text"/>
    <w:basedOn w:val="a2"/>
    <w:link w:val="aff2"/>
    <w:rsid w:val="00850295"/>
  </w:style>
  <w:style w:type="character" w:customStyle="1" w:styleId="aff2">
    <w:name w:val="Текст концевой сноски Знак"/>
    <w:basedOn w:val="a3"/>
    <w:link w:val="aff1"/>
    <w:rsid w:val="00850295"/>
  </w:style>
  <w:style w:type="character" w:styleId="aff3">
    <w:name w:val="endnote reference"/>
    <w:rsid w:val="00850295"/>
    <w:rPr>
      <w:vertAlign w:val="superscript"/>
    </w:rPr>
  </w:style>
  <w:style w:type="character" w:styleId="aff4">
    <w:name w:val="Emphasis"/>
    <w:uiPriority w:val="20"/>
    <w:qFormat/>
    <w:rsid w:val="00635EBF"/>
    <w:rPr>
      <w:i/>
      <w:iCs/>
    </w:rPr>
  </w:style>
  <w:style w:type="paragraph" w:styleId="aff5">
    <w:name w:val="Plain Text"/>
    <w:basedOn w:val="a2"/>
    <w:link w:val="aff6"/>
    <w:uiPriority w:val="99"/>
    <w:unhideWhenUsed/>
    <w:rsid w:val="006C0B58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  <w:lang/>
    </w:rPr>
  </w:style>
  <w:style w:type="character" w:customStyle="1" w:styleId="aff6">
    <w:name w:val="Текст Знак"/>
    <w:link w:val="aff5"/>
    <w:uiPriority w:val="99"/>
    <w:rsid w:val="006C0B58"/>
    <w:rPr>
      <w:rFonts w:ascii="Courier New" w:hAnsi="Courier New"/>
    </w:rPr>
  </w:style>
  <w:style w:type="paragraph" w:customStyle="1" w:styleId="aff7">
    <w:name w:val="Текст требований"/>
    <w:basedOn w:val="a2"/>
    <w:uiPriority w:val="99"/>
    <w:semiHidden/>
    <w:rsid w:val="006C0B58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56644B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8">
    <w:name w:val="FollowedHyperlink"/>
    <w:rsid w:val="009D5EB8"/>
    <w:rPr>
      <w:color w:val="800080"/>
      <w:u w:val="single"/>
    </w:rPr>
  </w:style>
  <w:style w:type="paragraph" w:customStyle="1" w:styleId="13">
    <w:name w:val="Обычный1"/>
    <w:uiPriority w:val="99"/>
    <w:rsid w:val="00913307"/>
    <w:pPr>
      <w:widowControl w:val="0"/>
      <w:tabs>
        <w:tab w:val="left" w:pos="708"/>
      </w:tabs>
      <w:jc w:val="both"/>
    </w:pPr>
    <w:rPr>
      <w:sz w:val="24"/>
    </w:rPr>
  </w:style>
  <w:style w:type="paragraph" w:customStyle="1" w:styleId="Style15">
    <w:name w:val="Style15"/>
    <w:basedOn w:val="a2"/>
    <w:uiPriority w:val="99"/>
    <w:rsid w:val="0047564C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2"/>
    <w:uiPriority w:val="99"/>
    <w:rsid w:val="0047564C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47564C"/>
    <w:rPr>
      <w:rFonts w:ascii="Times New Roman" w:hAnsi="Times New Roman" w:cs="Times New Roman" w:hint="default"/>
      <w:sz w:val="20"/>
      <w:szCs w:val="20"/>
    </w:rPr>
  </w:style>
  <w:style w:type="character" w:customStyle="1" w:styleId="aff">
    <w:name w:val="Обычный (веб) Знак"/>
    <w:link w:val="a"/>
    <w:uiPriority w:val="99"/>
    <w:rsid w:val="006006A4"/>
    <w:rPr>
      <w:sz w:val="24"/>
      <w:szCs w:val="24"/>
      <w:lang/>
    </w:rPr>
  </w:style>
  <w:style w:type="paragraph" w:customStyle="1" w:styleId="36">
    <w:name w:val="Стиль3"/>
    <w:basedOn w:val="25"/>
    <w:rsid w:val="000311F8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5">
    <w:name w:val="Body Text Indent 2"/>
    <w:basedOn w:val="a2"/>
    <w:link w:val="26"/>
    <w:rsid w:val="000311F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rsid w:val="000311F8"/>
  </w:style>
  <w:style w:type="paragraph" w:customStyle="1" w:styleId="c2">
    <w:name w:val="c2"/>
    <w:basedOn w:val="a2"/>
    <w:rsid w:val="00BC30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3"/>
    <w:rsid w:val="00BC3090"/>
  </w:style>
  <w:style w:type="character" w:customStyle="1" w:styleId="c0">
    <w:name w:val="c0"/>
    <w:basedOn w:val="a3"/>
    <w:rsid w:val="00BC3090"/>
  </w:style>
  <w:style w:type="paragraph" w:customStyle="1" w:styleId="a1">
    <w:name w:val="Маркированный."/>
    <w:basedOn w:val="a2"/>
    <w:rsid w:val="005337C5"/>
    <w:pPr>
      <w:numPr>
        <w:numId w:val="5"/>
      </w:numPr>
      <w:overflowPunct/>
      <w:autoSpaceDE/>
      <w:autoSpaceDN/>
      <w:adjustRightInd/>
      <w:ind w:left="1066" w:hanging="357"/>
      <w:textAlignment w:val="auto"/>
    </w:pPr>
    <w:rPr>
      <w:rFonts w:eastAsia="Calibri"/>
      <w:sz w:val="24"/>
      <w:szCs w:val="22"/>
      <w:lang w:eastAsia="en-US"/>
    </w:rPr>
  </w:style>
  <w:style w:type="character" w:styleId="aff9">
    <w:name w:val="Strong"/>
    <w:basedOn w:val="a3"/>
    <w:uiPriority w:val="22"/>
    <w:qFormat/>
    <w:rsid w:val="000F4170"/>
    <w:rPr>
      <w:b/>
      <w:bCs/>
    </w:rPr>
  </w:style>
  <w:style w:type="paragraph" w:customStyle="1" w:styleId="western">
    <w:name w:val="western"/>
    <w:basedOn w:val="a2"/>
    <w:rsid w:val="00A36EF7"/>
    <w:pPr>
      <w:widowControl w:val="0"/>
      <w:suppressAutoHyphens/>
      <w:spacing w:before="100" w:after="115" w:line="200" w:lineRule="atLeast"/>
    </w:pPr>
    <w:rPr>
      <w:color w:val="000000"/>
      <w:sz w:val="24"/>
    </w:rPr>
  </w:style>
  <w:style w:type="paragraph" w:customStyle="1" w:styleId="affa">
    <w:name w:val="Вопросы"/>
    <w:basedOn w:val="a2"/>
    <w:rsid w:val="008F0CDB"/>
    <w:pPr>
      <w:overflowPunct/>
      <w:autoSpaceDE/>
      <w:autoSpaceDN/>
      <w:adjustRightInd/>
      <w:ind w:firstLine="567"/>
      <w:jc w:val="both"/>
      <w:textAlignment w:val="auto"/>
    </w:pPr>
    <w:rPr>
      <w:b/>
      <w:i/>
      <w:sz w:val="28"/>
    </w:rPr>
  </w:style>
  <w:style w:type="table" w:customStyle="1" w:styleId="120">
    <w:name w:val="Сетка таблицы12"/>
    <w:basedOn w:val="a4"/>
    <w:next w:val="ad"/>
    <w:uiPriority w:val="59"/>
    <w:rsid w:val="00DD4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A4A1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2"/>
    <w:next w:val="2"/>
    <w:link w:val="10"/>
    <w:qFormat/>
    <w:rsid w:val="00DA4A16"/>
    <w:pPr>
      <w:numPr>
        <w:numId w:val="2"/>
      </w:numPr>
      <w:jc w:val="center"/>
      <w:outlineLvl w:val="0"/>
    </w:pPr>
    <w:rPr>
      <w:b/>
      <w:sz w:val="24"/>
      <w:szCs w:val="24"/>
      <w:lang w:val="x-none" w:eastAsia="x-none"/>
    </w:rPr>
  </w:style>
  <w:style w:type="paragraph" w:styleId="2">
    <w:name w:val="heading 2"/>
    <w:basedOn w:val="1"/>
    <w:next w:val="3"/>
    <w:link w:val="20"/>
    <w:qFormat/>
    <w:rsid w:val="00DA4A16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2"/>
    <w:next w:val="a2"/>
    <w:link w:val="30"/>
    <w:qFormat/>
    <w:rsid w:val="00DA4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2"/>
    <w:next w:val="a2"/>
    <w:link w:val="40"/>
    <w:qFormat/>
    <w:rsid w:val="00DA4A1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A4A1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A4A1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A16"/>
    <w:rPr>
      <w:b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4A16"/>
    <w:rPr>
      <w:b/>
      <w:sz w:val="24"/>
      <w:szCs w:val="24"/>
      <w:lang w:val="x-none" w:eastAsia="x-none"/>
    </w:rPr>
  </w:style>
  <w:style w:type="character" w:customStyle="1" w:styleId="30">
    <w:name w:val="Заголовок 3 Знак"/>
    <w:link w:val="3"/>
    <w:rsid w:val="00DA4A1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DA4A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A4A1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A4A16"/>
    <w:rPr>
      <w:b/>
      <w:bCs/>
      <w:sz w:val="22"/>
      <w:szCs w:val="22"/>
    </w:rPr>
  </w:style>
  <w:style w:type="character" w:styleId="a6">
    <w:name w:val="page number"/>
    <w:basedOn w:val="a3"/>
    <w:rsid w:val="00DA4A16"/>
  </w:style>
  <w:style w:type="paragraph" w:styleId="a7">
    <w:name w:val="header"/>
    <w:basedOn w:val="a2"/>
    <w:link w:val="a8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DA4A16"/>
  </w:style>
  <w:style w:type="paragraph" w:styleId="a9">
    <w:name w:val="footer"/>
    <w:basedOn w:val="a2"/>
    <w:link w:val="aa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DA4A16"/>
  </w:style>
  <w:style w:type="paragraph" w:styleId="ab">
    <w:name w:val="Body Text"/>
    <w:basedOn w:val="a2"/>
    <w:link w:val="ac"/>
    <w:rsid w:val="00DA4A16"/>
    <w:rPr>
      <w:sz w:val="24"/>
      <w:lang w:val="x-none" w:eastAsia="x-none"/>
    </w:rPr>
  </w:style>
  <w:style w:type="character" w:customStyle="1" w:styleId="ac">
    <w:name w:val="Основной текст Знак"/>
    <w:link w:val="ab"/>
    <w:rsid w:val="00DA4A16"/>
    <w:rPr>
      <w:sz w:val="24"/>
    </w:rPr>
  </w:style>
  <w:style w:type="paragraph" w:customStyle="1" w:styleId="21">
    <w:name w:val="Основной текст 21"/>
    <w:basedOn w:val="a2"/>
    <w:uiPriority w:val="99"/>
    <w:rsid w:val="00DA4A16"/>
    <w:pPr>
      <w:jc w:val="both"/>
    </w:pPr>
    <w:rPr>
      <w:sz w:val="24"/>
    </w:rPr>
  </w:style>
  <w:style w:type="table" w:styleId="ad">
    <w:name w:val="Table Grid"/>
    <w:basedOn w:val="a4"/>
    <w:rsid w:val="00DA4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2"/>
    <w:link w:val="af"/>
    <w:qFormat/>
    <w:rsid w:val="00DA4A16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  <w:lang w:val="x-none" w:eastAsia="x-none"/>
    </w:rPr>
  </w:style>
  <w:style w:type="character" w:customStyle="1" w:styleId="af">
    <w:name w:val="Название Знак"/>
    <w:link w:val="ae"/>
    <w:rsid w:val="00DA4A16"/>
    <w:rPr>
      <w:rFonts w:ascii="Arial" w:hAnsi="Arial"/>
      <w:sz w:val="24"/>
    </w:rPr>
  </w:style>
  <w:style w:type="paragraph" w:styleId="af0">
    <w:name w:val="footnote text"/>
    <w:basedOn w:val="a2"/>
    <w:link w:val="af1"/>
    <w:uiPriority w:val="99"/>
    <w:rsid w:val="00DA4A16"/>
  </w:style>
  <w:style w:type="character" w:customStyle="1" w:styleId="af1">
    <w:name w:val="Текст сноски Знак"/>
    <w:basedOn w:val="a3"/>
    <w:link w:val="af0"/>
    <w:uiPriority w:val="99"/>
    <w:rsid w:val="00DA4A16"/>
  </w:style>
  <w:style w:type="character" w:styleId="af2">
    <w:name w:val="footnote reference"/>
    <w:uiPriority w:val="99"/>
    <w:rsid w:val="00DA4A16"/>
    <w:rPr>
      <w:vertAlign w:val="superscript"/>
    </w:rPr>
  </w:style>
  <w:style w:type="paragraph" w:styleId="af3">
    <w:name w:val="Balloon Text"/>
    <w:basedOn w:val="a2"/>
    <w:link w:val="af4"/>
    <w:rsid w:val="00DA4A16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DA4A16"/>
    <w:rPr>
      <w:rFonts w:ascii="Tahoma" w:hAnsi="Tahoma"/>
      <w:sz w:val="16"/>
      <w:szCs w:val="16"/>
    </w:rPr>
  </w:style>
  <w:style w:type="paragraph" w:styleId="11">
    <w:name w:val="toc 1"/>
    <w:basedOn w:val="a2"/>
    <w:next w:val="a2"/>
    <w:autoRedefine/>
    <w:uiPriority w:val="39"/>
    <w:rsid w:val="00DA4A16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2"/>
    <w:next w:val="a2"/>
    <w:autoRedefine/>
    <w:uiPriority w:val="39"/>
    <w:rsid w:val="00DA4A16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2"/>
    <w:next w:val="a2"/>
    <w:autoRedefine/>
    <w:uiPriority w:val="39"/>
    <w:rsid w:val="00DA4A16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5">
    <w:name w:val="Hyperlink"/>
    <w:unhideWhenUsed/>
    <w:rsid w:val="00DA4A16"/>
    <w:rPr>
      <w:color w:val="0000FF"/>
      <w:u w:val="single"/>
    </w:rPr>
  </w:style>
  <w:style w:type="character" w:styleId="af6">
    <w:name w:val="annotation reference"/>
    <w:rsid w:val="00DA4A16"/>
    <w:rPr>
      <w:sz w:val="16"/>
      <w:szCs w:val="16"/>
    </w:rPr>
  </w:style>
  <w:style w:type="paragraph" w:styleId="af7">
    <w:name w:val="annotation text"/>
    <w:basedOn w:val="a2"/>
    <w:link w:val="af8"/>
    <w:rsid w:val="00DA4A16"/>
  </w:style>
  <w:style w:type="character" w:customStyle="1" w:styleId="af8">
    <w:name w:val="Текст примечания Знак"/>
    <w:basedOn w:val="a3"/>
    <w:link w:val="af7"/>
    <w:rsid w:val="00DA4A16"/>
  </w:style>
  <w:style w:type="paragraph" w:styleId="af9">
    <w:name w:val="annotation subject"/>
    <w:basedOn w:val="af7"/>
    <w:next w:val="af7"/>
    <w:link w:val="afa"/>
    <w:rsid w:val="00DA4A16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DA4A16"/>
    <w:rPr>
      <w:b/>
      <w:bCs/>
    </w:rPr>
  </w:style>
  <w:style w:type="paragraph" w:customStyle="1" w:styleId="0">
    <w:name w:val="Заголовок 0"/>
    <w:basedOn w:val="a2"/>
    <w:next w:val="1"/>
    <w:uiPriority w:val="99"/>
    <w:rsid w:val="00DA4A16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DA4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Body Text Indent"/>
    <w:basedOn w:val="a2"/>
    <w:link w:val="afc"/>
    <w:uiPriority w:val="99"/>
    <w:unhideWhenUsed/>
    <w:rsid w:val="00DA4A16"/>
    <w:pPr>
      <w:spacing w:after="120"/>
      <w:ind w:left="283"/>
    </w:pPr>
  </w:style>
  <w:style w:type="character" w:customStyle="1" w:styleId="afc">
    <w:name w:val="Основной текст с отступом Знак"/>
    <w:basedOn w:val="a3"/>
    <w:link w:val="afb"/>
    <w:uiPriority w:val="99"/>
    <w:rsid w:val="00DA4A16"/>
  </w:style>
  <w:style w:type="paragraph" w:customStyle="1" w:styleId="a0">
    <w:name w:val="Заголовок раздела положения"/>
    <w:basedOn w:val="a2"/>
    <w:rsid w:val="00DA4A16"/>
    <w:pPr>
      <w:widowControl w:val="0"/>
      <w:numPr>
        <w:numId w:val="3"/>
      </w:numPr>
      <w:shd w:val="clear" w:color="auto" w:fill="FFFFFF"/>
      <w:overflowPunct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DA4A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2"/>
    <w:rsid w:val="00DA4A1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d">
    <w:name w:val="List Paragraph"/>
    <w:basedOn w:val="a2"/>
    <w:uiPriority w:val="34"/>
    <w:qFormat/>
    <w:rsid w:val="00DA4A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e">
    <w:name w:val="Для таблиц"/>
    <w:basedOn w:val="a2"/>
    <w:uiPriority w:val="99"/>
    <w:rsid w:val="0036581F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2"/>
    <w:link w:val="24"/>
    <w:rsid w:val="00ED6F1A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ED6F1A"/>
  </w:style>
  <w:style w:type="paragraph" w:styleId="a">
    <w:name w:val="Normal (Web)"/>
    <w:basedOn w:val="a2"/>
    <w:link w:val="aff"/>
    <w:uiPriority w:val="99"/>
    <w:unhideWhenUsed/>
    <w:rsid w:val="00ED6F1A"/>
    <w:pPr>
      <w:numPr>
        <w:numId w:val="1"/>
      </w:num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sz w:val="24"/>
      <w:szCs w:val="24"/>
      <w:lang w:val="x-none" w:eastAsia="x-none"/>
    </w:rPr>
  </w:style>
  <w:style w:type="paragraph" w:customStyle="1" w:styleId="aff0">
    <w:name w:val="список с точками"/>
    <w:basedOn w:val="a2"/>
    <w:uiPriority w:val="99"/>
    <w:rsid w:val="00ED6F1A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2"/>
    <w:uiPriority w:val="99"/>
    <w:rsid w:val="00ED6F1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ED6F1A"/>
  </w:style>
  <w:style w:type="paragraph" w:styleId="32">
    <w:name w:val="Body Text Indent 3"/>
    <w:basedOn w:val="a2"/>
    <w:link w:val="33"/>
    <w:uiPriority w:val="99"/>
    <w:unhideWhenUsed/>
    <w:rsid w:val="0044231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442311"/>
    <w:rPr>
      <w:sz w:val="16"/>
      <w:szCs w:val="16"/>
    </w:rPr>
  </w:style>
  <w:style w:type="paragraph" w:styleId="34">
    <w:name w:val="Body Text 3"/>
    <w:basedOn w:val="a2"/>
    <w:link w:val="35"/>
    <w:rsid w:val="00713A5F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713A5F"/>
    <w:rPr>
      <w:sz w:val="16"/>
      <w:szCs w:val="16"/>
    </w:rPr>
  </w:style>
  <w:style w:type="paragraph" w:styleId="aff1">
    <w:name w:val="endnote text"/>
    <w:basedOn w:val="a2"/>
    <w:link w:val="aff2"/>
    <w:rsid w:val="00850295"/>
  </w:style>
  <w:style w:type="character" w:customStyle="1" w:styleId="aff2">
    <w:name w:val="Текст концевой сноски Знак"/>
    <w:basedOn w:val="a3"/>
    <w:link w:val="aff1"/>
    <w:rsid w:val="00850295"/>
  </w:style>
  <w:style w:type="character" w:styleId="aff3">
    <w:name w:val="endnote reference"/>
    <w:rsid w:val="00850295"/>
    <w:rPr>
      <w:vertAlign w:val="superscript"/>
    </w:rPr>
  </w:style>
  <w:style w:type="character" w:styleId="aff4">
    <w:name w:val="Emphasis"/>
    <w:uiPriority w:val="20"/>
    <w:qFormat/>
    <w:rsid w:val="00635EBF"/>
    <w:rPr>
      <w:i/>
      <w:iCs/>
    </w:rPr>
  </w:style>
  <w:style w:type="paragraph" w:styleId="aff5">
    <w:name w:val="Plain Text"/>
    <w:basedOn w:val="a2"/>
    <w:link w:val="aff6"/>
    <w:uiPriority w:val="99"/>
    <w:unhideWhenUsed/>
    <w:rsid w:val="006C0B58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uiPriority w:val="99"/>
    <w:rsid w:val="006C0B58"/>
    <w:rPr>
      <w:rFonts w:ascii="Courier New" w:hAnsi="Courier New"/>
    </w:rPr>
  </w:style>
  <w:style w:type="paragraph" w:customStyle="1" w:styleId="aff7">
    <w:name w:val="Текст требований"/>
    <w:basedOn w:val="a2"/>
    <w:uiPriority w:val="99"/>
    <w:semiHidden/>
    <w:rsid w:val="006C0B58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56644B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8">
    <w:name w:val="FollowedHyperlink"/>
    <w:rsid w:val="009D5EB8"/>
    <w:rPr>
      <w:color w:val="800080"/>
      <w:u w:val="single"/>
    </w:rPr>
  </w:style>
  <w:style w:type="paragraph" w:customStyle="1" w:styleId="13">
    <w:name w:val="Обычный1"/>
    <w:uiPriority w:val="99"/>
    <w:rsid w:val="00913307"/>
    <w:pPr>
      <w:widowControl w:val="0"/>
      <w:tabs>
        <w:tab w:val="left" w:pos="708"/>
      </w:tabs>
      <w:jc w:val="both"/>
    </w:pPr>
    <w:rPr>
      <w:sz w:val="24"/>
    </w:rPr>
  </w:style>
  <w:style w:type="paragraph" w:customStyle="1" w:styleId="Style15">
    <w:name w:val="Style15"/>
    <w:basedOn w:val="a2"/>
    <w:uiPriority w:val="99"/>
    <w:rsid w:val="0047564C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2"/>
    <w:uiPriority w:val="99"/>
    <w:rsid w:val="0047564C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47564C"/>
    <w:rPr>
      <w:rFonts w:ascii="Times New Roman" w:hAnsi="Times New Roman" w:cs="Times New Roman" w:hint="default"/>
      <w:sz w:val="20"/>
      <w:szCs w:val="20"/>
    </w:rPr>
  </w:style>
  <w:style w:type="character" w:customStyle="1" w:styleId="aff">
    <w:name w:val="Обычный (веб) Знак"/>
    <w:link w:val="a"/>
    <w:uiPriority w:val="99"/>
    <w:rsid w:val="006006A4"/>
    <w:rPr>
      <w:sz w:val="24"/>
      <w:szCs w:val="24"/>
      <w:lang w:val="x-none" w:eastAsia="x-none"/>
    </w:rPr>
  </w:style>
  <w:style w:type="paragraph" w:customStyle="1" w:styleId="36">
    <w:name w:val="Стиль3"/>
    <w:basedOn w:val="25"/>
    <w:rsid w:val="000311F8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5">
    <w:name w:val="Body Text Indent 2"/>
    <w:basedOn w:val="a2"/>
    <w:link w:val="26"/>
    <w:rsid w:val="000311F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rsid w:val="000311F8"/>
  </w:style>
  <w:style w:type="paragraph" w:customStyle="1" w:styleId="c2">
    <w:name w:val="c2"/>
    <w:basedOn w:val="a2"/>
    <w:rsid w:val="00BC30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3"/>
    <w:rsid w:val="00BC3090"/>
  </w:style>
  <w:style w:type="character" w:customStyle="1" w:styleId="c0">
    <w:name w:val="c0"/>
    <w:basedOn w:val="a3"/>
    <w:rsid w:val="00BC3090"/>
  </w:style>
  <w:style w:type="paragraph" w:customStyle="1" w:styleId="a1">
    <w:name w:val="Маркированный."/>
    <w:basedOn w:val="a2"/>
    <w:rsid w:val="005337C5"/>
    <w:pPr>
      <w:numPr>
        <w:numId w:val="5"/>
      </w:numPr>
      <w:overflowPunct/>
      <w:autoSpaceDE/>
      <w:autoSpaceDN/>
      <w:adjustRightInd/>
      <w:ind w:left="1066" w:hanging="357"/>
      <w:textAlignment w:val="auto"/>
    </w:pPr>
    <w:rPr>
      <w:rFonts w:eastAsia="Calibri"/>
      <w:sz w:val="24"/>
      <w:szCs w:val="22"/>
      <w:lang w:eastAsia="en-US"/>
    </w:rPr>
  </w:style>
  <w:style w:type="character" w:styleId="aff9">
    <w:name w:val="Strong"/>
    <w:basedOn w:val="a3"/>
    <w:uiPriority w:val="22"/>
    <w:qFormat/>
    <w:rsid w:val="000F4170"/>
    <w:rPr>
      <w:b/>
      <w:bCs/>
    </w:rPr>
  </w:style>
  <w:style w:type="paragraph" w:customStyle="1" w:styleId="western">
    <w:name w:val="western"/>
    <w:basedOn w:val="a2"/>
    <w:rsid w:val="00A36EF7"/>
    <w:pPr>
      <w:widowControl w:val="0"/>
      <w:suppressAutoHyphens/>
      <w:spacing w:before="100" w:after="115" w:line="200" w:lineRule="atLeast"/>
    </w:pPr>
    <w:rPr>
      <w:color w:val="000000"/>
      <w:sz w:val="24"/>
    </w:rPr>
  </w:style>
  <w:style w:type="paragraph" w:customStyle="1" w:styleId="affa">
    <w:name w:val="Вопросы"/>
    <w:basedOn w:val="a2"/>
    <w:rsid w:val="008F0CDB"/>
    <w:pPr>
      <w:overflowPunct/>
      <w:autoSpaceDE/>
      <w:autoSpaceDN/>
      <w:adjustRightInd/>
      <w:ind w:firstLine="567"/>
      <w:jc w:val="both"/>
      <w:textAlignment w:val="auto"/>
    </w:pPr>
    <w:rPr>
      <w:b/>
      <w:i/>
      <w:sz w:val="28"/>
    </w:rPr>
  </w:style>
  <w:style w:type="table" w:customStyle="1" w:styleId="120">
    <w:name w:val="Сетка таблицы12"/>
    <w:basedOn w:val="a4"/>
    <w:next w:val="ad"/>
    <w:uiPriority w:val="59"/>
    <w:rsid w:val="00DD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840264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2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234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2" w:color="DCDCDC"/>
                                <w:left w:val="none" w:sz="0" w:space="2" w:color="auto"/>
                                <w:bottom w:val="single" w:sz="6" w:space="2" w:color="DCDCDC"/>
                                <w:right w:val="none" w:sz="0" w:space="0" w:color="auto"/>
                              </w:divBdr>
                              <w:divsChild>
                                <w:div w:id="12257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3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1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0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58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883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20411285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7993" TargetMode="External"/><Relationship Id="rId13" Type="http://schemas.openxmlformats.org/officeDocument/2006/relationships/hyperlink" Target="http://www.biblioclub.ru" TargetMode="External"/><Relationship Id="rId18" Type="http://schemas.openxmlformats.org/officeDocument/2006/relationships/hyperlink" Target="http://www.scopus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pringerprotocol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22900" TargetMode="External"/><Relationship Id="rId17" Type="http://schemas.openxmlformats.org/officeDocument/2006/relationships/hyperlink" Target="http://webofscience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formio.ru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8354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://www.nature.com/siteindex/index.html" TargetMode="External"/><Relationship Id="rId10" Type="http://schemas.openxmlformats.org/officeDocument/2006/relationships/hyperlink" Target="http://biblioclub.ru/index.php?page=book&amp;id=116015" TargetMode="External"/><Relationship Id="rId19" Type="http://schemas.openxmlformats.org/officeDocument/2006/relationships/hyperlink" Target="https://www.sciencedirec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09292" TargetMode="External"/><Relationship Id="rId14" Type="http://schemas.openxmlformats.org/officeDocument/2006/relationships/hyperlink" Target="https://www.biblio-online.ru" TargetMode="External"/><Relationship Id="rId22" Type="http://schemas.openxmlformats.org/officeDocument/2006/relationships/hyperlink" Target="http://materials.springer.com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0BEE-5A7B-4F74-9B21-056BB267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8651</Words>
  <Characters>49315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Преподаватели</cp:lastModifiedBy>
  <cp:revision>2</cp:revision>
  <cp:lastPrinted>2017-10-03T12:34:00Z</cp:lastPrinted>
  <dcterms:created xsi:type="dcterms:W3CDTF">2018-03-24T07:56:00Z</dcterms:created>
  <dcterms:modified xsi:type="dcterms:W3CDTF">2018-03-24T07:56:00Z</dcterms:modified>
</cp:coreProperties>
</file>