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9E" w:rsidRDefault="009960D3" w:rsidP="009E299E">
      <w:pPr>
        <w:ind w:left="1418" w:hanging="1418"/>
        <w:jc w:val="center"/>
        <w:rPr>
          <w:b/>
          <w:bCs/>
          <w:i/>
        </w:rPr>
      </w:pPr>
      <w:r w:rsidRPr="009960D3">
        <w:rPr>
          <w:sz w:val="24"/>
          <w:szCs w:val="24"/>
          <w:lang w:eastAsia="ar-SA"/>
        </w:rPr>
        <w:pict>
          <v:group id="_x0000_s1067" style="position:absolute;left:0;text-align:left;margin-left:9.6pt;margin-top:-27.25pt;width:93.65pt;height:107.4pt;z-index:251660288" coordorigin="1626,5850" coordsize="1873,2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2138;top:7106;width:907;height:892">
              <v:imagedata r:id="rId8" o:title="znak_sootveostvia"/>
            </v:shape>
            <v:shape id="_x0000_s1069" type="#_x0000_t75" style="position:absolute;left:2851;top:6762;width:648;height:648">
              <v:imagedata r:id="rId9" o:title="Cert M IQNet"/>
            </v:shape>
            <v:shape id="_x0000_s1070" type="#_x0000_t75" style="position:absolute;left:1626;top:6762;width:749;height:646">
              <v:imagedata r:id="rId10" o:title="ISO 9001-2015 English"/>
            </v:shape>
            <v:shape id="_x0000_s1071" type="#_x0000_t75" style="position:absolute;left:1954;top:5850;width:1241;height:1241">
              <v:imagedata r:id="rId11" o:title="!!!111"/>
            </v:shape>
          </v:group>
        </w:pict>
      </w:r>
      <w:r w:rsidR="00A01986">
        <w:rPr>
          <w:b/>
          <w:bCs/>
          <w:i/>
          <w:color w:val="000000" w:themeColor="text1"/>
          <w:sz w:val="24"/>
        </w:rPr>
        <w:t xml:space="preserve">                        </w:t>
      </w:r>
      <w:r w:rsidRPr="009960D3">
        <w:rPr>
          <w:sz w:val="24"/>
          <w:szCs w:val="24"/>
          <w:lang w:eastAsia="ar-SA"/>
        </w:rPr>
        <w:pict>
          <v:group id="_x0000_s1072" style="position:absolute;left:0;text-align:left;margin-left:589.7pt;margin-top:-19.9pt;width:95.05pt;height:107.4pt;z-index:251661312;mso-position-horizontal-relative:text;mso-position-vertical-relative:text" coordorigin="2785,1494" coordsize="1901,2148">
            <v:shape id="_x0000_s1073" type="#_x0000_t75" style="position:absolute;left:3325;top:2750;width:907;height:892">
              <v:imagedata r:id="rId8" o:title="znak_sootveostvia"/>
            </v:shape>
            <v:group id="_x0000_s1074" style="position:absolute;left:2785;top:1494;width:1901;height:1545" coordorigin="2785,1494" coordsize="1901,1545">
              <v:shape id="_x0000_s1075" type="#_x0000_t75" style="position:absolute;left:2785;top:2390;width:750;height:630">
                <v:imagedata r:id="rId12" o:title="Знак DQS"/>
              </v:shape>
              <v:shape id="_x0000_s1076" type="#_x0000_t75" style="position:absolute;left:4041;top:2394;width:645;height:645">
                <v:imagedata r:id="rId13" o:title="Знак IqNet"/>
              </v:shape>
              <v:shape id="_x0000_s1077" type="#_x0000_t75" style="position:absolute;left:3141;top:1494;width:1241;height:1241">
                <v:imagedata r:id="rId11" o:title="!!!111"/>
              </v:shape>
            </v:group>
          </v:group>
        </w:pict>
      </w:r>
      <w:r w:rsidR="009E299E">
        <w:rPr>
          <w:b/>
          <w:bCs/>
          <w:i/>
        </w:rPr>
        <w:t>Федеральное агентство по рыболовству</w:t>
      </w:r>
    </w:p>
    <w:p w:rsidR="009E299E" w:rsidRDefault="009E299E" w:rsidP="009E299E">
      <w:pPr>
        <w:ind w:left="1418"/>
        <w:jc w:val="center"/>
        <w:rPr>
          <w:b/>
          <w:i/>
        </w:rPr>
      </w:pPr>
      <w:r>
        <w:rPr>
          <w:b/>
          <w:i/>
        </w:rPr>
        <w:t>Федеральное государственное бюджетное образовательное</w:t>
      </w:r>
    </w:p>
    <w:p w:rsidR="009E299E" w:rsidRDefault="009E299E" w:rsidP="009E299E">
      <w:pPr>
        <w:ind w:left="1418"/>
        <w:jc w:val="center"/>
        <w:rPr>
          <w:b/>
          <w:i/>
        </w:rPr>
      </w:pPr>
      <w:r>
        <w:rPr>
          <w:b/>
          <w:i/>
        </w:rPr>
        <w:t>учреждение высшего образования</w:t>
      </w:r>
    </w:p>
    <w:p w:rsidR="009E299E" w:rsidRDefault="009E299E" w:rsidP="009E299E">
      <w:pPr>
        <w:ind w:left="1418"/>
        <w:jc w:val="center"/>
        <w:rPr>
          <w:b/>
          <w:i/>
          <w:color w:val="000000"/>
        </w:rPr>
      </w:pPr>
      <w:r>
        <w:rPr>
          <w:b/>
          <w:i/>
          <w:color w:val="000000"/>
        </w:rPr>
        <w:t>«Астраханский государственный технический университет»</w:t>
      </w:r>
    </w:p>
    <w:p w:rsidR="009E299E" w:rsidRDefault="009E299E" w:rsidP="00F15D30">
      <w:pPr>
        <w:jc w:val="center"/>
        <w:rPr>
          <w:b/>
          <w:sz w:val="12"/>
          <w:szCs w:val="12"/>
        </w:rPr>
      </w:pPr>
      <w:r>
        <w:rPr>
          <w:b/>
          <w:sz w:val="12"/>
          <w:szCs w:val="12"/>
        </w:rPr>
        <w:t xml:space="preserve">                                             Система менеджмента качества в области образования, воспитания, науки и инноваций сертифицирована DQS</w:t>
      </w:r>
    </w:p>
    <w:p w:rsidR="009E299E" w:rsidRPr="0070042C" w:rsidRDefault="009E299E" w:rsidP="00F15D30">
      <w:pPr>
        <w:pStyle w:val="afc"/>
        <w:spacing w:before="0" w:beforeAutospacing="0" w:after="0" w:afterAutospacing="0"/>
        <w:ind w:left="720"/>
        <w:jc w:val="center"/>
        <w:rPr>
          <w:b/>
          <w:sz w:val="12"/>
          <w:szCs w:val="12"/>
        </w:rPr>
      </w:pPr>
      <w:r>
        <w:rPr>
          <w:b/>
          <w:sz w:val="12"/>
          <w:szCs w:val="12"/>
        </w:rPr>
        <w:t>по международному  стандарту ISO 9001:2015</w:t>
      </w:r>
    </w:p>
    <w:p w:rsidR="00F15D30" w:rsidRPr="0070042C" w:rsidRDefault="00F15D30" w:rsidP="009E299E">
      <w:pPr>
        <w:pStyle w:val="afc"/>
        <w:spacing w:before="0" w:beforeAutospacing="0" w:after="0" w:afterAutospacing="0" w:line="240" w:lineRule="atLeast"/>
        <w:ind w:left="720"/>
        <w:jc w:val="center"/>
        <w:rPr>
          <w:b/>
          <w:sz w:val="12"/>
          <w:szCs w:val="12"/>
        </w:rPr>
      </w:pPr>
    </w:p>
    <w:p w:rsidR="009E299E" w:rsidRPr="009E299E" w:rsidRDefault="00012E96" w:rsidP="009E299E">
      <w:pPr>
        <w:jc w:val="center"/>
        <w:rPr>
          <w:b/>
          <w:sz w:val="24"/>
          <w:szCs w:val="24"/>
          <w:u w:val="single"/>
        </w:rPr>
      </w:pPr>
      <w:r>
        <w:rPr>
          <w:b/>
        </w:rPr>
        <w:t xml:space="preserve"> </w:t>
      </w:r>
      <w:r w:rsidR="009E299E" w:rsidRPr="009E299E">
        <w:rPr>
          <w:b/>
        </w:rPr>
        <w:t xml:space="preserve">      </w:t>
      </w:r>
      <w:r w:rsidR="009E299E">
        <w:rPr>
          <w:b/>
        </w:rPr>
        <w:t xml:space="preserve">   </w:t>
      </w:r>
      <w:r w:rsidR="009E299E" w:rsidRPr="009E299E">
        <w:rPr>
          <w:b/>
        </w:rPr>
        <w:t xml:space="preserve"> </w:t>
      </w:r>
      <w:r w:rsidR="009E299E" w:rsidRPr="009E299E">
        <w:rPr>
          <w:b/>
          <w:sz w:val="24"/>
          <w:szCs w:val="24"/>
          <w:u w:val="single"/>
        </w:rPr>
        <w:t>Институт рыбного хозяйства, биологии и природопользования</w:t>
      </w:r>
    </w:p>
    <w:p w:rsidR="009E299E" w:rsidRPr="009E299E" w:rsidRDefault="009960D3" w:rsidP="009E299E">
      <w:pPr>
        <w:jc w:val="center"/>
        <w:rPr>
          <w:b/>
          <w:sz w:val="24"/>
          <w:szCs w:val="24"/>
        </w:rPr>
      </w:pPr>
      <w:r w:rsidRPr="009960D3">
        <w:rPr>
          <w:sz w:val="24"/>
          <w:szCs w:val="24"/>
          <w:lang w:eastAsia="ar-SA"/>
        </w:rPr>
        <w:pict>
          <v:group id="_x0000_s1078" style="position:absolute;left:0;text-align:left;margin-left:591.1pt;margin-top:8.55pt;width:93.65pt;height:107.4pt;z-index:251662336" coordorigin="1626,5850" coordsize="1873,2148">
            <v:shape id="_x0000_s1079" type="#_x0000_t75" style="position:absolute;left:2138;top:7106;width:907;height:892">
              <v:imagedata r:id="rId8" o:title="znak_sootveostvia"/>
            </v:shape>
            <v:shape id="_x0000_s1080" type="#_x0000_t75" style="position:absolute;left:2851;top:6762;width:648;height:648">
              <v:imagedata r:id="rId9" o:title="Cert M IQNet"/>
            </v:shape>
            <v:shape id="_x0000_s1081" type="#_x0000_t75" style="position:absolute;left:1626;top:6762;width:749;height:646">
              <v:imagedata r:id="rId10" o:title="ISO 9001-2015 English"/>
            </v:shape>
            <v:shape id="_x0000_s1082" type="#_x0000_t75" style="position:absolute;left:1954;top:5850;width:1241;height:1241">
              <v:imagedata r:id="rId11" o:title="!!!111"/>
            </v:shape>
          </v:group>
        </w:pict>
      </w:r>
    </w:p>
    <w:p w:rsidR="009E299E" w:rsidRPr="009E299E" w:rsidRDefault="009E299E" w:rsidP="009E299E">
      <w:pPr>
        <w:jc w:val="center"/>
        <w:rPr>
          <w:b/>
          <w:sz w:val="24"/>
          <w:szCs w:val="24"/>
          <w:u w:val="single"/>
        </w:rPr>
      </w:pPr>
    </w:p>
    <w:p w:rsidR="009E299E" w:rsidRPr="009E299E" w:rsidRDefault="009E299E" w:rsidP="009E299E">
      <w:pPr>
        <w:ind w:left="4820"/>
        <w:rPr>
          <w:b/>
          <w:sz w:val="24"/>
          <w:szCs w:val="24"/>
        </w:rPr>
      </w:pPr>
      <w:r w:rsidRPr="009E299E">
        <w:rPr>
          <w:b/>
          <w:sz w:val="24"/>
          <w:szCs w:val="24"/>
        </w:rPr>
        <w:t>УТВЕРЖДАЮ:</w:t>
      </w:r>
    </w:p>
    <w:p w:rsidR="009E299E" w:rsidRPr="009E299E" w:rsidRDefault="009E299E" w:rsidP="009E299E">
      <w:pPr>
        <w:ind w:left="4820"/>
        <w:rPr>
          <w:bCs/>
          <w:sz w:val="24"/>
          <w:szCs w:val="24"/>
        </w:rPr>
      </w:pPr>
      <w:r w:rsidRPr="009E299E">
        <w:rPr>
          <w:bCs/>
          <w:sz w:val="24"/>
          <w:szCs w:val="24"/>
        </w:rPr>
        <w:t>Директор Института</w:t>
      </w:r>
      <w:r w:rsidRPr="009E299E">
        <w:rPr>
          <w:sz w:val="24"/>
          <w:szCs w:val="24"/>
        </w:rPr>
        <w:t xml:space="preserve"> рыбного хозяйства, биологии и природопользования</w:t>
      </w:r>
    </w:p>
    <w:p w:rsidR="009E299E" w:rsidRPr="009E299E" w:rsidRDefault="009E299E" w:rsidP="009E299E">
      <w:pPr>
        <w:ind w:left="4820" w:right="-710"/>
        <w:rPr>
          <w:bCs/>
          <w:sz w:val="24"/>
          <w:szCs w:val="24"/>
        </w:rPr>
      </w:pPr>
      <w:r w:rsidRPr="009E299E">
        <w:rPr>
          <w:bCs/>
          <w:sz w:val="24"/>
          <w:szCs w:val="24"/>
        </w:rPr>
        <w:t xml:space="preserve">к.б.н., доцент  </w:t>
      </w:r>
    </w:p>
    <w:p w:rsidR="009E299E" w:rsidRPr="009E299E" w:rsidRDefault="009E299E" w:rsidP="009E299E">
      <w:pPr>
        <w:ind w:left="4820" w:right="-710"/>
        <w:rPr>
          <w:bCs/>
          <w:sz w:val="24"/>
          <w:szCs w:val="24"/>
          <w:u w:val="single"/>
        </w:rPr>
      </w:pPr>
      <w:r w:rsidRPr="009E299E">
        <w:rPr>
          <w:bCs/>
          <w:sz w:val="24"/>
          <w:szCs w:val="24"/>
        </w:rPr>
        <w:t xml:space="preserve">__________________ В.И. Егорова </w:t>
      </w:r>
    </w:p>
    <w:p w:rsidR="009E299E" w:rsidRPr="009E299E" w:rsidRDefault="009E299E" w:rsidP="009E299E">
      <w:pPr>
        <w:tabs>
          <w:tab w:val="left" w:pos="708"/>
        </w:tabs>
        <w:ind w:left="4820"/>
        <w:rPr>
          <w:color w:val="000000"/>
          <w:sz w:val="24"/>
          <w:szCs w:val="24"/>
        </w:rPr>
      </w:pPr>
      <w:r w:rsidRPr="009E299E">
        <w:rPr>
          <w:color w:val="000000"/>
          <w:sz w:val="24"/>
          <w:szCs w:val="24"/>
        </w:rPr>
        <w:t xml:space="preserve">Рассмотрено на Учебно-методическом совете, протокол № </w:t>
      </w:r>
      <w:r w:rsidRPr="009E299E">
        <w:rPr>
          <w:color w:val="000000"/>
          <w:sz w:val="24"/>
          <w:szCs w:val="24"/>
          <w:u w:val="single"/>
        </w:rPr>
        <w:t xml:space="preserve"> </w:t>
      </w:r>
      <w:r w:rsidR="00F15D30" w:rsidRPr="00F15D30">
        <w:rPr>
          <w:color w:val="000000"/>
          <w:sz w:val="24"/>
          <w:szCs w:val="24"/>
          <w:u w:val="single"/>
        </w:rPr>
        <w:t xml:space="preserve">4 </w:t>
      </w:r>
      <w:r w:rsidRPr="009E299E">
        <w:rPr>
          <w:color w:val="000000"/>
          <w:sz w:val="24"/>
          <w:szCs w:val="24"/>
        </w:rPr>
        <w:t xml:space="preserve"> от «</w:t>
      </w:r>
      <w:r w:rsidRPr="009E299E">
        <w:rPr>
          <w:color w:val="000000"/>
          <w:sz w:val="24"/>
          <w:szCs w:val="24"/>
          <w:u w:val="single"/>
        </w:rPr>
        <w:t xml:space="preserve"> </w:t>
      </w:r>
      <w:r w:rsidR="00AE5574">
        <w:rPr>
          <w:color w:val="000000"/>
          <w:sz w:val="24"/>
          <w:szCs w:val="24"/>
          <w:u w:val="single"/>
        </w:rPr>
        <w:t>2</w:t>
      </w:r>
      <w:r w:rsidR="00AE5574" w:rsidRPr="00AE5574">
        <w:rPr>
          <w:color w:val="000000"/>
          <w:sz w:val="24"/>
          <w:szCs w:val="24"/>
          <w:u w:val="single"/>
        </w:rPr>
        <w:t>5</w:t>
      </w:r>
      <w:r w:rsidR="00F15D30" w:rsidRPr="00F15D30">
        <w:rPr>
          <w:color w:val="000000"/>
          <w:sz w:val="24"/>
          <w:szCs w:val="24"/>
          <w:u w:val="single"/>
        </w:rPr>
        <w:t xml:space="preserve"> </w:t>
      </w:r>
      <w:r w:rsidRPr="009E299E">
        <w:rPr>
          <w:color w:val="000000"/>
          <w:sz w:val="24"/>
          <w:szCs w:val="24"/>
        </w:rPr>
        <w:t xml:space="preserve">» </w:t>
      </w:r>
      <w:r w:rsidRPr="00F15D30">
        <w:rPr>
          <w:color w:val="000000"/>
          <w:sz w:val="24"/>
          <w:szCs w:val="24"/>
          <w:u w:val="single"/>
        </w:rPr>
        <w:t>июня</w:t>
      </w:r>
      <w:r w:rsidRPr="009E299E">
        <w:rPr>
          <w:color w:val="000000"/>
          <w:sz w:val="24"/>
          <w:szCs w:val="24"/>
        </w:rPr>
        <w:t xml:space="preserve"> </w:t>
      </w:r>
      <w:r w:rsidR="00AE5574">
        <w:rPr>
          <w:color w:val="000000"/>
          <w:sz w:val="24"/>
          <w:szCs w:val="24"/>
          <w:u w:val="single"/>
        </w:rPr>
        <w:t>201</w:t>
      </w:r>
      <w:r w:rsidR="00AE5574" w:rsidRPr="00AE5574">
        <w:rPr>
          <w:color w:val="000000"/>
          <w:sz w:val="24"/>
          <w:szCs w:val="24"/>
          <w:u w:val="single"/>
        </w:rPr>
        <w:t>9</w:t>
      </w:r>
      <w:r w:rsidRPr="00F15D30">
        <w:rPr>
          <w:color w:val="000000"/>
          <w:sz w:val="24"/>
          <w:szCs w:val="24"/>
          <w:u w:val="single"/>
        </w:rPr>
        <w:t xml:space="preserve"> г.</w:t>
      </w:r>
    </w:p>
    <w:p w:rsidR="009E299E" w:rsidRDefault="009E299E" w:rsidP="009E299E">
      <w:pPr>
        <w:tabs>
          <w:tab w:val="left" w:pos="5670"/>
        </w:tabs>
      </w:pPr>
    </w:p>
    <w:p w:rsidR="00A01986" w:rsidRDefault="00A01986" w:rsidP="009E299E">
      <w:pPr>
        <w:ind w:right="-286"/>
        <w:rPr>
          <w:b/>
        </w:rPr>
      </w:pPr>
    </w:p>
    <w:p w:rsidR="00964509" w:rsidRDefault="00964509" w:rsidP="009E299E">
      <w:pPr>
        <w:ind w:right="-286"/>
        <w:rPr>
          <w:b/>
        </w:rPr>
      </w:pPr>
    </w:p>
    <w:p w:rsidR="00A01986" w:rsidRPr="0036144C" w:rsidRDefault="00A01986" w:rsidP="00F7363F">
      <w:pPr>
        <w:jc w:val="center"/>
        <w:rPr>
          <w:sz w:val="28"/>
          <w:szCs w:val="28"/>
        </w:rPr>
      </w:pPr>
      <w:r w:rsidRPr="00BB7291">
        <w:rPr>
          <w:b/>
          <w:sz w:val="28"/>
          <w:szCs w:val="28"/>
        </w:rPr>
        <w:t xml:space="preserve">Рабочая программа дисциплины </w:t>
      </w:r>
      <w:r w:rsidR="00EA0221">
        <w:rPr>
          <w:b/>
          <w:sz w:val="28"/>
          <w:szCs w:val="28"/>
        </w:rPr>
        <w:t>(модуля)</w:t>
      </w:r>
    </w:p>
    <w:p w:rsidR="00A01986" w:rsidRPr="00F15D30" w:rsidRDefault="00F15D30" w:rsidP="00F7363F">
      <w:pPr>
        <w:jc w:val="center"/>
        <w:rPr>
          <w:b/>
          <w:sz w:val="24"/>
          <w:szCs w:val="24"/>
          <w:u w:val="single"/>
        </w:rPr>
      </w:pPr>
      <w:r w:rsidRPr="00F15D30">
        <w:rPr>
          <w:b/>
          <w:sz w:val="24"/>
          <w:szCs w:val="24"/>
          <w:u w:val="single"/>
        </w:rPr>
        <w:t>ИНОСТРАННЫЙ ЯЗЫК</w:t>
      </w:r>
    </w:p>
    <w:p w:rsidR="00A01986" w:rsidRPr="009E299E" w:rsidRDefault="00A01986" w:rsidP="00F7363F">
      <w:pPr>
        <w:jc w:val="center"/>
        <w:rPr>
          <w:i/>
          <w:sz w:val="24"/>
          <w:szCs w:val="24"/>
        </w:rPr>
      </w:pPr>
    </w:p>
    <w:p w:rsidR="00A01986" w:rsidRPr="00EA0221" w:rsidRDefault="00A01986" w:rsidP="00F7363F">
      <w:pPr>
        <w:jc w:val="center"/>
        <w:rPr>
          <w:sz w:val="24"/>
          <w:szCs w:val="24"/>
        </w:rPr>
      </w:pPr>
      <w:r w:rsidRPr="00EA0221">
        <w:rPr>
          <w:sz w:val="24"/>
          <w:szCs w:val="24"/>
        </w:rPr>
        <w:t>Направление подготовки</w:t>
      </w:r>
    </w:p>
    <w:p w:rsidR="00A01986" w:rsidRPr="009E299E" w:rsidRDefault="00A01986" w:rsidP="00F7363F">
      <w:pPr>
        <w:jc w:val="center"/>
        <w:rPr>
          <w:b/>
          <w:i/>
          <w:sz w:val="24"/>
          <w:szCs w:val="24"/>
          <w:u w:val="single"/>
        </w:rPr>
      </w:pPr>
      <w:r w:rsidRPr="009E299E">
        <w:rPr>
          <w:b/>
          <w:i/>
          <w:sz w:val="24"/>
          <w:szCs w:val="24"/>
          <w:u w:val="single"/>
        </w:rPr>
        <w:t>38.03.01 Экономика</w:t>
      </w:r>
    </w:p>
    <w:p w:rsidR="006B1967" w:rsidRPr="00EA0221" w:rsidRDefault="006B1967" w:rsidP="00F7363F">
      <w:pPr>
        <w:jc w:val="center"/>
        <w:rPr>
          <w:b/>
          <w:i/>
          <w:sz w:val="24"/>
          <w:szCs w:val="24"/>
          <w:u w:val="single"/>
        </w:rPr>
      </w:pPr>
    </w:p>
    <w:p w:rsidR="006B1967" w:rsidRPr="00110C96" w:rsidRDefault="006B1967" w:rsidP="00F7363F">
      <w:pPr>
        <w:jc w:val="center"/>
        <w:rPr>
          <w:sz w:val="24"/>
          <w:szCs w:val="24"/>
        </w:rPr>
      </w:pPr>
      <w:r w:rsidRPr="00110C96">
        <w:rPr>
          <w:sz w:val="24"/>
          <w:szCs w:val="24"/>
        </w:rPr>
        <w:t>Профиль подготовки</w:t>
      </w:r>
    </w:p>
    <w:p w:rsidR="006B1967" w:rsidRPr="009E299E" w:rsidRDefault="006B1967" w:rsidP="00F7363F">
      <w:pPr>
        <w:jc w:val="center"/>
        <w:rPr>
          <w:b/>
          <w:i/>
          <w:sz w:val="24"/>
          <w:szCs w:val="24"/>
          <w:u w:val="single"/>
        </w:rPr>
      </w:pPr>
      <w:r w:rsidRPr="009E299E">
        <w:rPr>
          <w:b/>
          <w:i/>
          <w:sz w:val="24"/>
          <w:szCs w:val="24"/>
          <w:u w:val="single"/>
        </w:rPr>
        <w:t>Экономика предприятий и организаций</w:t>
      </w:r>
    </w:p>
    <w:p w:rsidR="00A01986" w:rsidRPr="00EA0221" w:rsidRDefault="00A01986" w:rsidP="00F7363F">
      <w:pPr>
        <w:jc w:val="center"/>
        <w:rPr>
          <w:sz w:val="24"/>
          <w:szCs w:val="24"/>
        </w:rPr>
      </w:pPr>
    </w:p>
    <w:p w:rsidR="00A01986" w:rsidRPr="00EA0221" w:rsidRDefault="00A01986" w:rsidP="00F7363F">
      <w:pPr>
        <w:jc w:val="center"/>
        <w:rPr>
          <w:sz w:val="24"/>
          <w:szCs w:val="24"/>
        </w:rPr>
      </w:pPr>
      <w:r w:rsidRPr="00EA0221">
        <w:rPr>
          <w:sz w:val="24"/>
          <w:szCs w:val="24"/>
        </w:rPr>
        <w:t>Квалификация выпускника</w:t>
      </w:r>
    </w:p>
    <w:p w:rsidR="00A01986" w:rsidRPr="00EA0221" w:rsidRDefault="00A01986" w:rsidP="00F7363F">
      <w:pPr>
        <w:jc w:val="center"/>
        <w:rPr>
          <w:b/>
          <w:i/>
          <w:sz w:val="24"/>
          <w:szCs w:val="24"/>
          <w:u w:val="single"/>
        </w:rPr>
      </w:pPr>
      <w:r w:rsidRPr="00EA0221">
        <w:rPr>
          <w:b/>
          <w:i/>
          <w:sz w:val="24"/>
          <w:szCs w:val="24"/>
          <w:u w:val="single"/>
        </w:rPr>
        <w:t>Бакалавр</w:t>
      </w:r>
    </w:p>
    <w:p w:rsidR="00A01986" w:rsidRPr="00EA0221" w:rsidRDefault="00A01986" w:rsidP="00F7363F">
      <w:pPr>
        <w:jc w:val="center"/>
        <w:rPr>
          <w:i/>
          <w:sz w:val="24"/>
          <w:szCs w:val="24"/>
        </w:rPr>
      </w:pPr>
    </w:p>
    <w:p w:rsidR="00A01986" w:rsidRPr="00EA0221" w:rsidRDefault="00A01986" w:rsidP="00F7363F">
      <w:pPr>
        <w:jc w:val="center"/>
        <w:rPr>
          <w:sz w:val="24"/>
          <w:szCs w:val="24"/>
        </w:rPr>
      </w:pPr>
      <w:r w:rsidRPr="00EA0221">
        <w:rPr>
          <w:sz w:val="24"/>
          <w:szCs w:val="24"/>
        </w:rPr>
        <w:t>Форма обучения</w:t>
      </w:r>
    </w:p>
    <w:p w:rsidR="00A01986" w:rsidRPr="009E299E" w:rsidRDefault="00A01986" w:rsidP="00F7363F">
      <w:pPr>
        <w:jc w:val="center"/>
        <w:rPr>
          <w:b/>
          <w:i/>
          <w:sz w:val="24"/>
          <w:szCs w:val="24"/>
        </w:rPr>
      </w:pPr>
      <w:r w:rsidRPr="009E299E">
        <w:rPr>
          <w:b/>
          <w:i/>
          <w:sz w:val="24"/>
          <w:szCs w:val="24"/>
          <w:u w:val="single"/>
        </w:rPr>
        <w:t>Очная</w:t>
      </w:r>
      <w:r w:rsidR="004D5477" w:rsidRPr="009E299E">
        <w:rPr>
          <w:b/>
          <w:i/>
          <w:sz w:val="24"/>
          <w:szCs w:val="24"/>
          <w:u w:val="single"/>
        </w:rPr>
        <w:t xml:space="preserve"> </w:t>
      </w:r>
      <w:r w:rsidR="006B1967" w:rsidRPr="009E299E">
        <w:rPr>
          <w:b/>
          <w:i/>
          <w:sz w:val="24"/>
          <w:szCs w:val="24"/>
          <w:u w:val="single"/>
        </w:rPr>
        <w:t>(</w:t>
      </w:r>
      <w:r w:rsidRPr="009E299E">
        <w:rPr>
          <w:b/>
          <w:i/>
          <w:sz w:val="24"/>
          <w:szCs w:val="24"/>
          <w:u w:val="single"/>
        </w:rPr>
        <w:t>заочная</w:t>
      </w:r>
      <w:r w:rsidR="00EA0221" w:rsidRPr="009E299E">
        <w:rPr>
          <w:b/>
          <w:i/>
          <w:sz w:val="24"/>
          <w:szCs w:val="24"/>
        </w:rPr>
        <w:t>)</w:t>
      </w:r>
    </w:p>
    <w:p w:rsidR="004D5477" w:rsidRPr="004D5477" w:rsidRDefault="004D5477" w:rsidP="00C45E1C">
      <w:pPr>
        <w:jc w:val="center"/>
        <w:rPr>
          <w:b/>
          <w:i/>
          <w:sz w:val="24"/>
          <w:szCs w:val="24"/>
          <w:u w:val="single"/>
        </w:rPr>
      </w:pPr>
    </w:p>
    <w:p w:rsidR="00A01986" w:rsidRDefault="00A01986" w:rsidP="00A01986">
      <w:pPr>
        <w:jc w:val="center"/>
        <w:rPr>
          <w:i/>
        </w:rPr>
      </w:pPr>
    </w:p>
    <w:p w:rsidR="00964509" w:rsidRDefault="00964509" w:rsidP="00A01986">
      <w:pPr>
        <w:jc w:val="center"/>
        <w:rPr>
          <w:i/>
        </w:rPr>
      </w:pPr>
    </w:p>
    <w:p w:rsidR="00964509" w:rsidRPr="00B31137" w:rsidRDefault="00964509" w:rsidP="00A01986">
      <w:pPr>
        <w:jc w:val="center"/>
        <w:rPr>
          <w:i/>
        </w:rPr>
      </w:pPr>
    </w:p>
    <w:tbl>
      <w:tblPr>
        <w:tblpPr w:leftFromText="180" w:rightFromText="180" w:vertAnchor="text" w:horzAnchor="margin" w:tblpY="50"/>
        <w:tblW w:w="98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915"/>
        <w:gridCol w:w="4917"/>
      </w:tblGrid>
      <w:tr w:rsidR="00A01986" w:rsidTr="00A01986">
        <w:trPr>
          <w:trHeight w:val="2421"/>
        </w:trPr>
        <w:tc>
          <w:tcPr>
            <w:tcW w:w="4915" w:type="dxa"/>
          </w:tcPr>
          <w:p w:rsidR="00A01986" w:rsidRPr="00964509" w:rsidRDefault="00A01986" w:rsidP="00A01986">
            <w:pPr>
              <w:rPr>
                <w:sz w:val="24"/>
                <w:szCs w:val="24"/>
              </w:rPr>
            </w:pPr>
          </w:p>
          <w:p w:rsidR="00A01986" w:rsidRPr="00964509" w:rsidRDefault="00A01986" w:rsidP="00A01986">
            <w:pPr>
              <w:rPr>
                <w:sz w:val="24"/>
                <w:szCs w:val="24"/>
              </w:rPr>
            </w:pPr>
            <w:r w:rsidRPr="00964509">
              <w:rPr>
                <w:sz w:val="24"/>
                <w:szCs w:val="24"/>
              </w:rPr>
              <w:t>СОГЛАСОВАНО:</w:t>
            </w:r>
          </w:p>
          <w:p w:rsidR="006B1967" w:rsidRPr="00964509" w:rsidRDefault="00964509" w:rsidP="006B1967">
            <w:pPr>
              <w:rPr>
                <w:sz w:val="24"/>
                <w:szCs w:val="24"/>
              </w:rPr>
            </w:pPr>
            <w:r w:rsidRPr="00964509">
              <w:rPr>
                <w:sz w:val="24"/>
                <w:szCs w:val="24"/>
              </w:rPr>
              <w:t>д.э.н., профессор</w:t>
            </w:r>
            <w:r>
              <w:rPr>
                <w:sz w:val="24"/>
                <w:szCs w:val="24"/>
              </w:rPr>
              <w:t>,</w:t>
            </w:r>
            <w:r w:rsidRPr="00964509">
              <w:rPr>
                <w:sz w:val="24"/>
                <w:szCs w:val="24"/>
              </w:rPr>
              <w:t xml:space="preserve"> </w:t>
            </w:r>
            <w:r>
              <w:rPr>
                <w:sz w:val="24"/>
                <w:szCs w:val="24"/>
              </w:rPr>
              <w:t>з</w:t>
            </w:r>
            <w:r w:rsidR="00A01986" w:rsidRPr="00964509">
              <w:rPr>
                <w:sz w:val="24"/>
                <w:szCs w:val="24"/>
              </w:rPr>
              <w:t>аведующий  кафедрой</w:t>
            </w:r>
          </w:p>
          <w:p w:rsidR="006B1967" w:rsidRPr="00964509" w:rsidRDefault="006B1967" w:rsidP="006B1967">
            <w:pPr>
              <w:rPr>
                <w:sz w:val="24"/>
                <w:szCs w:val="24"/>
              </w:rPr>
            </w:pPr>
            <w:r w:rsidRPr="00964509">
              <w:rPr>
                <w:sz w:val="24"/>
                <w:szCs w:val="24"/>
              </w:rPr>
              <w:t>«Экономика и управление предприятием»</w:t>
            </w:r>
            <w:r w:rsidRPr="00964509">
              <w:rPr>
                <w:sz w:val="24"/>
                <w:szCs w:val="24"/>
              </w:rPr>
              <w:br/>
            </w:r>
            <w:r w:rsidR="00964509" w:rsidRPr="00964509">
              <w:rPr>
                <w:sz w:val="24"/>
                <w:szCs w:val="24"/>
              </w:rPr>
              <w:t>_______</w:t>
            </w:r>
            <w:r w:rsidR="00964509">
              <w:rPr>
                <w:sz w:val="24"/>
                <w:szCs w:val="24"/>
              </w:rPr>
              <w:t>_______</w:t>
            </w:r>
            <w:r w:rsidR="00964509" w:rsidRPr="00964509">
              <w:rPr>
                <w:sz w:val="24"/>
                <w:szCs w:val="24"/>
              </w:rPr>
              <w:t xml:space="preserve">___ </w:t>
            </w:r>
            <w:r w:rsidRPr="00964509">
              <w:rPr>
                <w:sz w:val="24"/>
                <w:szCs w:val="24"/>
              </w:rPr>
              <w:t xml:space="preserve"> Р.А. Набиев                                          </w:t>
            </w:r>
          </w:p>
          <w:p w:rsidR="00A01986" w:rsidRPr="00964509" w:rsidRDefault="00CD6085" w:rsidP="00964509">
            <w:pPr>
              <w:rPr>
                <w:sz w:val="24"/>
                <w:szCs w:val="24"/>
              </w:rPr>
            </w:pPr>
            <w:r w:rsidRPr="00964509">
              <w:rPr>
                <w:sz w:val="24"/>
                <w:szCs w:val="24"/>
              </w:rPr>
              <w:t>«</w:t>
            </w:r>
            <w:r w:rsidR="00964509">
              <w:rPr>
                <w:sz w:val="24"/>
                <w:szCs w:val="24"/>
              </w:rPr>
              <w:t>____</w:t>
            </w:r>
            <w:r w:rsidRPr="00964509">
              <w:rPr>
                <w:sz w:val="24"/>
                <w:szCs w:val="24"/>
              </w:rPr>
              <w:t>»</w:t>
            </w:r>
            <w:r w:rsidR="00C45E1C" w:rsidRPr="00964509">
              <w:rPr>
                <w:sz w:val="24"/>
                <w:szCs w:val="24"/>
              </w:rPr>
              <w:t xml:space="preserve"> </w:t>
            </w:r>
            <w:r w:rsidR="00964509">
              <w:rPr>
                <w:sz w:val="24"/>
                <w:szCs w:val="24"/>
              </w:rPr>
              <w:t>____________</w:t>
            </w:r>
            <w:r w:rsidR="00C45E1C" w:rsidRPr="00964509">
              <w:rPr>
                <w:sz w:val="24"/>
                <w:szCs w:val="24"/>
              </w:rPr>
              <w:t xml:space="preserve"> </w:t>
            </w:r>
            <w:r w:rsidR="00AE5574">
              <w:rPr>
                <w:sz w:val="24"/>
                <w:szCs w:val="24"/>
                <w:u w:val="single"/>
              </w:rPr>
              <w:t>201</w:t>
            </w:r>
            <w:r w:rsidR="00AE5574">
              <w:rPr>
                <w:sz w:val="24"/>
                <w:szCs w:val="24"/>
                <w:u w:val="single"/>
                <w:lang w:val="en-US"/>
              </w:rPr>
              <w:t>9</w:t>
            </w:r>
            <w:r w:rsidR="00964509" w:rsidRPr="00964509">
              <w:rPr>
                <w:sz w:val="24"/>
                <w:szCs w:val="24"/>
                <w:u w:val="single"/>
              </w:rPr>
              <w:t xml:space="preserve"> </w:t>
            </w:r>
            <w:r w:rsidR="00A01986" w:rsidRPr="00964509">
              <w:rPr>
                <w:sz w:val="24"/>
                <w:szCs w:val="24"/>
                <w:u w:val="single"/>
              </w:rPr>
              <w:t>г.</w:t>
            </w:r>
          </w:p>
        </w:tc>
        <w:tc>
          <w:tcPr>
            <w:tcW w:w="4917" w:type="dxa"/>
          </w:tcPr>
          <w:p w:rsidR="00A01986" w:rsidRDefault="00A01986" w:rsidP="00A01986"/>
          <w:p w:rsidR="000002C9" w:rsidRPr="00383F3F" w:rsidRDefault="00A01986" w:rsidP="000002C9">
            <w:pPr>
              <w:rPr>
                <w:sz w:val="24"/>
                <w:szCs w:val="24"/>
              </w:rPr>
            </w:pPr>
            <w:r w:rsidRPr="00383F3F">
              <w:rPr>
                <w:sz w:val="24"/>
                <w:szCs w:val="24"/>
              </w:rPr>
              <w:t xml:space="preserve">Автор: ст. преп. </w:t>
            </w:r>
            <w:r w:rsidR="00EA0221" w:rsidRPr="00383F3F">
              <w:rPr>
                <w:sz w:val="24"/>
                <w:szCs w:val="24"/>
              </w:rPr>
              <w:t>к</w:t>
            </w:r>
            <w:r w:rsidR="000002C9" w:rsidRPr="00383F3F">
              <w:rPr>
                <w:sz w:val="24"/>
                <w:szCs w:val="24"/>
              </w:rPr>
              <w:t>афедры «</w:t>
            </w:r>
            <w:r w:rsidR="000002C9" w:rsidRPr="00964509">
              <w:rPr>
                <w:sz w:val="24"/>
                <w:szCs w:val="24"/>
              </w:rPr>
              <w:t>Иностранные языки</w:t>
            </w:r>
            <w:r w:rsidR="000002C9" w:rsidRPr="00383F3F">
              <w:rPr>
                <w:sz w:val="24"/>
                <w:szCs w:val="24"/>
              </w:rPr>
              <w:t>»</w:t>
            </w:r>
          </w:p>
          <w:p w:rsidR="00A01986" w:rsidRPr="00583293" w:rsidRDefault="00A01986" w:rsidP="00A01986">
            <w:pPr>
              <w:rPr>
                <w:sz w:val="24"/>
                <w:szCs w:val="24"/>
              </w:rPr>
            </w:pPr>
            <w:r w:rsidRPr="00383F3F">
              <w:rPr>
                <w:sz w:val="24"/>
                <w:szCs w:val="24"/>
              </w:rPr>
              <w:t xml:space="preserve"> </w:t>
            </w:r>
            <w:r w:rsidR="00C45E1C">
              <w:rPr>
                <w:sz w:val="24"/>
                <w:szCs w:val="24"/>
              </w:rPr>
              <w:t>_______________</w:t>
            </w:r>
            <w:r w:rsidR="00964509">
              <w:rPr>
                <w:sz w:val="24"/>
                <w:szCs w:val="24"/>
              </w:rPr>
              <w:t xml:space="preserve"> </w:t>
            </w:r>
            <w:r w:rsidR="00583293">
              <w:rPr>
                <w:sz w:val="24"/>
                <w:szCs w:val="24"/>
              </w:rPr>
              <w:t>О.А. Цыганова</w:t>
            </w:r>
          </w:p>
          <w:p w:rsidR="00A01986" w:rsidRPr="00383F3F" w:rsidRDefault="00A01986" w:rsidP="00A01986">
            <w:pPr>
              <w:rPr>
                <w:sz w:val="24"/>
                <w:szCs w:val="24"/>
              </w:rPr>
            </w:pPr>
            <w:r w:rsidRPr="00383F3F">
              <w:rPr>
                <w:sz w:val="24"/>
                <w:szCs w:val="24"/>
              </w:rPr>
              <w:t>Программа рекомендована кафедрой</w:t>
            </w:r>
          </w:p>
          <w:p w:rsidR="00A01986" w:rsidRPr="00383F3F" w:rsidRDefault="00A01986" w:rsidP="00A01986">
            <w:pPr>
              <w:rPr>
                <w:sz w:val="24"/>
                <w:szCs w:val="24"/>
              </w:rPr>
            </w:pPr>
            <w:r w:rsidRPr="00383F3F">
              <w:rPr>
                <w:sz w:val="24"/>
                <w:szCs w:val="24"/>
              </w:rPr>
              <w:t>«Иностранные языки»</w:t>
            </w:r>
          </w:p>
          <w:p w:rsidR="00A01986" w:rsidRPr="00383F3F" w:rsidRDefault="00383F3F" w:rsidP="00A01986">
            <w:pPr>
              <w:rPr>
                <w:i/>
                <w:sz w:val="24"/>
                <w:szCs w:val="24"/>
                <w:u w:val="single"/>
              </w:rPr>
            </w:pPr>
            <w:r>
              <w:rPr>
                <w:sz w:val="24"/>
                <w:szCs w:val="24"/>
              </w:rPr>
              <w:t xml:space="preserve">протокол № </w:t>
            </w:r>
            <w:r w:rsidR="00AE5574">
              <w:rPr>
                <w:sz w:val="24"/>
                <w:szCs w:val="24"/>
                <w:u w:val="single"/>
                <w:lang w:val="en-US"/>
              </w:rPr>
              <w:t>9</w:t>
            </w:r>
            <w:r w:rsidR="00964509">
              <w:rPr>
                <w:sz w:val="24"/>
                <w:szCs w:val="24"/>
              </w:rPr>
              <w:t xml:space="preserve"> </w:t>
            </w:r>
            <w:r w:rsidR="00A01986" w:rsidRPr="00383F3F">
              <w:rPr>
                <w:sz w:val="24"/>
                <w:szCs w:val="24"/>
              </w:rPr>
              <w:t>от «</w:t>
            </w:r>
            <w:r w:rsidR="00964509">
              <w:rPr>
                <w:sz w:val="24"/>
                <w:szCs w:val="24"/>
                <w:u w:val="single"/>
              </w:rPr>
              <w:t>2</w:t>
            </w:r>
            <w:r w:rsidR="00AE5574">
              <w:rPr>
                <w:sz w:val="24"/>
                <w:szCs w:val="24"/>
                <w:u w:val="single"/>
                <w:lang w:val="en-US"/>
              </w:rPr>
              <w:t>4</w:t>
            </w:r>
            <w:r w:rsidR="00CD6085" w:rsidRPr="00383F3F">
              <w:rPr>
                <w:sz w:val="24"/>
                <w:szCs w:val="24"/>
              </w:rPr>
              <w:t>»</w:t>
            </w:r>
            <w:r w:rsidR="00A01986" w:rsidRPr="00383F3F">
              <w:rPr>
                <w:sz w:val="24"/>
                <w:szCs w:val="24"/>
              </w:rPr>
              <w:t xml:space="preserve"> </w:t>
            </w:r>
            <w:r w:rsidR="00EA78B9">
              <w:rPr>
                <w:sz w:val="24"/>
                <w:szCs w:val="24"/>
                <w:u w:val="single"/>
              </w:rPr>
              <w:t>июня</w:t>
            </w:r>
            <w:r w:rsidR="00A01986" w:rsidRPr="00383F3F">
              <w:rPr>
                <w:sz w:val="24"/>
                <w:szCs w:val="24"/>
              </w:rPr>
              <w:t xml:space="preserve">  </w:t>
            </w:r>
            <w:r w:rsidR="00A01986" w:rsidRPr="00383F3F">
              <w:rPr>
                <w:sz w:val="24"/>
                <w:szCs w:val="24"/>
                <w:u w:val="single"/>
              </w:rPr>
              <w:t>201</w:t>
            </w:r>
            <w:r w:rsidR="00AE5574">
              <w:rPr>
                <w:sz w:val="24"/>
                <w:szCs w:val="24"/>
                <w:u w:val="single"/>
                <w:lang w:val="en-US"/>
              </w:rPr>
              <w:t>9</w:t>
            </w:r>
            <w:r w:rsidR="00A01986" w:rsidRPr="00383F3F">
              <w:rPr>
                <w:sz w:val="24"/>
                <w:szCs w:val="24"/>
                <w:u w:val="single"/>
              </w:rPr>
              <w:t xml:space="preserve"> г.</w:t>
            </w:r>
          </w:p>
          <w:p w:rsidR="00964509" w:rsidRPr="00383F3F" w:rsidRDefault="00A01986" w:rsidP="00964509">
            <w:pPr>
              <w:rPr>
                <w:sz w:val="24"/>
                <w:szCs w:val="24"/>
              </w:rPr>
            </w:pPr>
            <w:r w:rsidRPr="00383F3F">
              <w:rPr>
                <w:sz w:val="24"/>
                <w:szCs w:val="24"/>
              </w:rPr>
              <w:t xml:space="preserve">Зав. кафедрой </w:t>
            </w:r>
            <w:r w:rsidR="00964509" w:rsidRPr="00383F3F">
              <w:rPr>
                <w:sz w:val="24"/>
                <w:szCs w:val="24"/>
              </w:rPr>
              <w:t>«Иностранные языки»</w:t>
            </w:r>
          </w:p>
          <w:p w:rsidR="00964509" w:rsidRDefault="00383F3F" w:rsidP="00A01986">
            <w:pPr>
              <w:rPr>
                <w:bCs/>
                <w:sz w:val="24"/>
                <w:szCs w:val="24"/>
              </w:rPr>
            </w:pPr>
            <w:r w:rsidRPr="00964509">
              <w:rPr>
                <w:sz w:val="24"/>
                <w:szCs w:val="24"/>
              </w:rPr>
              <w:t xml:space="preserve"> </w:t>
            </w:r>
            <w:r w:rsidR="00A01986" w:rsidRPr="00964509">
              <w:rPr>
                <w:bCs/>
                <w:sz w:val="24"/>
                <w:szCs w:val="24"/>
              </w:rPr>
              <w:t>д.ф</w:t>
            </w:r>
            <w:r w:rsidR="000002C9" w:rsidRPr="00964509">
              <w:rPr>
                <w:bCs/>
                <w:sz w:val="24"/>
                <w:szCs w:val="24"/>
              </w:rPr>
              <w:t>.н.,</w:t>
            </w:r>
            <w:r w:rsidR="000002C9" w:rsidRPr="00383F3F">
              <w:rPr>
                <w:bCs/>
                <w:sz w:val="24"/>
                <w:szCs w:val="24"/>
              </w:rPr>
              <w:t xml:space="preserve"> </w:t>
            </w:r>
            <w:r w:rsidR="006B1967">
              <w:rPr>
                <w:bCs/>
                <w:sz w:val="24"/>
                <w:szCs w:val="24"/>
              </w:rPr>
              <w:t>профессор</w:t>
            </w:r>
            <w:r w:rsidR="00A01986" w:rsidRPr="00383F3F">
              <w:rPr>
                <w:bCs/>
                <w:sz w:val="24"/>
                <w:szCs w:val="24"/>
              </w:rPr>
              <w:t xml:space="preserve"> </w:t>
            </w:r>
            <w:r w:rsidR="00BF0AAE">
              <w:rPr>
                <w:bCs/>
                <w:sz w:val="24"/>
                <w:szCs w:val="24"/>
              </w:rPr>
              <w:t xml:space="preserve">    </w:t>
            </w:r>
          </w:p>
          <w:p w:rsidR="00A01986" w:rsidRPr="00BF0AAE" w:rsidRDefault="00C45E1C" w:rsidP="00A01986">
            <w:pPr>
              <w:rPr>
                <w:bCs/>
                <w:sz w:val="24"/>
                <w:szCs w:val="24"/>
              </w:rPr>
            </w:pPr>
            <w:r>
              <w:rPr>
                <w:bCs/>
                <w:sz w:val="24"/>
                <w:szCs w:val="24"/>
              </w:rPr>
              <w:t>_______________</w:t>
            </w:r>
            <w:r w:rsidR="00964509">
              <w:rPr>
                <w:bCs/>
                <w:sz w:val="24"/>
                <w:szCs w:val="24"/>
              </w:rPr>
              <w:t xml:space="preserve"> </w:t>
            </w:r>
            <w:r w:rsidR="00A01986" w:rsidRPr="004D5477">
              <w:rPr>
                <w:bCs/>
                <w:sz w:val="24"/>
                <w:szCs w:val="24"/>
              </w:rPr>
              <w:t>Т.В.</w:t>
            </w:r>
            <w:r w:rsidR="00964509">
              <w:rPr>
                <w:bCs/>
                <w:sz w:val="24"/>
                <w:szCs w:val="24"/>
              </w:rPr>
              <w:t xml:space="preserve"> </w:t>
            </w:r>
            <w:r w:rsidR="00A01986" w:rsidRPr="004D5477">
              <w:rPr>
                <w:bCs/>
                <w:sz w:val="24"/>
                <w:szCs w:val="24"/>
              </w:rPr>
              <w:t>Дроздова</w:t>
            </w:r>
          </w:p>
          <w:p w:rsidR="00A01986" w:rsidRDefault="00A01986" w:rsidP="00A01986"/>
        </w:tc>
      </w:tr>
    </w:tbl>
    <w:p w:rsidR="00A01986" w:rsidRDefault="00A01986" w:rsidP="00A01986"/>
    <w:p w:rsidR="00A01986" w:rsidRDefault="00A01986" w:rsidP="00A01986"/>
    <w:p w:rsidR="00A01986" w:rsidRDefault="00A01986" w:rsidP="00A01986"/>
    <w:p w:rsidR="004D5477" w:rsidRDefault="00A01986" w:rsidP="00A01986">
      <w:pPr>
        <w:rPr>
          <w:b/>
          <w:bCs/>
          <w:sz w:val="28"/>
          <w:szCs w:val="28"/>
        </w:rPr>
      </w:pPr>
      <w:r>
        <w:rPr>
          <w:b/>
          <w:bCs/>
          <w:sz w:val="28"/>
          <w:szCs w:val="28"/>
        </w:rPr>
        <w:t xml:space="preserve">                                              </w:t>
      </w:r>
      <w:r w:rsidR="00EA0221">
        <w:rPr>
          <w:b/>
          <w:bCs/>
          <w:sz w:val="28"/>
          <w:szCs w:val="28"/>
        </w:rPr>
        <w:t xml:space="preserve">     </w:t>
      </w:r>
    </w:p>
    <w:p w:rsidR="00A01986" w:rsidRPr="00AE5574" w:rsidRDefault="004D5477" w:rsidP="00A01986">
      <w:pPr>
        <w:rPr>
          <w:sz w:val="24"/>
          <w:szCs w:val="24"/>
          <w:lang w:val="en-US"/>
        </w:rPr>
      </w:pPr>
      <w:r>
        <w:rPr>
          <w:b/>
          <w:bCs/>
          <w:sz w:val="28"/>
          <w:szCs w:val="28"/>
        </w:rPr>
        <w:t xml:space="preserve">                                                          </w:t>
      </w:r>
      <w:r w:rsidR="00AE5574">
        <w:rPr>
          <w:bCs/>
          <w:sz w:val="24"/>
          <w:szCs w:val="24"/>
        </w:rPr>
        <w:t>Астрахань – 201</w:t>
      </w:r>
      <w:r w:rsidR="00AE5574">
        <w:rPr>
          <w:bCs/>
          <w:sz w:val="24"/>
          <w:szCs w:val="24"/>
          <w:lang w:val="en-US"/>
        </w:rPr>
        <w:t>9</w:t>
      </w:r>
    </w:p>
    <w:p w:rsidR="00A7544E" w:rsidRPr="00BF0AAE" w:rsidRDefault="00A7544E" w:rsidP="00032BC8">
      <w:pPr>
        <w:ind w:left="1418" w:hanging="1418"/>
        <w:jc w:val="center"/>
        <w:rPr>
          <w:b/>
          <w:bCs/>
          <w:i/>
          <w:color w:val="000000" w:themeColor="text1"/>
          <w:sz w:val="24"/>
          <w:szCs w:val="24"/>
        </w:rPr>
      </w:pPr>
    </w:p>
    <w:p w:rsidR="00B56FF9" w:rsidRPr="000240D0" w:rsidRDefault="00B56FF9" w:rsidP="00B56FF9">
      <w:pPr>
        <w:shd w:val="clear" w:color="auto" w:fill="FFFFFF"/>
        <w:tabs>
          <w:tab w:val="left" w:pos="0"/>
          <w:tab w:val="left" w:pos="851"/>
        </w:tabs>
        <w:overflowPunct/>
        <w:autoSpaceDE/>
        <w:adjustRightInd/>
        <w:ind w:firstLine="709"/>
        <w:jc w:val="both"/>
        <w:rPr>
          <w:b/>
          <w:color w:val="000000"/>
          <w:sz w:val="22"/>
          <w:szCs w:val="22"/>
        </w:rPr>
      </w:pPr>
      <w:r w:rsidRPr="000240D0">
        <w:rPr>
          <w:b/>
          <w:sz w:val="22"/>
          <w:szCs w:val="22"/>
        </w:rPr>
        <w:lastRenderedPageBreak/>
        <w:t xml:space="preserve">1. </w:t>
      </w:r>
      <w:r w:rsidRPr="000240D0">
        <w:rPr>
          <w:b/>
          <w:color w:val="000000"/>
          <w:sz w:val="22"/>
          <w:szCs w:val="22"/>
        </w:rPr>
        <w:t>Планируемые результаты обучения по дисциплине (модулю):</w:t>
      </w:r>
    </w:p>
    <w:p w:rsidR="00B56FF9" w:rsidRPr="000240D0" w:rsidRDefault="00B56FF9" w:rsidP="00B56FF9">
      <w:pPr>
        <w:shd w:val="clear" w:color="auto" w:fill="FFFFFF"/>
        <w:tabs>
          <w:tab w:val="left" w:pos="567"/>
          <w:tab w:val="left" w:pos="851"/>
        </w:tabs>
        <w:overflowPunct/>
        <w:autoSpaceDE/>
        <w:adjustRightInd/>
        <w:ind w:left="360"/>
        <w:jc w:val="both"/>
        <w:rPr>
          <w:b/>
          <w:color w:val="000000"/>
          <w:sz w:val="22"/>
          <w:szCs w:val="22"/>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956"/>
        <w:gridCol w:w="2119"/>
        <w:gridCol w:w="2685"/>
        <w:gridCol w:w="2093"/>
      </w:tblGrid>
      <w:tr w:rsidR="00B56FF9" w:rsidRPr="000240D0" w:rsidTr="00F15D30">
        <w:trPr>
          <w:trHeight w:val="451"/>
        </w:trPr>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B56FF9" w:rsidRPr="000240D0" w:rsidRDefault="00B56FF9" w:rsidP="00F15D30">
            <w:pPr>
              <w:tabs>
                <w:tab w:val="right" w:leader="underscore" w:pos="8505"/>
              </w:tabs>
              <w:jc w:val="center"/>
              <w:rPr>
                <w:b/>
                <w:bCs/>
                <w:color w:val="000000"/>
                <w:sz w:val="22"/>
                <w:szCs w:val="22"/>
              </w:rPr>
            </w:pPr>
            <w:r w:rsidRPr="000240D0">
              <w:rPr>
                <w:b/>
                <w:bCs/>
                <w:color w:val="000000"/>
                <w:sz w:val="22"/>
                <w:szCs w:val="22"/>
              </w:rPr>
              <w:t>Код</w:t>
            </w:r>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rsidR="00B56FF9" w:rsidRPr="000240D0" w:rsidRDefault="00B56FF9" w:rsidP="00F15D30">
            <w:pPr>
              <w:tabs>
                <w:tab w:val="right" w:leader="underscore" w:pos="8505"/>
              </w:tabs>
              <w:jc w:val="center"/>
              <w:rPr>
                <w:b/>
                <w:bCs/>
                <w:color w:val="000000"/>
                <w:sz w:val="22"/>
                <w:szCs w:val="22"/>
              </w:rPr>
            </w:pPr>
            <w:r w:rsidRPr="000240D0">
              <w:rPr>
                <w:b/>
                <w:bCs/>
                <w:color w:val="000000"/>
                <w:sz w:val="22"/>
                <w:szCs w:val="22"/>
              </w:rPr>
              <w:t>Определение</w:t>
            </w:r>
          </w:p>
        </w:tc>
        <w:tc>
          <w:tcPr>
            <w:tcW w:w="6897" w:type="dxa"/>
            <w:gridSpan w:val="3"/>
            <w:tcBorders>
              <w:top w:val="single" w:sz="4" w:space="0" w:color="auto"/>
              <w:left w:val="single" w:sz="4" w:space="0" w:color="auto"/>
              <w:bottom w:val="single" w:sz="4" w:space="0" w:color="auto"/>
              <w:right w:val="single" w:sz="4" w:space="0" w:color="auto"/>
            </w:tcBorders>
            <w:vAlign w:val="center"/>
            <w:hideMark/>
          </w:tcPr>
          <w:p w:rsidR="00B56FF9" w:rsidRPr="000240D0" w:rsidRDefault="00B56FF9" w:rsidP="00F15D30">
            <w:pPr>
              <w:tabs>
                <w:tab w:val="right" w:leader="underscore" w:pos="8505"/>
              </w:tabs>
              <w:jc w:val="center"/>
              <w:rPr>
                <w:bCs/>
                <w:color w:val="000000"/>
                <w:sz w:val="22"/>
                <w:szCs w:val="22"/>
              </w:rPr>
            </w:pPr>
            <w:r w:rsidRPr="000240D0">
              <w:rPr>
                <w:bCs/>
                <w:color w:val="000000"/>
                <w:sz w:val="22"/>
                <w:szCs w:val="22"/>
              </w:rPr>
              <w:t>Планируемые результаты обучения по дисциплине (модулю), соотнесенные с планируемыми результатами</w:t>
            </w:r>
          </w:p>
          <w:p w:rsidR="00B56FF9" w:rsidRPr="000240D0" w:rsidRDefault="00B56FF9" w:rsidP="00F15D30">
            <w:pPr>
              <w:tabs>
                <w:tab w:val="right" w:leader="underscore" w:pos="8505"/>
              </w:tabs>
              <w:jc w:val="center"/>
              <w:rPr>
                <w:b/>
                <w:bCs/>
                <w:color w:val="000000"/>
                <w:sz w:val="22"/>
                <w:szCs w:val="22"/>
              </w:rPr>
            </w:pPr>
            <w:r w:rsidRPr="000240D0">
              <w:rPr>
                <w:bCs/>
                <w:color w:val="000000"/>
                <w:sz w:val="22"/>
                <w:szCs w:val="22"/>
              </w:rPr>
              <w:t>освоения образовательной программы</w:t>
            </w:r>
          </w:p>
        </w:tc>
      </w:tr>
      <w:tr w:rsidR="00B56FF9" w:rsidRPr="000240D0" w:rsidTr="00F15D30">
        <w:trPr>
          <w:trHeight w:val="96"/>
        </w:trPr>
        <w:tc>
          <w:tcPr>
            <w:tcW w:w="837" w:type="dxa"/>
            <w:vMerge/>
            <w:tcBorders>
              <w:top w:val="single" w:sz="4" w:space="0" w:color="auto"/>
              <w:left w:val="single" w:sz="4" w:space="0" w:color="auto"/>
              <w:bottom w:val="single" w:sz="4" w:space="0" w:color="auto"/>
              <w:right w:val="single" w:sz="4" w:space="0" w:color="auto"/>
            </w:tcBorders>
            <w:vAlign w:val="center"/>
            <w:hideMark/>
          </w:tcPr>
          <w:p w:rsidR="00B56FF9" w:rsidRPr="000240D0" w:rsidRDefault="00B56FF9" w:rsidP="00F15D30">
            <w:pPr>
              <w:overflowPunct/>
              <w:autoSpaceDE/>
              <w:autoSpaceDN/>
              <w:adjustRightInd/>
              <w:jc w:val="center"/>
              <w:rPr>
                <w:b/>
                <w:bCs/>
                <w:color w:val="000000"/>
                <w:sz w:val="22"/>
                <w:szCs w:val="22"/>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B56FF9" w:rsidRPr="000240D0" w:rsidRDefault="00B56FF9" w:rsidP="00F15D30">
            <w:pPr>
              <w:overflowPunct/>
              <w:autoSpaceDE/>
              <w:autoSpaceDN/>
              <w:adjustRightInd/>
              <w:jc w:val="center"/>
              <w:rPr>
                <w:b/>
                <w:bCs/>
                <w:color w:val="000000"/>
                <w:sz w:val="22"/>
                <w:szCs w:val="22"/>
              </w:rPr>
            </w:pPr>
          </w:p>
        </w:tc>
        <w:tc>
          <w:tcPr>
            <w:tcW w:w="2119" w:type="dxa"/>
            <w:tcBorders>
              <w:top w:val="single" w:sz="4" w:space="0" w:color="auto"/>
              <w:left w:val="single" w:sz="4" w:space="0" w:color="auto"/>
              <w:bottom w:val="single" w:sz="4" w:space="0" w:color="auto"/>
              <w:right w:val="single" w:sz="4" w:space="0" w:color="auto"/>
            </w:tcBorders>
            <w:vAlign w:val="center"/>
            <w:hideMark/>
          </w:tcPr>
          <w:p w:rsidR="00B56FF9" w:rsidRPr="000240D0" w:rsidRDefault="00B56FF9" w:rsidP="00F15D30">
            <w:pPr>
              <w:tabs>
                <w:tab w:val="right" w:leader="underscore" w:pos="8505"/>
              </w:tabs>
              <w:jc w:val="center"/>
              <w:rPr>
                <w:bCs/>
                <w:color w:val="000000"/>
                <w:sz w:val="22"/>
                <w:szCs w:val="22"/>
              </w:rPr>
            </w:pPr>
            <w:r w:rsidRPr="000240D0">
              <w:rPr>
                <w:bCs/>
                <w:color w:val="000000"/>
                <w:sz w:val="22"/>
                <w:szCs w:val="22"/>
              </w:rPr>
              <w:t>Знать</w:t>
            </w:r>
          </w:p>
        </w:tc>
        <w:tc>
          <w:tcPr>
            <w:tcW w:w="2685" w:type="dxa"/>
            <w:tcBorders>
              <w:top w:val="single" w:sz="4" w:space="0" w:color="auto"/>
              <w:left w:val="single" w:sz="4" w:space="0" w:color="auto"/>
              <w:bottom w:val="single" w:sz="4" w:space="0" w:color="auto"/>
              <w:right w:val="single" w:sz="4" w:space="0" w:color="auto"/>
            </w:tcBorders>
            <w:vAlign w:val="center"/>
            <w:hideMark/>
          </w:tcPr>
          <w:p w:rsidR="00B56FF9" w:rsidRPr="000240D0" w:rsidRDefault="00B56FF9" w:rsidP="00F15D30">
            <w:pPr>
              <w:tabs>
                <w:tab w:val="right" w:leader="underscore" w:pos="8505"/>
              </w:tabs>
              <w:jc w:val="center"/>
              <w:rPr>
                <w:bCs/>
                <w:color w:val="000000"/>
                <w:sz w:val="22"/>
                <w:szCs w:val="22"/>
              </w:rPr>
            </w:pPr>
            <w:r w:rsidRPr="000240D0">
              <w:rPr>
                <w:bCs/>
                <w:color w:val="000000"/>
                <w:sz w:val="22"/>
                <w:szCs w:val="22"/>
              </w:rPr>
              <w:t>Уметь</w:t>
            </w:r>
          </w:p>
        </w:tc>
        <w:tc>
          <w:tcPr>
            <w:tcW w:w="2093" w:type="dxa"/>
            <w:tcBorders>
              <w:top w:val="single" w:sz="4" w:space="0" w:color="auto"/>
              <w:left w:val="single" w:sz="4" w:space="0" w:color="auto"/>
              <w:bottom w:val="single" w:sz="4" w:space="0" w:color="auto"/>
              <w:right w:val="single" w:sz="4" w:space="0" w:color="auto"/>
            </w:tcBorders>
            <w:vAlign w:val="center"/>
            <w:hideMark/>
          </w:tcPr>
          <w:p w:rsidR="00B56FF9" w:rsidRPr="000240D0" w:rsidRDefault="00B56FF9" w:rsidP="00F15D30">
            <w:pPr>
              <w:tabs>
                <w:tab w:val="right" w:leader="underscore" w:pos="8505"/>
              </w:tabs>
              <w:jc w:val="center"/>
              <w:rPr>
                <w:bCs/>
                <w:color w:val="000000"/>
                <w:sz w:val="22"/>
                <w:szCs w:val="22"/>
              </w:rPr>
            </w:pPr>
            <w:r w:rsidRPr="000240D0">
              <w:rPr>
                <w:bCs/>
                <w:color w:val="000000"/>
                <w:sz w:val="22"/>
                <w:szCs w:val="22"/>
              </w:rPr>
              <w:t>Владеть навыками</w:t>
            </w:r>
          </w:p>
          <w:p w:rsidR="00B56FF9" w:rsidRPr="000240D0" w:rsidRDefault="00B56FF9" w:rsidP="00F15D30">
            <w:pPr>
              <w:tabs>
                <w:tab w:val="right" w:leader="underscore" w:pos="8505"/>
              </w:tabs>
              <w:jc w:val="center"/>
              <w:rPr>
                <w:bCs/>
                <w:color w:val="000000"/>
                <w:sz w:val="22"/>
                <w:szCs w:val="22"/>
              </w:rPr>
            </w:pPr>
            <w:r w:rsidRPr="000240D0">
              <w:rPr>
                <w:bCs/>
                <w:color w:val="000000"/>
                <w:sz w:val="22"/>
                <w:szCs w:val="22"/>
              </w:rPr>
              <w:t>и (или) иметь опыт</w:t>
            </w:r>
          </w:p>
        </w:tc>
      </w:tr>
      <w:tr w:rsidR="00B56FF9" w:rsidRPr="000240D0" w:rsidTr="00F15D30">
        <w:trPr>
          <w:trHeight w:val="2986"/>
        </w:trPr>
        <w:tc>
          <w:tcPr>
            <w:tcW w:w="837" w:type="dxa"/>
            <w:tcBorders>
              <w:top w:val="single" w:sz="4" w:space="0" w:color="auto"/>
              <w:left w:val="single" w:sz="4" w:space="0" w:color="auto"/>
              <w:bottom w:val="single" w:sz="4" w:space="0" w:color="auto"/>
              <w:right w:val="single" w:sz="4" w:space="0" w:color="auto"/>
            </w:tcBorders>
            <w:vAlign w:val="center"/>
            <w:hideMark/>
          </w:tcPr>
          <w:p w:rsidR="00B56FF9" w:rsidRPr="000240D0" w:rsidRDefault="00B56FF9" w:rsidP="00F15D30">
            <w:pPr>
              <w:tabs>
                <w:tab w:val="left" w:pos="708"/>
              </w:tabs>
              <w:jc w:val="center"/>
              <w:rPr>
                <w:b/>
                <w:bCs/>
                <w:color w:val="000000"/>
                <w:sz w:val="22"/>
                <w:szCs w:val="22"/>
              </w:rPr>
            </w:pPr>
            <w:r w:rsidRPr="000240D0">
              <w:rPr>
                <w:b/>
                <w:bCs/>
                <w:color w:val="000000"/>
                <w:sz w:val="22"/>
                <w:szCs w:val="22"/>
              </w:rPr>
              <w:t>ОК</w:t>
            </w:r>
            <w:r w:rsidRPr="000240D0">
              <w:rPr>
                <w:b/>
                <w:bCs/>
                <w:color w:val="000000"/>
                <w:sz w:val="22"/>
                <w:szCs w:val="22"/>
                <w:lang w:val="en-US"/>
              </w:rPr>
              <w:t xml:space="preserve"> </w:t>
            </w:r>
            <w:r w:rsidRPr="000240D0">
              <w:rPr>
                <w:b/>
                <w:bCs/>
                <w:color w:val="000000"/>
                <w:sz w:val="22"/>
                <w:szCs w:val="22"/>
              </w:rPr>
              <w:t>4</w:t>
            </w:r>
          </w:p>
        </w:tc>
        <w:tc>
          <w:tcPr>
            <w:tcW w:w="1956" w:type="dxa"/>
            <w:tcBorders>
              <w:top w:val="single" w:sz="4" w:space="0" w:color="auto"/>
              <w:left w:val="single" w:sz="4" w:space="0" w:color="auto"/>
              <w:bottom w:val="single" w:sz="4" w:space="0" w:color="auto"/>
              <w:right w:val="single" w:sz="4" w:space="0" w:color="auto"/>
            </w:tcBorders>
            <w:vAlign w:val="center"/>
          </w:tcPr>
          <w:p w:rsidR="00B56FF9" w:rsidRPr="000240D0" w:rsidRDefault="00B56FF9" w:rsidP="00F15D30">
            <w:pPr>
              <w:jc w:val="center"/>
              <w:rPr>
                <w:sz w:val="22"/>
                <w:szCs w:val="22"/>
              </w:rPr>
            </w:pPr>
            <w:r w:rsidRPr="000240D0">
              <w:rPr>
                <w:sz w:val="22"/>
                <w:szCs w:val="22"/>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B56FF9" w:rsidRPr="000240D0" w:rsidRDefault="00B56FF9" w:rsidP="00F15D30">
            <w:pPr>
              <w:tabs>
                <w:tab w:val="right" w:leader="underscore" w:pos="8505"/>
              </w:tabs>
              <w:jc w:val="center"/>
              <w:rPr>
                <w:b/>
                <w:bCs/>
                <w:color w:val="000000"/>
                <w:sz w:val="22"/>
                <w:szCs w:val="22"/>
              </w:rPr>
            </w:pPr>
          </w:p>
        </w:tc>
        <w:tc>
          <w:tcPr>
            <w:tcW w:w="2119" w:type="dxa"/>
            <w:tcBorders>
              <w:top w:val="single" w:sz="4" w:space="0" w:color="auto"/>
              <w:left w:val="single" w:sz="4" w:space="0" w:color="auto"/>
              <w:bottom w:val="single" w:sz="4" w:space="0" w:color="auto"/>
              <w:right w:val="single" w:sz="4" w:space="0" w:color="auto"/>
            </w:tcBorders>
            <w:vAlign w:val="center"/>
            <w:hideMark/>
          </w:tcPr>
          <w:p w:rsidR="00B56FF9" w:rsidRPr="000240D0" w:rsidRDefault="00B56FF9" w:rsidP="00F15D30">
            <w:pPr>
              <w:pStyle w:val="ac"/>
              <w:numPr>
                <w:ilvl w:val="0"/>
                <w:numId w:val="2"/>
              </w:numPr>
              <w:tabs>
                <w:tab w:val="left" w:pos="192"/>
              </w:tabs>
              <w:ind w:left="0" w:firstLine="0"/>
              <w:jc w:val="center"/>
              <w:rPr>
                <w:sz w:val="22"/>
                <w:szCs w:val="22"/>
              </w:rPr>
            </w:pPr>
            <w:r w:rsidRPr="000240D0">
              <w:rPr>
                <w:sz w:val="22"/>
                <w:szCs w:val="22"/>
              </w:rPr>
              <w:t>значение новых лексических единиц, связанных с тематикой данного этапа обучения и соответствующими ситуациями общения, в том числе оценочной лексики;</w:t>
            </w:r>
          </w:p>
          <w:p w:rsidR="00B56FF9" w:rsidRPr="000240D0" w:rsidRDefault="00B56FF9" w:rsidP="00F15D30">
            <w:pPr>
              <w:pStyle w:val="ac"/>
              <w:numPr>
                <w:ilvl w:val="0"/>
                <w:numId w:val="2"/>
              </w:numPr>
              <w:tabs>
                <w:tab w:val="left" w:pos="192"/>
              </w:tabs>
              <w:ind w:left="0" w:firstLine="0"/>
              <w:jc w:val="center"/>
              <w:rPr>
                <w:sz w:val="22"/>
                <w:szCs w:val="22"/>
              </w:rPr>
            </w:pPr>
            <w:r w:rsidRPr="000240D0">
              <w:rPr>
                <w:sz w:val="22"/>
                <w:szCs w:val="22"/>
              </w:rPr>
              <w:t>значение изученных грамматических явлений (видовременные, неличные и неопределённо-личные формы глагола, формы условного наклонения, косвенная речь (косвенные вопросы), согласование времён и др.);</w:t>
            </w:r>
          </w:p>
          <w:p w:rsidR="00B56FF9" w:rsidRPr="000240D0" w:rsidRDefault="00B56FF9" w:rsidP="00F15D30">
            <w:pPr>
              <w:tabs>
                <w:tab w:val="left" w:pos="192"/>
              </w:tabs>
              <w:suppressAutoHyphens/>
              <w:overflowPunct/>
              <w:autoSpaceDE/>
              <w:adjustRightInd/>
              <w:jc w:val="center"/>
              <w:rPr>
                <w:color w:val="000000"/>
                <w:sz w:val="22"/>
                <w:szCs w:val="22"/>
              </w:rPr>
            </w:pPr>
            <w:r w:rsidRPr="000240D0">
              <w:rPr>
                <w:sz w:val="22"/>
                <w:szCs w:val="22"/>
              </w:rPr>
              <w:t>особенности разговорного стиля.</w:t>
            </w:r>
          </w:p>
        </w:tc>
        <w:tc>
          <w:tcPr>
            <w:tcW w:w="2685" w:type="dxa"/>
            <w:tcBorders>
              <w:top w:val="single" w:sz="4" w:space="0" w:color="auto"/>
              <w:left w:val="single" w:sz="4" w:space="0" w:color="auto"/>
              <w:bottom w:val="single" w:sz="4" w:space="0" w:color="auto"/>
              <w:right w:val="single" w:sz="4" w:space="0" w:color="auto"/>
            </w:tcBorders>
            <w:vAlign w:val="center"/>
            <w:hideMark/>
          </w:tcPr>
          <w:p w:rsidR="00B56FF9" w:rsidRPr="000240D0" w:rsidRDefault="00B56FF9" w:rsidP="00F15D30">
            <w:pPr>
              <w:pStyle w:val="ad"/>
              <w:numPr>
                <w:ilvl w:val="0"/>
                <w:numId w:val="3"/>
              </w:numPr>
              <w:tabs>
                <w:tab w:val="clear" w:pos="756"/>
                <w:tab w:val="left" w:pos="293"/>
                <w:tab w:val="num" w:pos="964"/>
              </w:tabs>
              <w:spacing w:line="240" w:lineRule="auto"/>
              <w:ind w:left="0" w:firstLine="0"/>
              <w:jc w:val="center"/>
              <w:rPr>
                <w:sz w:val="22"/>
                <w:szCs w:val="22"/>
              </w:rPr>
            </w:pPr>
            <w:r w:rsidRPr="000240D0">
              <w:rPr>
                <w:sz w:val="22"/>
                <w:szCs w:val="22"/>
              </w:rPr>
              <w:t>использовать знания иностранного языка в профессиональной деятельности и межличностном общении;</w:t>
            </w:r>
          </w:p>
          <w:p w:rsidR="00B56FF9" w:rsidRPr="000240D0" w:rsidRDefault="00B56FF9" w:rsidP="00F15D30">
            <w:pPr>
              <w:pStyle w:val="ad"/>
              <w:numPr>
                <w:ilvl w:val="0"/>
                <w:numId w:val="3"/>
              </w:numPr>
              <w:tabs>
                <w:tab w:val="clear" w:pos="756"/>
                <w:tab w:val="left" w:pos="293"/>
                <w:tab w:val="num" w:pos="964"/>
              </w:tabs>
              <w:spacing w:line="240" w:lineRule="auto"/>
              <w:ind w:left="0" w:firstLine="0"/>
              <w:jc w:val="center"/>
              <w:rPr>
                <w:sz w:val="22"/>
                <w:szCs w:val="22"/>
              </w:rPr>
            </w:pPr>
            <w:r w:rsidRPr="000240D0">
              <w:rPr>
                <w:sz w:val="22"/>
                <w:szCs w:val="22"/>
              </w:rPr>
              <w:t>читать и переводить тексты общей, общетехнической, направленности;</w:t>
            </w:r>
          </w:p>
          <w:p w:rsidR="00B56FF9" w:rsidRPr="000240D0" w:rsidRDefault="00B56FF9" w:rsidP="00F15D30">
            <w:pPr>
              <w:pStyle w:val="ConsPlusNormal"/>
              <w:widowControl/>
              <w:numPr>
                <w:ilvl w:val="0"/>
                <w:numId w:val="3"/>
              </w:numPr>
              <w:tabs>
                <w:tab w:val="left" w:pos="293"/>
              </w:tabs>
              <w:ind w:left="0" w:firstLine="0"/>
              <w:jc w:val="center"/>
              <w:rPr>
                <w:rFonts w:ascii="Times New Roman" w:hAnsi="Times New Roman" w:cs="Times New Roman"/>
                <w:sz w:val="22"/>
                <w:szCs w:val="22"/>
              </w:rPr>
            </w:pPr>
            <w:r w:rsidRPr="000240D0">
              <w:rPr>
                <w:rFonts w:ascii="Times New Roman" w:hAnsi="Times New Roman" w:cs="Times New Roman"/>
                <w:sz w:val="22"/>
                <w:szCs w:val="22"/>
              </w:rPr>
              <w:t>логически верно, аргументировано и ясно строить устную и письменную речь;</w:t>
            </w:r>
          </w:p>
          <w:p w:rsidR="00B56FF9" w:rsidRPr="000240D0" w:rsidRDefault="00B56FF9" w:rsidP="00F15D30">
            <w:pPr>
              <w:tabs>
                <w:tab w:val="left" w:pos="293"/>
              </w:tabs>
              <w:suppressAutoHyphens/>
              <w:overflowPunct/>
              <w:autoSpaceDE/>
              <w:adjustRightInd/>
              <w:jc w:val="center"/>
              <w:rPr>
                <w:b/>
                <w:bCs/>
                <w:color w:val="000000"/>
                <w:sz w:val="22"/>
                <w:szCs w:val="22"/>
              </w:rPr>
            </w:pPr>
            <w:r w:rsidRPr="000240D0">
              <w:rPr>
                <w:sz w:val="22"/>
                <w:szCs w:val="22"/>
              </w:rPr>
              <w:t>участвовать в дискуссиях по различным темам, включая профессиональные, выражая свою точку зрения.</w:t>
            </w:r>
          </w:p>
        </w:tc>
        <w:tc>
          <w:tcPr>
            <w:tcW w:w="2093" w:type="dxa"/>
            <w:tcBorders>
              <w:top w:val="single" w:sz="4" w:space="0" w:color="auto"/>
              <w:left w:val="single" w:sz="4" w:space="0" w:color="auto"/>
              <w:bottom w:val="single" w:sz="4" w:space="0" w:color="auto"/>
              <w:right w:val="single" w:sz="4" w:space="0" w:color="auto"/>
            </w:tcBorders>
            <w:vAlign w:val="center"/>
            <w:hideMark/>
          </w:tcPr>
          <w:p w:rsidR="00B56FF9" w:rsidRPr="000240D0" w:rsidRDefault="00B56FF9" w:rsidP="00F15D30">
            <w:pPr>
              <w:pStyle w:val="ad"/>
              <w:numPr>
                <w:ilvl w:val="0"/>
                <w:numId w:val="4"/>
              </w:numPr>
              <w:tabs>
                <w:tab w:val="clear" w:pos="756"/>
                <w:tab w:val="left" w:pos="203"/>
              </w:tabs>
              <w:spacing w:line="240" w:lineRule="auto"/>
              <w:ind w:left="0" w:firstLine="0"/>
              <w:jc w:val="center"/>
              <w:rPr>
                <w:i/>
                <w:sz w:val="22"/>
                <w:szCs w:val="22"/>
              </w:rPr>
            </w:pPr>
            <w:r w:rsidRPr="000240D0">
              <w:rPr>
                <w:sz w:val="22"/>
                <w:szCs w:val="22"/>
              </w:rPr>
              <w:t>Иностранным языком в объеме, необходимом для возможности получения информации по повседневной и профессиональной тематике и навыками устной речи;</w:t>
            </w:r>
          </w:p>
          <w:p w:rsidR="00B56FF9" w:rsidRPr="000240D0" w:rsidRDefault="00B56FF9" w:rsidP="00F15D30">
            <w:pPr>
              <w:pStyle w:val="ad"/>
              <w:numPr>
                <w:ilvl w:val="0"/>
                <w:numId w:val="4"/>
              </w:numPr>
              <w:tabs>
                <w:tab w:val="clear" w:pos="756"/>
                <w:tab w:val="left" w:pos="203"/>
              </w:tabs>
              <w:spacing w:line="240" w:lineRule="auto"/>
              <w:ind w:left="0" w:firstLine="0"/>
              <w:jc w:val="center"/>
              <w:rPr>
                <w:i/>
                <w:sz w:val="22"/>
                <w:szCs w:val="22"/>
              </w:rPr>
            </w:pPr>
            <w:r w:rsidRPr="000240D0">
              <w:rPr>
                <w:sz w:val="22"/>
                <w:szCs w:val="22"/>
              </w:rPr>
              <w:t>навыками реферирования, резюме, биографии на иностранном языке.</w:t>
            </w:r>
          </w:p>
          <w:p w:rsidR="00B56FF9" w:rsidRPr="000240D0" w:rsidRDefault="00B56FF9" w:rsidP="00F15D30">
            <w:pPr>
              <w:tabs>
                <w:tab w:val="left" w:pos="203"/>
              </w:tabs>
              <w:jc w:val="center"/>
              <w:rPr>
                <w:b/>
                <w:bCs/>
                <w:color w:val="000000"/>
                <w:sz w:val="22"/>
                <w:szCs w:val="22"/>
              </w:rPr>
            </w:pPr>
          </w:p>
        </w:tc>
      </w:tr>
    </w:tbl>
    <w:p w:rsidR="00B56FF9" w:rsidRDefault="00B56FF9" w:rsidP="00B56FF9">
      <w:pPr>
        <w:keepNext/>
        <w:widowControl w:val="0"/>
        <w:tabs>
          <w:tab w:val="left" w:pos="708"/>
        </w:tabs>
        <w:ind w:firstLine="709"/>
        <w:rPr>
          <w:b/>
          <w:sz w:val="24"/>
          <w:szCs w:val="24"/>
        </w:rPr>
      </w:pPr>
      <w:r>
        <w:rPr>
          <w:b/>
          <w:sz w:val="24"/>
          <w:szCs w:val="24"/>
        </w:rPr>
        <w:lastRenderedPageBreak/>
        <w:t xml:space="preserve">2. </w:t>
      </w:r>
      <w:r w:rsidRPr="005708C5">
        <w:rPr>
          <w:b/>
          <w:sz w:val="24"/>
          <w:szCs w:val="24"/>
        </w:rPr>
        <w:t xml:space="preserve">Место дисциплины  в структуре ОП </w:t>
      </w:r>
    </w:p>
    <w:p w:rsidR="00B56FF9" w:rsidRPr="005708C5" w:rsidRDefault="00B56FF9" w:rsidP="00B56FF9">
      <w:pPr>
        <w:keepNext/>
        <w:widowControl w:val="0"/>
        <w:tabs>
          <w:tab w:val="left" w:pos="708"/>
        </w:tabs>
        <w:rPr>
          <w:i/>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5387"/>
      </w:tblGrid>
      <w:tr w:rsidR="00B56FF9" w:rsidRPr="00884E55" w:rsidTr="0070042C">
        <w:trPr>
          <w:trHeight w:val="544"/>
        </w:trPr>
        <w:tc>
          <w:tcPr>
            <w:tcW w:w="4644" w:type="dxa"/>
          </w:tcPr>
          <w:p w:rsidR="00B56FF9" w:rsidRPr="00884E55" w:rsidRDefault="00B56FF9" w:rsidP="00F15D30">
            <w:pPr>
              <w:keepNext/>
              <w:widowControl w:val="0"/>
              <w:tabs>
                <w:tab w:val="left" w:pos="708"/>
              </w:tabs>
              <w:jc w:val="right"/>
              <w:rPr>
                <w:iCs/>
                <w:sz w:val="24"/>
                <w:szCs w:val="24"/>
              </w:rPr>
            </w:pPr>
            <w:r w:rsidRPr="00884E55">
              <w:rPr>
                <w:iCs/>
                <w:sz w:val="24"/>
                <w:szCs w:val="24"/>
              </w:rPr>
              <w:t>Цикл (раздел) ОП, к которому относится данная дисциплина (модуль):</w:t>
            </w:r>
          </w:p>
        </w:tc>
        <w:tc>
          <w:tcPr>
            <w:tcW w:w="5387" w:type="dxa"/>
          </w:tcPr>
          <w:p w:rsidR="00B56FF9" w:rsidRPr="005708C5" w:rsidRDefault="00B56FF9" w:rsidP="00E60C68">
            <w:pPr>
              <w:keepNext/>
              <w:widowControl w:val="0"/>
              <w:jc w:val="both"/>
              <w:rPr>
                <w:i/>
                <w:sz w:val="24"/>
                <w:szCs w:val="24"/>
                <w:highlight w:val="yellow"/>
              </w:rPr>
            </w:pPr>
            <w:r w:rsidRPr="00D75902">
              <w:rPr>
                <w:sz w:val="24"/>
                <w:szCs w:val="24"/>
              </w:rPr>
              <w:t xml:space="preserve"> </w:t>
            </w:r>
            <w:r w:rsidR="00E60C68" w:rsidRPr="008C7103">
              <w:rPr>
                <w:sz w:val="22"/>
                <w:szCs w:val="22"/>
              </w:rPr>
              <w:t xml:space="preserve">Дисциплина Б1.Б.3. является дисциплиной базовой части ОП по направлению </w:t>
            </w:r>
            <w:r w:rsidR="00E60C68" w:rsidRPr="009B2EA0">
              <w:rPr>
                <w:sz w:val="22"/>
                <w:szCs w:val="22"/>
              </w:rPr>
              <w:t>3</w:t>
            </w:r>
            <w:r w:rsidR="00E60C68">
              <w:rPr>
                <w:sz w:val="22"/>
                <w:szCs w:val="22"/>
              </w:rPr>
              <w:t>8.03.01</w:t>
            </w:r>
            <w:r w:rsidR="00E60C68" w:rsidRPr="008C7103">
              <w:rPr>
                <w:sz w:val="22"/>
                <w:szCs w:val="22"/>
              </w:rPr>
              <w:t>«</w:t>
            </w:r>
            <w:r w:rsidR="00E60C68">
              <w:rPr>
                <w:sz w:val="22"/>
                <w:szCs w:val="22"/>
              </w:rPr>
              <w:t>Экономика</w:t>
            </w:r>
            <w:r w:rsidR="00E60C68" w:rsidRPr="008C7103">
              <w:rPr>
                <w:sz w:val="22"/>
                <w:szCs w:val="22"/>
              </w:rPr>
              <w:t xml:space="preserve">»  </w:t>
            </w:r>
          </w:p>
        </w:tc>
      </w:tr>
      <w:tr w:rsidR="00B56FF9" w:rsidRPr="00884E55" w:rsidTr="0070042C">
        <w:trPr>
          <w:trHeight w:val="1120"/>
        </w:trPr>
        <w:tc>
          <w:tcPr>
            <w:tcW w:w="4644" w:type="dxa"/>
          </w:tcPr>
          <w:p w:rsidR="00B56FF9" w:rsidRPr="00884E55" w:rsidRDefault="00B56FF9" w:rsidP="00F15D30">
            <w:pPr>
              <w:keepNext/>
              <w:widowControl w:val="0"/>
              <w:jc w:val="right"/>
              <w:rPr>
                <w:iCs/>
                <w:color w:val="000000"/>
                <w:sz w:val="24"/>
                <w:szCs w:val="24"/>
              </w:rPr>
            </w:pPr>
            <w:r w:rsidRPr="00884E55">
              <w:rPr>
                <w:iCs/>
                <w:color w:val="000000"/>
                <w:sz w:val="24"/>
                <w:szCs w:val="24"/>
              </w:rPr>
              <w:t xml:space="preserve">Описание логической и содержательно-методической взаимосвязи с другими частям ОП (дисциплинами (модулями), </w:t>
            </w:r>
          </w:p>
          <w:p w:rsidR="00B56FF9" w:rsidRPr="00884E55" w:rsidRDefault="00B56FF9" w:rsidP="00F15D30">
            <w:pPr>
              <w:keepNext/>
              <w:widowControl w:val="0"/>
              <w:tabs>
                <w:tab w:val="left" w:pos="708"/>
              </w:tabs>
              <w:jc w:val="right"/>
              <w:rPr>
                <w:iCs/>
                <w:color w:val="000000"/>
                <w:sz w:val="24"/>
                <w:szCs w:val="24"/>
              </w:rPr>
            </w:pPr>
            <w:r w:rsidRPr="00884E55">
              <w:rPr>
                <w:iCs/>
                <w:color w:val="000000"/>
                <w:sz w:val="24"/>
                <w:szCs w:val="24"/>
              </w:rPr>
              <w:t>практиками):</w:t>
            </w:r>
          </w:p>
        </w:tc>
        <w:tc>
          <w:tcPr>
            <w:tcW w:w="5387" w:type="dxa"/>
          </w:tcPr>
          <w:p w:rsidR="00B56FF9" w:rsidRPr="00884E55" w:rsidRDefault="00B56FF9" w:rsidP="00E60C68">
            <w:pPr>
              <w:keepNext/>
              <w:widowControl w:val="0"/>
              <w:jc w:val="both"/>
              <w:rPr>
                <w:i/>
                <w:color w:val="000000"/>
                <w:sz w:val="24"/>
                <w:szCs w:val="24"/>
              </w:rPr>
            </w:pPr>
            <w:r w:rsidRPr="00884E55">
              <w:rPr>
                <w:sz w:val="24"/>
                <w:szCs w:val="24"/>
              </w:rPr>
              <w:t>Дисциплина «Иностранный язык» находится в логической и содержательно-методической взаимосвязи со след</w:t>
            </w:r>
            <w:r>
              <w:rPr>
                <w:sz w:val="24"/>
                <w:szCs w:val="24"/>
              </w:rPr>
              <w:t>ующими дисциплинами (модулями)</w:t>
            </w:r>
            <w:r w:rsidR="00E60C68">
              <w:rPr>
                <w:sz w:val="24"/>
                <w:szCs w:val="24"/>
              </w:rPr>
              <w:t xml:space="preserve">: </w:t>
            </w:r>
            <w:r>
              <w:rPr>
                <w:sz w:val="24"/>
                <w:szCs w:val="24"/>
              </w:rPr>
              <w:t>внешнеэкономическая деятельность предприятий, основы деловой коммуникации, инвестиционный менеджмент, управление персоналом, моделирование бизнес-процессов</w:t>
            </w:r>
          </w:p>
        </w:tc>
      </w:tr>
      <w:tr w:rsidR="00B56FF9" w:rsidRPr="00884E55" w:rsidTr="0070042C">
        <w:trPr>
          <w:trHeight w:val="832"/>
        </w:trPr>
        <w:tc>
          <w:tcPr>
            <w:tcW w:w="4644" w:type="dxa"/>
          </w:tcPr>
          <w:p w:rsidR="00B56FF9" w:rsidRPr="00884E55" w:rsidRDefault="00B56FF9" w:rsidP="00F15D30">
            <w:pPr>
              <w:keepNext/>
              <w:widowControl w:val="0"/>
              <w:tabs>
                <w:tab w:val="left" w:pos="708"/>
              </w:tabs>
              <w:jc w:val="right"/>
              <w:rPr>
                <w:iCs/>
                <w:color w:val="000000"/>
                <w:sz w:val="24"/>
                <w:szCs w:val="24"/>
              </w:rPr>
            </w:pPr>
            <w:r w:rsidRPr="00884E55">
              <w:rPr>
                <w:iCs/>
                <w:color w:val="000000"/>
                <w:sz w:val="24"/>
                <w:szCs w:val="24"/>
              </w:rPr>
              <w:t>Компетенции, сформированные у обучающихся до начала изучения дисциплины (модуля):</w:t>
            </w:r>
          </w:p>
        </w:tc>
        <w:tc>
          <w:tcPr>
            <w:tcW w:w="5387" w:type="dxa"/>
          </w:tcPr>
          <w:p w:rsidR="00B56FF9" w:rsidRPr="00884E55" w:rsidRDefault="00E60C68" w:rsidP="00F15D30">
            <w:pPr>
              <w:keepNext/>
              <w:widowControl w:val="0"/>
              <w:tabs>
                <w:tab w:val="left" w:pos="708"/>
              </w:tabs>
              <w:rPr>
                <w:color w:val="000000"/>
                <w:sz w:val="24"/>
                <w:szCs w:val="24"/>
              </w:rPr>
            </w:pPr>
            <w:r>
              <w:rPr>
                <w:color w:val="000000"/>
                <w:sz w:val="24"/>
                <w:szCs w:val="24"/>
              </w:rPr>
              <w:t>_</w:t>
            </w:r>
          </w:p>
        </w:tc>
      </w:tr>
      <w:tr w:rsidR="00B56FF9" w:rsidRPr="00884E55" w:rsidTr="0070042C">
        <w:trPr>
          <w:trHeight w:val="1104"/>
        </w:trPr>
        <w:tc>
          <w:tcPr>
            <w:tcW w:w="4644" w:type="dxa"/>
          </w:tcPr>
          <w:p w:rsidR="00B56FF9" w:rsidRPr="00884E55" w:rsidRDefault="00B56FF9" w:rsidP="00F15D30">
            <w:pPr>
              <w:keepNext/>
              <w:widowControl w:val="0"/>
              <w:tabs>
                <w:tab w:val="left" w:pos="708"/>
              </w:tabs>
              <w:jc w:val="right"/>
              <w:rPr>
                <w:iCs/>
                <w:color w:val="000000"/>
                <w:sz w:val="24"/>
                <w:szCs w:val="24"/>
              </w:rPr>
            </w:pPr>
            <w:r w:rsidRPr="00884E55">
              <w:rPr>
                <w:iCs/>
                <w:color w:val="000000"/>
                <w:sz w:val="24"/>
                <w:szCs w:val="24"/>
              </w:rPr>
              <w:t>Требования к «входным» знаниям, умениям и готовностям обучающегося, необходимым при освоении данной дисциплины (модуля)</w:t>
            </w:r>
          </w:p>
        </w:tc>
        <w:tc>
          <w:tcPr>
            <w:tcW w:w="5387" w:type="dxa"/>
          </w:tcPr>
          <w:p w:rsidR="00B56FF9" w:rsidRPr="00884E55" w:rsidRDefault="00E60C68" w:rsidP="00F15D30">
            <w:pPr>
              <w:keepNext/>
              <w:widowControl w:val="0"/>
              <w:numPr>
                <w:ilvl w:val="0"/>
                <w:numId w:val="9"/>
              </w:numPr>
              <w:overflowPunct/>
              <w:autoSpaceDE/>
              <w:autoSpaceDN/>
              <w:adjustRightInd/>
              <w:ind w:left="0"/>
              <w:jc w:val="both"/>
              <w:rPr>
                <w:i/>
                <w:color w:val="000000"/>
                <w:sz w:val="24"/>
                <w:szCs w:val="24"/>
              </w:rPr>
            </w:pPr>
            <w:r w:rsidRPr="008C7103">
              <w:rPr>
                <w:iCs/>
                <w:sz w:val="22"/>
                <w:szCs w:val="22"/>
              </w:rPr>
              <w:t>- владение иноязычным общением на уровне не ниже уровня А1 (элементарное владение иностранным языком</w:t>
            </w:r>
            <w:r>
              <w:rPr>
                <w:iCs/>
                <w:sz w:val="22"/>
                <w:szCs w:val="22"/>
              </w:rPr>
              <w:t xml:space="preserve">): </w:t>
            </w:r>
            <w:r w:rsidRPr="008C7103">
              <w:rPr>
                <w:iCs/>
                <w:sz w:val="22"/>
                <w:szCs w:val="22"/>
              </w:rPr>
              <w:t>знать лексику повседневного общения и простые грамматические конструкции, уметь понимать несложно сформулированные задачи и составлять осмысленные предложения для обмена информацией и выполнения конкретных</w:t>
            </w:r>
          </w:p>
        </w:tc>
      </w:tr>
      <w:tr w:rsidR="00B56FF9" w:rsidRPr="00884E55" w:rsidTr="0070042C">
        <w:trPr>
          <w:trHeight w:val="848"/>
        </w:trPr>
        <w:tc>
          <w:tcPr>
            <w:tcW w:w="4644" w:type="dxa"/>
          </w:tcPr>
          <w:p w:rsidR="00B56FF9" w:rsidRPr="00884E55" w:rsidRDefault="00B56FF9" w:rsidP="00F15D30">
            <w:pPr>
              <w:keepNext/>
              <w:widowControl w:val="0"/>
              <w:jc w:val="right"/>
              <w:rPr>
                <w:iCs/>
                <w:color w:val="000000"/>
                <w:sz w:val="24"/>
                <w:szCs w:val="24"/>
              </w:rPr>
            </w:pPr>
            <w:r w:rsidRPr="00884E55">
              <w:rPr>
                <w:iCs/>
                <w:color w:val="000000"/>
                <w:sz w:val="24"/>
                <w:szCs w:val="24"/>
              </w:rPr>
              <w:t xml:space="preserve">Теоретические дисциплины и практики, </w:t>
            </w:r>
          </w:p>
          <w:p w:rsidR="00B56FF9" w:rsidRPr="00884E55" w:rsidRDefault="00B56FF9" w:rsidP="00F15D30">
            <w:pPr>
              <w:keepNext/>
              <w:widowControl w:val="0"/>
              <w:tabs>
                <w:tab w:val="left" w:pos="708"/>
              </w:tabs>
              <w:jc w:val="right"/>
              <w:rPr>
                <w:i/>
                <w:color w:val="000000"/>
                <w:sz w:val="24"/>
                <w:szCs w:val="24"/>
              </w:rPr>
            </w:pPr>
            <w:r w:rsidRPr="00884E55">
              <w:rPr>
                <w:iCs/>
                <w:color w:val="000000"/>
                <w:sz w:val="24"/>
                <w:szCs w:val="24"/>
              </w:rPr>
              <w:t>для которых освоение данной дисциплины (модуля) необходимо как предшествующее:</w:t>
            </w:r>
          </w:p>
        </w:tc>
        <w:tc>
          <w:tcPr>
            <w:tcW w:w="5387" w:type="dxa"/>
          </w:tcPr>
          <w:p w:rsidR="00B56FF9" w:rsidRPr="00884E55" w:rsidRDefault="00B56FF9" w:rsidP="00F15D30">
            <w:pPr>
              <w:keepNext/>
              <w:widowControl w:val="0"/>
              <w:rPr>
                <w:i/>
                <w:color w:val="000000"/>
                <w:sz w:val="24"/>
                <w:szCs w:val="24"/>
              </w:rPr>
            </w:pPr>
            <w:r w:rsidRPr="00884E55">
              <w:rPr>
                <w:sz w:val="24"/>
                <w:szCs w:val="24"/>
              </w:rPr>
              <w:t>Освоение дисциплины «Иностранный язык» как предшествующего необх</w:t>
            </w:r>
            <w:r>
              <w:rPr>
                <w:sz w:val="24"/>
                <w:szCs w:val="24"/>
              </w:rPr>
              <w:t>одимо для прохождения дисциплин</w:t>
            </w:r>
            <w:r w:rsidRPr="00884E55">
              <w:rPr>
                <w:sz w:val="24"/>
                <w:szCs w:val="24"/>
              </w:rPr>
              <w:t>:</w:t>
            </w:r>
            <w:r>
              <w:rPr>
                <w:sz w:val="24"/>
                <w:szCs w:val="24"/>
              </w:rPr>
              <w:t xml:space="preserve"> </w:t>
            </w:r>
            <w:r w:rsidR="00E60C68" w:rsidRPr="008C7103">
              <w:rPr>
                <w:sz w:val="22"/>
                <w:szCs w:val="22"/>
              </w:rPr>
              <w:t>«</w:t>
            </w:r>
            <w:r w:rsidR="00E60C68" w:rsidRPr="005F534F">
              <w:rPr>
                <w:sz w:val="22"/>
                <w:szCs w:val="22"/>
              </w:rPr>
              <w:t>Разговорный иностранный язык в профессиональной сфере</w:t>
            </w:r>
            <w:r w:rsidR="00E60C68" w:rsidRPr="008C7103">
              <w:rPr>
                <w:sz w:val="22"/>
                <w:szCs w:val="22"/>
              </w:rPr>
              <w:t>»</w:t>
            </w:r>
            <w:r w:rsidR="00E60C68">
              <w:rPr>
                <w:sz w:val="22"/>
                <w:szCs w:val="22"/>
              </w:rPr>
              <w:t>,</w:t>
            </w:r>
            <w:r>
              <w:rPr>
                <w:sz w:val="24"/>
                <w:szCs w:val="24"/>
              </w:rPr>
              <w:t>внешнеэкономическая деятельность предприятий, основы деловой коммуникации, инвестиционный менеджмент, управление персоналом, моделирование бизнес-процессов.</w:t>
            </w:r>
          </w:p>
        </w:tc>
      </w:tr>
    </w:tbl>
    <w:p w:rsidR="00B56FF9" w:rsidRDefault="00B56FF9" w:rsidP="00B56FF9">
      <w:pPr>
        <w:rPr>
          <w:b/>
        </w:rPr>
      </w:pPr>
    </w:p>
    <w:p w:rsidR="00B56FF9" w:rsidRDefault="00B56FF9" w:rsidP="00B56FF9">
      <w:pPr>
        <w:shd w:val="clear" w:color="auto" w:fill="FFFFFF"/>
        <w:tabs>
          <w:tab w:val="left" w:pos="708"/>
        </w:tabs>
        <w:overflowPunct/>
        <w:autoSpaceDE/>
        <w:autoSpaceDN/>
        <w:adjustRightInd/>
        <w:spacing w:line="276" w:lineRule="auto"/>
        <w:rPr>
          <w:b/>
          <w:bCs/>
          <w:color w:val="000000"/>
          <w:sz w:val="24"/>
          <w:szCs w:val="24"/>
        </w:rPr>
      </w:pPr>
      <w:r w:rsidRPr="00884E55">
        <w:rPr>
          <w:b/>
          <w:bCs/>
          <w:color w:val="000000"/>
          <w:sz w:val="24"/>
          <w:szCs w:val="24"/>
        </w:rPr>
        <w:t>3.Структура, содержание, объем (трудоёмкость) дисциплины</w:t>
      </w:r>
      <w:r>
        <w:rPr>
          <w:b/>
          <w:bCs/>
          <w:color w:val="000000"/>
          <w:sz w:val="24"/>
          <w:szCs w:val="24"/>
        </w:rPr>
        <w:t xml:space="preserve"> </w:t>
      </w:r>
      <w:r w:rsidRPr="00884E55">
        <w:rPr>
          <w:b/>
          <w:bCs/>
          <w:color w:val="000000"/>
          <w:sz w:val="24"/>
          <w:szCs w:val="24"/>
        </w:rPr>
        <w:t>(модуля)</w:t>
      </w:r>
    </w:p>
    <w:p w:rsidR="00B56FF9" w:rsidRDefault="00B56FF9" w:rsidP="00B56FF9">
      <w:pPr>
        <w:shd w:val="clear" w:color="auto" w:fill="FFFFFF"/>
        <w:tabs>
          <w:tab w:val="left" w:pos="708"/>
        </w:tabs>
        <w:textAlignment w:val="baseline"/>
        <w:rPr>
          <w:b/>
          <w:bCs/>
          <w:color w:val="000000"/>
          <w:sz w:val="24"/>
          <w:szCs w:val="24"/>
        </w:rPr>
      </w:pPr>
      <w:r w:rsidRPr="00884E55">
        <w:rPr>
          <w:b/>
          <w:bCs/>
          <w:color w:val="000000"/>
          <w:sz w:val="24"/>
          <w:szCs w:val="24"/>
        </w:rPr>
        <w:t>3.1 Для очной  формы обучения</w:t>
      </w:r>
    </w:p>
    <w:p w:rsidR="00B56FF9" w:rsidRPr="00884E55" w:rsidRDefault="00B56FF9" w:rsidP="00B56FF9">
      <w:pPr>
        <w:ind w:firstLine="709"/>
        <w:jc w:val="both"/>
        <w:rPr>
          <w:sz w:val="24"/>
          <w:szCs w:val="24"/>
        </w:rPr>
      </w:pPr>
      <w:r w:rsidRPr="00884E55">
        <w:rPr>
          <w:sz w:val="24"/>
          <w:szCs w:val="24"/>
        </w:rPr>
        <w:t>Общая трудоемкость дисциплины  «</w:t>
      </w:r>
      <w:r w:rsidRPr="00884E55">
        <w:rPr>
          <w:bCs/>
          <w:iCs/>
          <w:sz w:val="24"/>
          <w:szCs w:val="24"/>
        </w:rPr>
        <w:t>Иностранный язык</w:t>
      </w:r>
      <w:r w:rsidRPr="00884E55">
        <w:rPr>
          <w:sz w:val="24"/>
          <w:szCs w:val="24"/>
        </w:rPr>
        <w:t xml:space="preserve">» составляет </w:t>
      </w:r>
      <w:r>
        <w:rPr>
          <w:sz w:val="24"/>
          <w:szCs w:val="24"/>
        </w:rPr>
        <w:t>6</w:t>
      </w:r>
      <w:r w:rsidRPr="00884E55">
        <w:rPr>
          <w:sz w:val="24"/>
          <w:szCs w:val="24"/>
        </w:rPr>
        <w:t xml:space="preserve"> зачетных единиц, </w:t>
      </w:r>
      <w:r>
        <w:rPr>
          <w:sz w:val="24"/>
          <w:szCs w:val="24"/>
        </w:rPr>
        <w:t>216</w:t>
      </w:r>
      <w:r w:rsidRPr="00D75902">
        <w:rPr>
          <w:sz w:val="24"/>
          <w:szCs w:val="24"/>
        </w:rPr>
        <w:t xml:space="preserve"> ч</w:t>
      </w:r>
      <w:r w:rsidRPr="00884E55">
        <w:rPr>
          <w:sz w:val="24"/>
          <w:szCs w:val="24"/>
        </w:rPr>
        <w:t xml:space="preserve">асов, в том числе на контактную работу обучающихся с преподавателем (далее – аудиторная работа по видам) </w:t>
      </w:r>
      <w:r>
        <w:rPr>
          <w:sz w:val="24"/>
          <w:szCs w:val="24"/>
        </w:rPr>
        <w:t>106 ч</w:t>
      </w:r>
      <w:r w:rsidRPr="00884E55">
        <w:rPr>
          <w:sz w:val="24"/>
          <w:szCs w:val="24"/>
        </w:rPr>
        <w:t xml:space="preserve">, на внеаудиторную самостоятельную работу обучающегося (далее внеаудиторная СРС)  </w:t>
      </w:r>
      <w:r>
        <w:rPr>
          <w:sz w:val="24"/>
          <w:szCs w:val="24"/>
        </w:rPr>
        <w:t xml:space="preserve">74ч, в том числе </w:t>
      </w:r>
      <w:r w:rsidRPr="00D75902">
        <w:rPr>
          <w:sz w:val="24"/>
          <w:szCs w:val="24"/>
        </w:rPr>
        <w:t>36</w:t>
      </w:r>
      <w:r>
        <w:rPr>
          <w:sz w:val="24"/>
          <w:szCs w:val="24"/>
        </w:rPr>
        <w:t xml:space="preserve"> часов на контроль (подготовка к экзамену)</w:t>
      </w:r>
      <w:r w:rsidRPr="00884E55">
        <w:rPr>
          <w:sz w:val="24"/>
          <w:szCs w:val="24"/>
        </w:rPr>
        <w:t xml:space="preserve"> </w:t>
      </w:r>
    </w:p>
    <w:tbl>
      <w:tblPr>
        <w:tblW w:w="100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
        <w:gridCol w:w="1973"/>
        <w:gridCol w:w="6"/>
        <w:gridCol w:w="703"/>
        <w:gridCol w:w="708"/>
        <w:gridCol w:w="712"/>
        <w:gridCol w:w="709"/>
        <w:gridCol w:w="570"/>
        <w:gridCol w:w="709"/>
        <w:gridCol w:w="1832"/>
        <w:gridCol w:w="1555"/>
      </w:tblGrid>
      <w:tr w:rsidR="00B56FF9" w:rsidRPr="00327798" w:rsidTr="00F15D30">
        <w:trPr>
          <w:trHeight w:val="1395"/>
        </w:trPr>
        <w:tc>
          <w:tcPr>
            <w:tcW w:w="563" w:type="dxa"/>
            <w:vMerge w:val="restart"/>
            <w:vAlign w:val="center"/>
          </w:tcPr>
          <w:p w:rsidR="00B56FF9" w:rsidRPr="00E40F4F" w:rsidRDefault="00B56FF9" w:rsidP="00F15D30">
            <w:pPr>
              <w:jc w:val="center"/>
            </w:pPr>
            <w:r w:rsidRPr="00E40F4F">
              <w:t>№</w:t>
            </w:r>
          </w:p>
          <w:p w:rsidR="00B56FF9" w:rsidRPr="00E40F4F" w:rsidRDefault="00B56FF9" w:rsidP="00F15D30">
            <w:pPr>
              <w:jc w:val="center"/>
            </w:pPr>
            <w:r w:rsidRPr="00E40F4F">
              <w:t>п/п</w:t>
            </w:r>
          </w:p>
        </w:tc>
        <w:tc>
          <w:tcPr>
            <w:tcW w:w="1973" w:type="dxa"/>
            <w:vMerge w:val="restart"/>
            <w:vAlign w:val="center"/>
          </w:tcPr>
          <w:p w:rsidR="00B56FF9" w:rsidRPr="00884E55" w:rsidRDefault="00B56FF9" w:rsidP="00F15D30">
            <w:pPr>
              <w:jc w:val="center"/>
            </w:pPr>
            <w:r w:rsidRPr="00884E55">
              <w:t>Содержание</w:t>
            </w:r>
          </w:p>
          <w:p w:rsidR="00B56FF9" w:rsidRPr="00884E55" w:rsidRDefault="00B56FF9" w:rsidP="00F15D30">
            <w:pPr>
              <w:jc w:val="center"/>
            </w:pPr>
            <w:r w:rsidRPr="00884E55">
              <w:t>дисциплины</w:t>
            </w:r>
          </w:p>
          <w:p w:rsidR="00B56FF9" w:rsidRPr="00884E55" w:rsidRDefault="00B56FF9" w:rsidP="00F15D30">
            <w:pPr>
              <w:jc w:val="center"/>
            </w:pPr>
            <w:r w:rsidRPr="00884E55">
              <w:t>(модуля),</w:t>
            </w:r>
          </w:p>
          <w:p w:rsidR="00B56FF9" w:rsidRPr="00884E55" w:rsidRDefault="00B56FF9" w:rsidP="00F15D30">
            <w:pPr>
              <w:jc w:val="center"/>
            </w:pPr>
            <w:r w:rsidRPr="00884E55">
              <w:t>структурированное по темам</w:t>
            </w:r>
          </w:p>
          <w:p w:rsidR="00B56FF9" w:rsidRPr="00884E55" w:rsidRDefault="00B56FF9" w:rsidP="00F15D30">
            <w:pPr>
              <w:jc w:val="center"/>
            </w:pPr>
            <w:r w:rsidRPr="00884E55">
              <w:t>(разделам)</w:t>
            </w:r>
          </w:p>
          <w:p w:rsidR="00B56FF9" w:rsidRDefault="00B56FF9" w:rsidP="00F15D30">
            <w:pPr>
              <w:jc w:val="center"/>
              <w:rPr>
                <w:b/>
              </w:rPr>
            </w:pPr>
          </w:p>
          <w:p w:rsidR="00B56FF9" w:rsidRPr="00E40F4F" w:rsidRDefault="00B56FF9" w:rsidP="00F15D30">
            <w:pPr>
              <w:jc w:val="center"/>
            </w:pPr>
          </w:p>
        </w:tc>
        <w:tc>
          <w:tcPr>
            <w:tcW w:w="709" w:type="dxa"/>
            <w:gridSpan w:val="2"/>
            <w:vMerge w:val="restart"/>
            <w:textDirection w:val="btLr"/>
            <w:vAlign w:val="center"/>
          </w:tcPr>
          <w:p w:rsidR="00B56FF9" w:rsidRPr="00884E55" w:rsidRDefault="00B56FF9" w:rsidP="00F15D30">
            <w:pPr>
              <w:ind w:left="113" w:right="113"/>
              <w:jc w:val="center"/>
            </w:pPr>
            <w:r>
              <w:t>С</w:t>
            </w:r>
            <w:r w:rsidRPr="00884E55">
              <w:t>еместр</w:t>
            </w:r>
          </w:p>
        </w:tc>
        <w:tc>
          <w:tcPr>
            <w:tcW w:w="708" w:type="dxa"/>
            <w:vMerge w:val="restart"/>
            <w:textDirection w:val="btLr"/>
            <w:vAlign w:val="center"/>
          </w:tcPr>
          <w:p w:rsidR="00B56FF9" w:rsidRPr="00884E55" w:rsidRDefault="00B56FF9" w:rsidP="00F15D30">
            <w:pPr>
              <w:ind w:left="113" w:right="113"/>
              <w:jc w:val="center"/>
            </w:pPr>
            <w:r w:rsidRPr="00884E55">
              <w:t>Неделя</w:t>
            </w:r>
          </w:p>
        </w:tc>
        <w:tc>
          <w:tcPr>
            <w:tcW w:w="1991" w:type="dxa"/>
            <w:gridSpan w:val="3"/>
            <w:vAlign w:val="center"/>
          </w:tcPr>
          <w:p w:rsidR="00B56FF9" w:rsidRPr="00884E55" w:rsidRDefault="00B56FF9" w:rsidP="00F15D30">
            <w:pPr>
              <w:jc w:val="center"/>
            </w:pPr>
            <w:r w:rsidRPr="00884E55">
              <w:t>Аудиторная работа по видам</w:t>
            </w:r>
          </w:p>
        </w:tc>
        <w:tc>
          <w:tcPr>
            <w:tcW w:w="709" w:type="dxa"/>
            <w:vMerge w:val="restart"/>
            <w:vAlign w:val="center"/>
          </w:tcPr>
          <w:p w:rsidR="00B56FF9" w:rsidRPr="00667BDC" w:rsidRDefault="00B56FF9" w:rsidP="00F15D30">
            <w:pPr>
              <w:jc w:val="center"/>
            </w:pPr>
            <w:r>
              <w:t>Внеаудиторная СРС</w:t>
            </w:r>
          </w:p>
        </w:tc>
        <w:tc>
          <w:tcPr>
            <w:tcW w:w="1832" w:type="dxa"/>
            <w:vMerge w:val="restart"/>
            <w:vAlign w:val="center"/>
          </w:tcPr>
          <w:p w:rsidR="00B56FF9" w:rsidRPr="00E95EFF" w:rsidRDefault="00B56FF9" w:rsidP="00F15D30">
            <w:pPr>
              <w:ind w:left="-108"/>
              <w:jc w:val="center"/>
            </w:pPr>
            <w:r w:rsidRPr="00E95EFF">
              <w:t>Образовательные технологии</w:t>
            </w:r>
          </w:p>
        </w:tc>
        <w:tc>
          <w:tcPr>
            <w:tcW w:w="1555" w:type="dxa"/>
            <w:vMerge w:val="restart"/>
            <w:vAlign w:val="center"/>
          </w:tcPr>
          <w:p w:rsidR="00B56FF9" w:rsidRPr="00E95EFF" w:rsidRDefault="00B56FF9" w:rsidP="00F15D30">
            <w:pPr>
              <w:jc w:val="center"/>
              <w:rPr>
                <w:b/>
                <w:i/>
              </w:rPr>
            </w:pPr>
            <w:r w:rsidRPr="00E95EFF">
              <w:t>Формы текущего контроля успеваемости</w:t>
            </w:r>
          </w:p>
          <w:p w:rsidR="00B56FF9" w:rsidRPr="00327798" w:rsidRDefault="00B56FF9" w:rsidP="00F15D30">
            <w:pPr>
              <w:jc w:val="center"/>
              <w:rPr>
                <w:b/>
              </w:rPr>
            </w:pPr>
          </w:p>
        </w:tc>
      </w:tr>
      <w:tr w:rsidR="00B56FF9" w:rsidRPr="00327798" w:rsidTr="00F15D30">
        <w:trPr>
          <w:trHeight w:val="652"/>
        </w:trPr>
        <w:tc>
          <w:tcPr>
            <w:tcW w:w="563" w:type="dxa"/>
            <w:vMerge/>
            <w:vAlign w:val="center"/>
          </w:tcPr>
          <w:p w:rsidR="00B56FF9" w:rsidRPr="00327798" w:rsidRDefault="00B56FF9" w:rsidP="00F15D30">
            <w:pPr>
              <w:jc w:val="center"/>
              <w:rPr>
                <w:b/>
              </w:rPr>
            </w:pPr>
          </w:p>
        </w:tc>
        <w:tc>
          <w:tcPr>
            <w:tcW w:w="1973" w:type="dxa"/>
            <w:vMerge/>
            <w:vAlign w:val="center"/>
          </w:tcPr>
          <w:p w:rsidR="00B56FF9" w:rsidRPr="00327798" w:rsidRDefault="00B56FF9" w:rsidP="00F15D30">
            <w:pPr>
              <w:jc w:val="center"/>
              <w:rPr>
                <w:b/>
              </w:rPr>
            </w:pPr>
          </w:p>
        </w:tc>
        <w:tc>
          <w:tcPr>
            <w:tcW w:w="709" w:type="dxa"/>
            <w:gridSpan w:val="2"/>
            <w:vMerge/>
            <w:vAlign w:val="center"/>
          </w:tcPr>
          <w:p w:rsidR="00B56FF9" w:rsidRPr="00327798" w:rsidRDefault="00B56FF9" w:rsidP="00F15D30">
            <w:pPr>
              <w:jc w:val="center"/>
              <w:rPr>
                <w:b/>
              </w:rPr>
            </w:pPr>
          </w:p>
        </w:tc>
        <w:tc>
          <w:tcPr>
            <w:tcW w:w="708" w:type="dxa"/>
            <w:vMerge/>
            <w:vAlign w:val="center"/>
          </w:tcPr>
          <w:p w:rsidR="00B56FF9" w:rsidRPr="00327798" w:rsidRDefault="00B56FF9" w:rsidP="00F15D30">
            <w:pPr>
              <w:jc w:val="center"/>
              <w:rPr>
                <w:b/>
              </w:rPr>
            </w:pPr>
          </w:p>
        </w:tc>
        <w:tc>
          <w:tcPr>
            <w:tcW w:w="712" w:type="dxa"/>
            <w:vAlign w:val="center"/>
          </w:tcPr>
          <w:p w:rsidR="00B56FF9" w:rsidRPr="00327798" w:rsidRDefault="00B56FF9" w:rsidP="00F15D30">
            <w:pPr>
              <w:ind w:left="-108"/>
              <w:jc w:val="center"/>
              <w:rPr>
                <w:b/>
              </w:rPr>
            </w:pPr>
            <w:r w:rsidRPr="00884E55">
              <w:t>Лек</w:t>
            </w:r>
            <w:r>
              <w:rPr>
                <w:b/>
              </w:rPr>
              <w:t>.</w:t>
            </w:r>
          </w:p>
        </w:tc>
        <w:tc>
          <w:tcPr>
            <w:tcW w:w="709" w:type="dxa"/>
            <w:vAlign w:val="center"/>
          </w:tcPr>
          <w:p w:rsidR="00B56FF9" w:rsidRPr="00884E55" w:rsidRDefault="00B56FF9" w:rsidP="00F15D30">
            <w:pPr>
              <w:jc w:val="center"/>
            </w:pPr>
            <w:r w:rsidRPr="00884E55">
              <w:t>Лаб.</w:t>
            </w:r>
          </w:p>
        </w:tc>
        <w:tc>
          <w:tcPr>
            <w:tcW w:w="570" w:type="dxa"/>
            <w:vAlign w:val="center"/>
          </w:tcPr>
          <w:p w:rsidR="00B56FF9" w:rsidRPr="00884E55" w:rsidRDefault="00B56FF9" w:rsidP="00F15D30">
            <w:pPr>
              <w:ind w:left="-108"/>
              <w:jc w:val="center"/>
            </w:pPr>
            <w:r w:rsidRPr="00884E55">
              <w:t>Пр.</w:t>
            </w:r>
          </w:p>
        </w:tc>
        <w:tc>
          <w:tcPr>
            <w:tcW w:w="709" w:type="dxa"/>
            <w:vMerge/>
            <w:vAlign w:val="center"/>
          </w:tcPr>
          <w:p w:rsidR="00B56FF9" w:rsidRPr="00667BDC" w:rsidRDefault="00B56FF9" w:rsidP="00F15D30">
            <w:pPr>
              <w:ind w:left="-108"/>
              <w:jc w:val="center"/>
            </w:pPr>
          </w:p>
        </w:tc>
        <w:tc>
          <w:tcPr>
            <w:tcW w:w="1832" w:type="dxa"/>
            <w:vMerge/>
            <w:vAlign w:val="center"/>
          </w:tcPr>
          <w:p w:rsidR="00B56FF9" w:rsidRDefault="00B56FF9" w:rsidP="00F15D30">
            <w:pPr>
              <w:ind w:left="-108"/>
              <w:jc w:val="center"/>
              <w:rPr>
                <w:b/>
              </w:rPr>
            </w:pPr>
          </w:p>
        </w:tc>
        <w:tc>
          <w:tcPr>
            <w:tcW w:w="1555" w:type="dxa"/>
            <w:vMerge/>
            <w:vAlign w:val="center"/>
          </w:tcPr>
          <w:p w:rsidR="00B56FF9" w:rsidRPr="00327798" w:rsidRDefault="00B56FF9" w:rsidP="00F15D30">
            <w:pPr>
              <w:jc w:val="center"/>
              <w:rPr>
                <w:b/>
              </w:rPr>
            </w:pPr>
          </w:p>
        </w:tc>
      </w:tr>
      <w:tr w:rsidR="00B56FF9" w:rsidRPr="004B4821" w:rsidTr="00F15D30">
        <w:trPr>
          <w:trHeight w:val="380"/>
        </w:trPr>
        <w:tc>
          <w:tcPr>
            <w:tcW w:w="563" w:type="dxa"/>
            <w:vAlign w:val="center"/>
          </w:tcPr>
          <w:p w:rsidR="00B56FF9" w:rsidRPr="007C6ABE" w:rsidRDefault="00B56FF9" w:rsidP="00F15D30">
            <w:pPr>
              <w:jc w:val="center"/>
            </w:pPr>
            <w:r w:rsidRPr="007C6ABE">
              <w:rPr>
                <w:bCs/>
                <w:kern w:val="1"/>
                <w:lang w:eastAsia="ar-SA"/>
              </w:rPr>
              <w:t>1.</w:t>
            </w:r>
          </w:p>
        </w:tc>
        <w:tc>
          <w:tcPr>
            <w:tcW w:w="1973" w:type="dxa"/>
            <w:vAlign w:val="center"/>
          </w:tcPr>
          <w:p w:rsidR="00B56FF9" w:rsidRPr="007C6ABE" w:rsidRDefault="00B56FF9" w:rsidP="00F15D30">
            <w:pPr>
              <w:rPr>
                <w:bCs/>
                <w:kern w:val="1"/>
                <w:lang w:eastAsia="ar-SA"/>
              </w:rPr>
            </w:pPr>
            <w:r w:rsidRPr="007C6ABE">
              <w:rPr>
                <w:bCs/>
                <w:kern w:val="1"/>
                <w:lang w:val="en-US" w:eastAsia="ar-SA"/>
              </w:rPr>
              <w:t>Welcome</w:t>
            </w:r>
            <w:r w:rsidRPr="007C6ABE">
              <w:rPr>
                <w:bCs/>
                <w:kern w:val="1"/>
                <w:lang w:eastAsia="ar-SA"/>
              </w:rPr>
              <w:t>.</w:t>
            </w:r>
          </w:p>
          <w:p w:rsidR="00B56FF9" w:rsidRPr="007C6ABE" w:rsidRDefault="00B56FF9" w:rsidP="00F15D30">
            <w:pPr>
              <w:rPr>
                <w:bCs/>
                <w:kern w:val="1"/>
                <w:lang w:eastAsia="ar-SA"/>
              </w:rPr>
            </w:pPr>
            <w:r w:rsidRPr="007C6ABE">
              <w:rPr>
                <w:bCs/>
                <w:kern w:val="1"/>
                <w:lang w:eastAsia="ar-SA"/>
              </w:rPr>
              <w:t>Входное тестирование</w:t>
            </w:r>
          </w:p>
          <w:p w:rsidR="00B56FF9" w:rsidRPr="00F62AA6" w:rsidRDefault="00B56FF9" w:rsidP="00F15D30">
            <w:pPr>
              <w:rPr>
                <w:b/>
                <w:bCs/>
                <w:kern w:val="1"/>
                <w:lang w:eastAsia="ar-SA"/>
              </w:rPr>
            </w:pPr>
            <w:r w:rsidRPr="00F62AA6">
              <w:rPr>
                <w:b/>
                <w:bCs/>
                <w:kern w:val="1"/>
                <w:lang w:eastAsia="ar-SA"/>
              </w:rPr>
              <w:t>Тема№1</w:t>
            </w:r>
          </w:p>
          <w:p w:rsidR="00B56FF9" w:rsidRPr="00147843" w:rsidRDefault="00B56FF9" w:rsidP="00F15D30">
            <w:pPr>
              <w:rPr>
                <w:b/>
                <w:bCs/>
                <w:kern w:val="1"/>
                <w:lang w:eastAsia="ar-SA"/>
              </w:rPr>
            </w:pPr>
            <w:r w:rsidRPr="00F62AA6">
              <w:rPr>
                <w:b/>
                <w:bCs/>
                <w:kern w:val="1"/>
                <w:lang w:eastAsia="ar-SA"/>
              </w:rPr>
              <w:t>«</w:t>
            </w:r>
            <w:r w:rsidRPr="00F62AA6">
              <w:rPr>
                <w:b/>
                <w:bCs/>
                <w:kern w:val="1"/>
                <w:lang w:val="en-US" w:eastAsia="ar-SA"/>
              </w:rPr>
              <w:t>People</w:t>
            </w:r>
            <w:r w:rsidRPr="00F62AA6">
              <w:rPr>
                <w:b/>
                <w:bCs/>
                <w:kern w:val="1"/>
                <w:lang w:eastAsia="ar-SA"/>
              </w:rPr>
              <w:t>»</w:t>
            </w:r>
          </w:p>
          <w:p w:rsidR="00B56FF9" w:rsidRPr="00056B83" w:rsidRDefault="00B56FF9" w:rsidP="00F15D30">
            <w:pPr>
              <w:rPr>
                <w:lang w:val="en-US"/>
              </w:rPr>
            </w:pPr>
            <w:r w:rsidRPr="00BE1261">
              <w:rPr>
                <w:i/>
                <w:lang w:val="en-US" w:eastAsia="en-US"/>
              </w:rPr>
              <w:t>Asking for and giving information.</w:t>
            </w:r>
          </w:p>
        </w:tc>
        <w:tc>
          <w:tcPr>
            <w:tcW w:w="709" w:type="dxa"/>
            <w:gridSpan w:val="2"/>
            <w:vAlign w:val="center"/>
          </w:tcPr>
          <w:p w:rsidR="00B56FF9" w:rsidRPr="004B4821" w:rsidRDefault="00B56FF9" w:rsidP="00F15D30">
            <w:pPr>
              <w:jc w:val="center"/>
              <w:rPr>
                <w:b/>
              </w:rPr>
            </w:pPr>
            <w:r w:rsidRPr="004B4821">
              <w:rPr>
                <w:lang w:val="en-US"/>
              </w:rPr>
              <w:t>I</w:t>
            </w:r>
          </w:p>
        </w:tc>
        <w:tc>
          <w:tcPr>
            <w:tcW w:w="708" w:type="dxa"/>
            <w:vAlign w:val="center"/>
          </w:tcPr>
          <w:p w:rsidR="00B56FF9" w:rsidRPr="00FD07DB" w:rsidRDefault="00B56FF9" w:rsidP="00F15D30">
            <w:pPr>
              <w:jc w:val="center"/>
            </w:pPr>
            <w:r w:rsidRPr="00FD07DB">
              <w:t>1</w:t>
            </w:r>
            <w:r>
              <w:t>,2</w:t>
            </w:r>
          </w:p>
        </w:tc>
        <w:tc>
          <w:tcPr>
            <w:tcW w:w="712" w:type="dxa"/>
            <w:vAlign w:val="center"/>
          </w:tcPr>
          <w:p w:rsidR="00B56FF9" w:rsidRPr="00FD07DB" w:rsidRDefault="00B56FF9" w:rsidP="00F15D30">
            <w:pPr>
              <w:ind w:left="-108"/>
              <w:jc w:val="center"/>
            </w:pPr>
            <w:r>
              <w:t>-</w:t>
            </w:r>
          </w:p>
        </w:tc>
        <w:tc>
          <w:tcPr>
            <w:tcW w:w="709" w:type="dxa"/>
            <w:vAlign w:val="center"/>
          </w:tcPr>
          <w:p w:rsidR="00B56FF9" w:rsidRPr="00FD07DB" w:rsidRDefault="00B56FF9" w:rsidP="00F15D30">
            <w:pPr>
              <w:ind w:left="-108"/>
              <w:jc w:val="center"/>
            </w:pPr>
            <w:r>
              <w:t>-</w:t>
            </w:r>
          </w:p>
        </w:tc>
        <w:tc>
          <w:tcPr>
            <w:tcW w:w="570" w:type="dxa"/>
            <w:vAlign w:val="center"/>
          </w:tcPr>
          <w:p w:rsidR="00B56FF9" w:rsidRPr="0053047B" w:rsidRDefault="00B56FF9" w:rsidP="00F15D30">
            <w:pPr>
              <w:ind w:left="-108"/>
              <w:jc w:val="center"/>
              <w:rPr>
                <w:highlight w:val="yellow"/>
              </w:rPr>
            </w:pPr>
            <w:r>
              <w:t>9</w:t>
            </w:r>
          </w:p>
        </w:tc>
        <w:tc>
          <w:tcPr>
            <w:tcW w:w="709" w:type="dxa"/>
            <w:vAlign w:val="center"/>
          </w:tcPr>
          <w:p w:rsidR="00B56FF9" w:rsidRPr="0053047B" w:rsidRDefault="00B56FF9" w:rsidP="00F15D30">
            <w:pPr>
              <w:ind w:left="-108"/>
              <w:jc w:val="center"/>
              <w:rPr>
                <w:highlight w:val="yellow"/>
              </w:rPr>
            </w:pPr>
            <w:r>
              <w:t>3</w:t>
            </w:r>
          </w:p>
        </w:tc>
        <w:tc>
          <w:tcPr>
            <w:tcW w:w="1832" w:type="dxa"/>
            <w:vAlign w:val="center"/>
          </w:tcPr>
          <w:p w:rsidR="00B56FF9" w:rsidRDefault="00B56FF9" w:rsidP="00F15D30">
            <w:pPr>
              <w:tabs>
                <w:tab w:val="left" w:pos="708"/>
              </w:tabs>
              <w:jc w:val="center"/>
            </w:pPr>
            <w:r>
              <w:t>Традиционное практическое занятие</w:t>
            </w:r>
          </w:p>
          <w:p w:rsidR="00B56FF9" w:rsidRDefault="00B56FF9" w:rsidP="00F15D30">
            <w:pPr>
              <w:tabs>
                <w:tab w:val="left" w:pos="708"/>
              </w:tabs>
              <w:jc w:val="center"/>
            </w:pPr>
            <w:r>
              <w:t>Тестирование</w:t>
            </w:r>
          </w:p>
          <w:p w:rsidR="00B56FF9" w:rsidRDefault="00B56FF9" w:rsidP="00F15D30">
            <w:pPr>
              <w:ind w:left="-108"/>
              <w:jc w:val="center"/>
              <w:rPr>
                <w:bCs/>
                <w:iCs/>
              </w:rPr>
            </w:pPr>
          </w:p>
          <w:p w:rsidR="00B56FF9" w:rsidRPr="00FD07DB" w:rsidRDefault="00B56FF9" w:rsidP="00F15D30">
            <w:pPr>
              <w:ind w:left="-108"/>
              <w:jc w:val="center"/>
            </w:pPr>
          </w:p>
        </w:tc>
        <w:tc>
          <w:tcPr>
            <w:tcW w:w="1555" w:type="dxa"/>
            <w:vAlign w:val="center"/>
          </w:tcPr>
          <w:p w:rsidR="00B56FF9" w:rsidRPr="004B4821" w:rsidRDefault="00B56FF9" w:rsidP="00F15D30">
            <w:pPr>
              <w:jc w:val="center"/>
              <w:rPr>
                <w:color w:val="000000"/>
              </w:rPr>
            </w:pPr>
            <w:r w:rsidRPr="004B4821">
              <w:t>1</w:t>
            </w:r>
            <w:r>
              <w:t xml:space="preserve"> Устный опрос:</w:t>
            </w:r>
          </w:p>
          <w:p w:rsidR="00B56FF9" w:rsidRPr="004B4821" w:rsidRDefault="00B56FF9" w:rsidP="00F15D30">
            <w:pPr>
              <w:jc w:val="center"/>
              <w:rPr>
                <w:color w:val="000000"/>
              </w:rPr>
            </w:pPr>
            <w:r>
              <w:rPr>
                <w:color w:val="000000"/>
              </w:rPr>
              <w:t>2</w:t>
            </w:r>
            <w:r w:rsidRPr="004B4821">
              <w:rPr>
                <w:color w:val="000000"/>
              </w:rPr>
              <w:t>.</w:t>
            </w:r>
            <w:r>
              <w:rPr>
                <w:color w:val="000000"/>
              </w:rPr>
              <w:t>Тестирование</w:t>
            </w:r>
            <w:r w:rsidRPr="004B4821">
              <w:rPr>
                <w:color w:val="000000"/>
              </w:rPr>
              <w:t xml:space="preserve"> </w:t>
            </w:r>
            <w:r w:rsidRPr="004B4821">
              <w:rPr>
                <w:color w:val="000000"/>
                <w:lang w:val="en-US"/>
              </w:rPr>
              <w:t>Progress</w:t>
            </w:r>
            <w:r w:rsidRPr="004B4821">
              <w:rPr>
                <w:color w:val="000000"/>
              </w:rPr>
              <w:t xml:space="preserve"> </w:t>
            </w:r>
            <w:r w:rsidRPr="004B4821">
              <w:rPr>
                <w:color w:val="000000"/>
                <w:lang w:val="en-US"/>
              </w:rPr>
              <w:t>Test</w:t>
            </w:r>
            <w:r>
              <w:rPr>
                <w:color w:val="000000"/>
              </w:rPr>
              <w:t xml:space="preserve"> 1</w:t>
            </w:r>
          </w:p>
          <w:p w:rsidR="00B56FF9" w:rsidRPr="004B4821" w:rsidRDefault="00B56FF9" w:rsidP="00F15D30">
            <w:pPr>
              <w:jc w:val="center"/>
              <w:rPr>
                <w:b/>
              </w:rPr>
            </w:pPr>
          </w:p>
        </w:tc>
      </w:tr>
      <w:tr w:rsidR="00B56FF9" w:rsidRPr="004B4821" w:rsidTr="00F15D30">
        <w:trPr>
          <w:trHeight w:val="339"/>
        </w:trPr>
        <w:tc>
          <w:tcPr>
            <w:tcW w:w="563" w:type="dxa"/>
            <w:vAlign w:val="center"/>
          </w:tcPr>
          <w:p w:rsidR="00B56FF9" w:rsidRPr="007C6ABE" w:rsidRDefault="00B56FF9" w:rsidP="00F15D30">
            <w:pPr>
              <w:jc w:val="center"/>
            </w:pPr>
            <w:r w:rsidRPr="007C6ABE">
              <w:t>2</w:t>
            </w:r>
          </w:p>
        </w:tc>
        <w:tc>
          <w:tcPr>
            <w:tcW w:w="1973" w:type="dxa"/>
            <w:vAlign w:val="center"/>
          </w:tcPr>
          <w:p w:rsidR="00B56FF9" w:rsidRPr="00B45536" w:rsidRDefault="00B56FF9" w:rsidP="00F15D30">
            <w:pPr>
              <w:rPr>
                <w:b/>
                <w:bCs/>
                <w:kern w:val="1"/>
                <w:lang w:val="en-US" w:eastAsia="ar-SA"/>
              </w:rPr>
            </w:pPr>
            <w:r w:rsidRPr="00F62AA6">
              <w:rPr>
                <w:b/>
                <w:bCs/>
                <w:kern w:val="1"/>
                <w:lang w:eastAsia="ar-SA"/>
              </w:rPr>
              <w:t>Тема</w:t>
            </w:r>
            <w:r w:rsidRPr="00B45536">
              <w:rPr>
                <w:b/>
                <w:bCs/>
                <w:kern w:val="1"/>
                <w:lang w:val="en-US" w:eastAsia="ar-SA"/>
              </w:rPr>
              <w:t>№2 «</w:t>
            </w:r>
            <w:r w:rsidRPr="00F62AA6">
              <w:rPr>
                <w:b/>
                <w:bCs/>
                <w:kern w:val="1"/>
                <w:lang w:val="en-US" w:eastAsia="ar-SA"/>
              </w:rPr>
              <w:t>Work</w:t>
            </w:r>
            <w:r w:rsidRPr="00B45536">
              <w:rPr>
                <w:b/>
                <w:bCs/>
                <w:kern w:val="1"/>
                <w:lang w:val="en-US" w:eastAsia="ar-SA"/>
              </w:rPr>
              <w:t xml:space="preserve"> </w:t>
            </w:r>
            <w:r w:rsidRPr="00F62AA6">
              <w:rPr>
                <w:b/>
                <w:bCs/>
                <w:kern w:val="1"/>
                <w:lang w:val="en-US" w:eastAsia="ar-SA"/>
              </w:rPr>
              <w:t>and</w:t>
            </w:r>
            <w:r w:rsidRPr="00B45536">
              <w:rPr>
                <w:b/>
                <w:bCs/>
                <w:kern w:val="1"/>
                <w:lang w:val="en-US" w:eastAsia="ar-SA"/>
              </w:rPr>
              <w:t xml:space="preserve"> </w:t>
            </w:r>
            <w:r w:rsidRPr="00F62AA6">
              <w:rPr>
                <w:b/>
                <w:bCs/>
                <w:kern w:val="1"/>
                <w:lang w:val="en-US" w:eastAsia="ar-SA"/>
              </w:rPr>
              <w:t>study</w:t>
            </w:r>
            <w:r w:rsidRPr="00B45536">
              <w:rPr>
                <w:b/>
                <w:bCs/>
                <w:kern w:val="1"/>
                <w:lang w:val="en-US" w:eastAsia="ar-SA"/>
              </w:rPr>
              <w:t>».</w:t>
            </w:r>
          </w:p>
          <w:p w:rsidR="00B56FF9" w:rsidRPr="00BE1261" w:rsidRDefault="00B56FF9" w:rsidP="00F15D30">
            <w:pPr>
              <w:keepNext/>
              <w:widowControl w:val="0"/>
              <w:rPr>
                <w:i/>
                <w:iCs/>
                <w:lang w:val="en-US" w:eastAsia="en-US"/>
              </w:rPr>
            </w:pPr>
            <w:r w:rsidRPr="00BE1261">
              <w:rPr>
                <w:lang w:eastAsia="en-US"/>
              </w:rPr>
              <w:lastRenderedPageBreak/>
              <w:t>Диалоги</w:t>
            </w:r>
            <w:r w:rsidRPr="00BE1261">
              <w:rPr>
                <w:lang w:val="en-US" w:eastAsia="en-US"/>
              </w:rPr>
              <w:t>: About a TV programme, Ordering in a cafe, Asking for help.</w:t>
            </w:r>
          </w:p>
          <w:p w:rsidR="00B56FF9" w:rsidRPr="007C6ABE" w:rsidRDefault="00B56FF9" w:rsidP="00F15D30">
            <w:pPr>
              <w:shd w:val="clear" w:color="auto" w:fill="FFFFFF"/>
            </w:pPr>
            <w:r w:rsidRPr="00BE1261">
              <w:rPr>
                <w:lang w:eastAsia="en-US"/>
              </w:rPr>
              <w:t xml:space="preserve">Монологи: </w:t>
            </w:r>
            <w:r w:rsidRPr="00BE1261">
              <w:rPr>
                <w:lang w:val="en-US" w:eastAsia="en-US"/>
              </w:rPr>
              <w:t>About</w:t>
            </w:r>
            <w:r w:rsidRPr="00BE1261">
              <w:rPr>
                <w:lang w:eastAsia="en-US"/>
              </w:rPr>
              <w:t xml:space="preserve"> </w:t>
            </w:r>
            <w:r w:rsidRPr="00BE1261">
              <w:rPr>
                <w:lang w:val="en-US" w:eastAsia="en-US"/>
              </w:rPr>
              <w:t>studying</w:t>
            </w:r>
            <w:r w:rsidRPr="00BE1261">
              <w:rPr>
                <w:lang w:eastAsia="en-US"/>
              </w:rPr>
              <w:t xml:space="preserve"> </w:t>
            </w:r>
            <w:r w:rsidRPr="00BE1261">
              <w:rPr>
                <w:lang w:val="en-US" w:eastAsia="en-US"/>
              </w:rPr>
              <w:t>English</w:t>
            </w:r>
          </w:p>
        </w:tc>
        <w:tc>
          <w:tcPr>
            <w:tcW w:w="709" w:type="dxa"/>
            <w:gridSpan w:val="2"/>
            <w:vAlign w:val="center"/>
          </w:tcPr>
          <w:p w:rsidR="00B56FF9" w:rsidRPr="000240D0" w:rsidRDefault="00B56FF9" w:rsidP="00F15D30">
            <w:pPr>
              <w:jc w:val="center"/>
              <w:rPr>
                <w:lang w:val="en-US"/>
              </w:rPr>
            </w:pPr>
            <w:r w:rsidRPr="000240D0">
              <w:rPr>
                <w:lang w:val="en-US"/>
              </w:rPr>
              <w:lastRenderedPageBreak/>
              <w:t>I</w:t>
            </w:r>
          </w:p>
        </w:tc>
        <w:tc>
          <w:tcPr>
            <w:tcW w:w="708" w:type="dxa"/>
            <w:vAlign w:val="center"/>
          </w:tcPr>
          <w:p w:rsidR="00B56FF9" w:rsidRPr="00B93B68" w:rsidRDefault="00B56FF9" w:rsidP="00F15D30">
            <w:pPr>
              <w:jc w:val="center"/>
            </w:pPr>
            <w:r w:rsidRPr="00B93B68">
              <w:t>3,4,5</w:t>
            </w:r>
          </w:p>
        </w:tc>
        <w:tc>
          <w:tcPr>
            <w:tcW w:w="712" w:type="dxa"/>
            <w:vAlign w:val="center"/>
          </w:tcPr>
          <w:p w:rsidR="00B56FF9" w:rsidRPr="004B4821" w:rsidRDefault="00B56FF9" w:rsidP="00F15D30">
            <w:pPr>
              <w:ind w:left="-108"/>
              <w:jc w:val="center"/>
              <w:rPr>
                <w:b/>
              </w:rPr>
            </w:pPr>
            <w:r>
              <w:rPr>
                <w:b/>
              </w:rPr>
              <w:t>-</w:t>
            </w:r>
          </w:p>
        </w:tc>
        <w:tc>
          <w:tcPr>
            <w:tcW w:w="709" w:type="dxa"/>
            <w:vAlign w:val="center"/>
          </w:tcPr>
          <w:p w:rsidR="00B56FF9" w:rsidRPr="004B4821" w:rsidRDefault="00B56FF9" w:rsidP="00F15D30">
            <w:pPr>
              <w:ind w:left="-108"/>
              <w:jc w:val="center"/>
              <w:rPr>
                <w:b/>
              </w:rPr>
            </w:pPr>
            <w:r>
              <w:rPr>
                <w:b/>
              </w:rPr>
              <w:t>-</w:t>
            </w:r>
          </w:p>
        </w:tc>
        <w:tc>
          <w:tcPr>
            <w:tcW w:w="570" w:type="dxa"/>
            <w:vAlign w:val="center"/>
          </w:tcPr>
          <w:p w:rsidR="00B56FF9" w:rsidRPr="00D75902" w:rsidRDefault="00B56FF9" w:rsidP="00F15D30">
            <w:pPr>
              <w:ind w:left="-108"/>
              <w:jc w:val="center"/>
            </w:pPr>
            <w:r>
              <w:t>9</w:t>
            </w:r>
          </w:p>
        </w:tc>
        <w:tc>
          <w:tcPr>
            <w:tcW w:w="709" w:type="dxa"/>
            <w:vAlign w:val="center"/>
          </w:tcPr>
          <w:p w:rsidR="00B56FF9" w:rsidRPr="00D75902" w:rsidRDefault="00B56FF9" w:rsidP="00F15D30">
            <w:pPr>
              <w:ind w:left="-108"/>
              <w:jc w:val="center"/>
            </w:pPr>
            <w:r>
              <w:t>3</w:t>
            </w:r>
          </w:p>
        </w:tc>
        <w:tc>
          <w:tcPr>
            <w:tcW w:w="1832" w:type="dxa"/>
            <w:vAlign w:val="center"/>
          </w:tcPr>
          <w:p w:rsidR="00B56FF9" w:rsidRDefault="00B56FF9" w:rsidP="00F15D30">
            <w:pPr>
              <w:tabs>
                <w:tab w:val="left" w:pos="708"/>
              </w:tabs>
              <w:jc w:val="center"/>
            </w:pPr>
            <w:r>
              <w:t xml:space="preserve">Традиционное практическое </w:t>
            </w:r>
            <w:r>
              <w:lastRenderedPageBreak/>
              <w:t>занятие</w:t>
            </w:r>
          </w:p>
          <w:p w:rsidR="00B56FF9" w:rsidRDefault="00B56FF9" w:rsidP="00F15D30">
            <w:pPr>
              <w:tabs>
                <w:tab w:val="left" w:pos="708"/>
              </w:tabs>
              <w:jc w:val="center"/>
            </w:pPr>
            <w:r>
              <w:t>Тестирование</w:t>
            </w:r>
          </w:p>
          <w:p w:rsidR="00B56FF9" w:rsidRDefault="00B56FF9" w:rsidP="00F15D30">
            <w:pPr>
              <w:tabs>
                <w:tab w:val="left" w:pos="708"/>
              </w:tabs>
              <w:jc w:val="center"/>
            </w:pPr>
          </w:p>
          <w:p w:rsidR="00B56FF9" w:rsidRPr="004B4821" w:rsidRDefault="00B56FF9" w:rsidP="00F15D30">
            <w:pPr>
              <w:pStyle w:val="21"/>
              <w:spacing w:after="0" w:line="240" w:lineRule="auto"/>
              <w:jc w:val="center"/>
              <w:rPr>
                <w:b/>
              </w:rPr>
            </w:pPr>
          </w:p>
        </w:tc>
        <w:tc>
          <w:tcPr>
            <w:tcW w:w="1555" w:type="dxa"/>
            <w:vAlign w:val="center"/>
          </w:tcPr>
          <w:p w:rsidR="00B56FF9" w:rsidRDefault="00B56FF9" w:rsidP="00F15D30">
            <w:pPr>
              <w:pStyle w:val="ae"/>
              <w:spacing w:after="0"/>
              <w:jc w:val="center"/>
              <w:rPr>
                <w:sz w:val="20"/>
                <w:szCs w:val="20"/>
              </w:rPr>
            </w:pPr>
            <w:r w:rsidRPr="004B4821">
              <w:rPr>
                <w:sz w:val="20"/>
                <w:szCs w:val="20"/>
              </w:rPr>
              <w:lastRenderedPageBreak/>
              <w:t>1</w:t>
            </w:r>
            <w:r w:rsidRPr="004B4821">
              <w:rPr>
                <w:color w:val="000000"/>
                <w:sz w:val="20"/>
                <w:szCs w:val="20"/>
              </w:rPr>
              <w:t xml:space="preserve"> </w:t>
            </w:r>
            <w:r>
              <w:rPr>
                <w:sz w:val="20"/>
                <w:szCs w:val="20"/>
              </w:rPr>
              <w:t>Устный опрос:</w:t>
            </w:r>
          </w:p>
          <w:p w:rsidR="00B56FF9" w:rsidRPr="004B4821" w:rsidRDefault="00B56FF9" w:rsidP="00F15D30">
            <w:pPr>
              <w:jc w:val="center"/>
              <w:rPr>
                <w:color w:val="000000"/>
              </w:rPr>
            </w:pPr>
            <w:r>
              <w:rPr>
                <w:color w:val="000000"/>
              </w:rPr>
              <w:lastRenderedPageBreak/>
              <w:t>2.Тестирование</w:t>
            </w:r>
            <w:r w:rsidRPr="004B4821">
              <w:rPr>
                <w:color w:val="000000"/>
              </w:rPr>
              <w:t xml:space="preserve"> </w:t>
            </w:r>
            <w:r w:rsidRPr="004B4821">
              <w:rPr>
                <w:color w:val="000000"/>
                <w:lang w:val="en-US"/>
              </w:rPr>
              <w:t>Progress</w:t>
            </w:r>
            <w:r w:rsidRPr="004B4821">
              <w:rPr>
                <w:color w:val="000000"/>
              </w:rPr>
              <w:t xml:space="preserve"> </w:t>
            </w:r>
            <w:r w:rsidRPr="004B4821">
              <w:rPr>
                <w:color w:val="000000"/>
                <w:lang w:val="en-US"/>
              </w:rPr>
              <w:t>Test</w:t>
            </w:r>
            <w:r>
              <w:rPr>
                <w:color w:val="000000"/>
              </w:rPr>
              <w:t xml:space="preserve"> 2</w:t>
            </w:r>
            <w:r w:rsidRPr="004B4821">
              <w:rPr>
                <w:color w:val="000000"/>
              </w:rPr>
              <w:t>.</w:t>
            </w:r>
          </w:p>
          <w:p w:rsidR="00B56FF9" w:rsidRPr="004B4821" w:rsidRDefault="00B56FF9" w:rsidP="00F15D30">
            <w:pPr>
              <w:jc w:val="center"/>
              <w:rPr>
                <w:b/>
              </w:rPr>
            </w:pPr>
          </w:p>
        </w:tc>
      </w:tr>
      <w:tr w:rsidR="00B56FF9" w:rsidRPr="004B4821" w:rsidTr="00F15D30">
        <w:trPr>
          <w:trHeight w:val="353"/>
        </w:trPr>
        <w:tc>
          <w:tcPr>
            <w:tcW w:w="563" w:type="dxa"/>
            <w:vAlign w:val="center"/>
          </w:tcPr>
          <w:p w:rsidR="00B56FF9" w:rsidRPr="007C6ABE" w:rsidRDefault="00B56FF9" w:rsidP="00F15D30">
            <w:pPr>
              <w:jc w:val="center"/>
            </w:pPr>
            <w:r w:rsidRPr="007C6ABE">
              <w:lastRenderedPageBreak/>
              <w:t>3</w:t>
            </w:r>
          </w:p>
        </w:tc>
        <w:tc>
          <w:tcPr>
            <w:tcW w:w="1973" w:type="dxa"/>
            <w:vAlign w:val="center"/>
          </w:tcPr>
          <w:p w:rsidR="00B56FF9" w:rsidRPr="00B45536" w:rsidRDefault="00B56FF9" w:rsidP="00F15D30">
            <w:pPr>
              <w:rPr>
                <w:b/>
                <w:bCs/>
                <w:kern w:val="1"/>
                <w:lang w:val="en-US" w:eastAsia="ar-SA"/>
              </w:rPr>
            </w:pPr>
            <w:r w:rsidRPr="00293D41">
              <w:rPr>
                <w:b/>
                <w:bCs/>
                <w:kern w:val="1"/>
                <w:lang w:eastAsia="ar-SA"/>
              </w:rPr>
              <w:t>Тема</w:t>
            </w:r>
            <w:r w:rsidRPr="00B45536">
              <w:rPr>
                <w:b/>
                <w:bCs/>
                <w:kern w:val="1"/>
                <w:lang w:val="en-US" w:eastAsia="ar-SA"/>
              </w:rPr>
              <w:t>№3</w:t>
            </w:r>
          </w:p>
          <w:p w:rsidR="00B56FF9" w:rsidRPr="00BE1261" w:rsidRDefault="00B56FF9" w:rsidP="00F15D30">
            <w:pPr>
              <w:keepNext/>
              <w:widowControl w:val="0"/>
              <w:rPr>
                <w:lang w:val="en-US"/>
              </w:rPr>
            </w:pPr>
            <w:r w:rsidRPr="00056B83">
              <w:rPr>
                <w:b/>
                <w:bCs/>
                <w:kern w:val="1"/>
                <w:lang w:val="en-US" w:eastAsia="ar-SA"/>
              </w:rPr>
              <w:t xml:space="preserve">« </w:t>
            </w:r>
            <w:r w:rsidRPr="00293D41">
              <w:rPr>
                <w:b/>
                <w:bCs/>
                <w:kern w:val="1"/>
                <w:lang w:val="en-US" w:eastAsia="ar-SA"/>
              </w:rPr>
              <w:t>Daily</w:t>
            </w:r>
            <w:r w:rsidRPr="00056B83">
              <w:rPr>
                <w:b/>
                <w:bCs/>
                <w:kern w:val="1"/>
                <w:lang w:val="en-US" w:eastAsia="ar-SA"/>
              </w:rPr>
              <w:t xml:space="preserve"> </w:t>
            </w:r>
            <w:r w:rsidRPr="00293D41">
              <w:rPr>
                <w:b/>
                <w:bCs/>
                <w:kern w:val="1"/>
                <w:lang w:val="en-US" w:eastAsia="ar-SA"/>
              </w:rPr>
              <w:t>life</w:t>
            </w:r>
            <w:r w:rsidRPr="00056B83">
              <w:rPr>
                <w:b/>
                <w:bCs/>
                <w:kern w:val="1"/>
                <w:lang w:val="en-US" w:eastAsia="ar-SA"/>
              </w:rPr>
              <w:t>».</w:t>
            </w:r>
            <w:r w:rsidRPr="00056B83">
              <w:rPr>
                <w:lang w:val="en-US"/>
              </w:rPr>
              <w:t xml:space="preserve"> </w:t>
            </w:r>
            <w:r w:rsidRPr="00BE1261">
              <w:t>Диалоги</w:t>
            </w:r>
            <w:r w:rsidRPr="00BE1261">
              <w:rPr>
                <w:lang w:val="en-US"/>
              </w:rPr>
              <w:t>: About family routines,</w:t>
            </w:r>
          </w:p>
          <w:p w:rsidR="00B56FF9" w:rsidRPr="00BE1261" w:rsidRDefault="00B56FF9" w:rsidP="00F15D30">
            <w:pPr>
              <w:keepNext/>
              <w:widowControl w:val="0"/>
              <w:rPr>
                <w:lang w:val="en-US"/>
              </w:rPr>
            </w:pPr>
            <w:r w:rsidRPr="00BE1261">
              <w:rPr>
                <w:lang w:val="en-US"/>
              </w:rPr>
              <w:t>Three conversations about gadgets</w:t>
            </w:r>
          </w:p>
          <w:p w:rsidR="00B56FF9" w:rsidRPr="00B45536" w:rsidRDefault="00B56FF9" w:rsidP="00F15D30">
            <w:pPr>
              <w:keepNext/>
              <w:widowControl w:val="0"/>
              <w:rPr>
                <w:lang w:val="en-US" w:eastAsia="en-US"/>
              </w:rPr>
            </w:pPr>
            <w:r w:rsidRPr="00BE1261">
              <w:t>Монолог</w:t>
            </w:r>
            <w:r w:rsidRPr="00BE1261">
              <w:rPr>
                <w:lang w:val="en-US"/>
              </w:rPr>
              <w:t>: About someone’s family</w:t>
            </w:r>
            <w:r w:rsidRPr="00B45536">
              <w:rPr>
                <w:lang w:val="en-US" w:eastAsia="en-US"/>
              </w:rPr>
              <w:t>.</w:t>
            </w:r>
          </w:p>
        </w:tc>
        <w:tc>
          <w:tcPr>
            <w:tcW w:w="709" w:type="dxa"/>
            <w:gridSpan w:val="2"/>
            <w:vAlign w:val="center"/>
          </w:tcPr>
          <w:p w:rsidR="00B56FF9" w:rsidRPr="000240D0" w:rsidRDefault="00B56FF9" w:rsidP="00F15D30">
            <w:pPr>
              <w:jc w:val="center"/>
              <w:rPr>
                <w:lang w:val="en-US"/>
              </w:rPr>
            </w:pPr>
            <w:r w:rsidRPr="000240D0">
              <w:rPr>
                <w:lang w:val="en-US"/>
              </w:rPr>
              <w:t>I</w:t>
            </w:r>
          </w:p>
        </w:tc>
        <w:tc>
          <w:tcPr>
            <w:tcW w:w="708" w:type="dxa"/>
            <w:vAlign w:val="center"/>
          </w:tcPr>
          <w:p w:rsidR="00B56FF9" w:rsidRPr="004B4821" w:rsidRDefault="00B56FF9" w:rsidP="00F15D30">
            <w:pPr>
              <w:jc w:val="center"/>
            </w:pPr>
            <w:r>
              <w:t>6,7,8</w:t>
            </w:r>
          </w:p>
        </w:tc>
        <w:tc>
          <w:tcPr>
            <w:tcW w:w="712" w:type="dxa"/>
            <w:vAlign w:val="center"/>
          </w:tcPr>
          <w:p w:rsidR="00B56FF9" w:rsidRPr="004B4821" w:rsidRDefault="00B56FF9" w:rsidP="00F15D30">
            <w:pPr>
              <w:ind w:left="-108"/>
              <w:jc w:val="center"/>
            </w:pPr>
            <w:r>
              <w:t>-</w:t>
            </w:r>
          </w:p>
        </w:tc>
        <w:tc>
          <w:tcPr>
            <w:tcW w:w="709" w:type="dxa"/>
            <w:vAlign w:val="center"/>
          </w:tcPr>
          <w:p w:rsidR="00B56FF9" w:rsidRPr="004B4821" w:rsidRDefault="00B56FF9" w:rsidP="00F15D30">
            <w:pPr>
              <w:ind w:left="-108"/>
              <w:jc w:val="center"/>
            </w:pPr>
            <w:r>
              <w:t>-</w:t>
            </w:r>
          </w:p>
        </w:tc>
        <w:tc>
          <w:tcPr>
            <w:tcW w:w="570" w:type="dxa"/>
            <w:vAlign w:val="center"/>
          </w:tcPr>
          <w:p w:rsidR="00B56FF9" w:rsidRPr="00D75902" w:rsidRDefault="00B56FF9" w:rsidP="00F15D30">
            <w:pPr>
              <w:ind w:left="-108"/>
              <w:jc w:val="center"/>
            </w:pPr>
            <w:r>
              <w:t>9</w:t>
            </w:r>
          </w:p>
        </w:tc>
        <w:tc>
          <w:tcPr>
            <w:tcW w:w="709" w:type="dxa"/>
            <w:vAlign w:val="center"/>
          </w:tcPr>
          <w:p w:rsidR="00B56FF9" w:rsidRPr="00D75902" w:rsidRDefault="00B56FF9" w:rsidP="00F15D30">
            <w:pPr>
              <w:ind w:left="-108"/>
              <w:jc w:val="center"/>
            </w:pPr>
            <w:r>
              <w:t>3</w:t>
            </w:r>
          </w:p>
        </w:tc>
        <w:tc>
          <w:tcPr>
            <w:tcW w:w="1832" w:type="dxa"/>
            <w:vAlign w:val="center"/>
          </w:tcPr>
          <w:p w:rsidR="00B56FF9" w:rsidRDefault="00B56FF9" w:rsidP="00F15D30">
            <w:pPr>
              <w:tabs>
                <w:tab w:val="left" w:pos="708"/>
              </w:tabs>
              <w:jc w:val="center"/>
            </w:pPr>
            <w:r>
              <w:t>Традиционное практическое занятие</w:t>
            </w:r>
          </w:p>
          <w:p w:rsidR="00B56FF9" w:rsidRDefault="00B56FF9" w:rsidP="00F15D30">
            <w:pPr>
              <w:tabs>
                <w:tab w:val="left" w:pos="708"/>
              </w:tabs>
              <w:jc w:val="center"/>
            </w:pPr>
            <w:r>
              <w:t>Тестирование</w:t>
            </w:r>
          </w:p>
          <w:p w:rsidR="00B56FF9" w:rsidRDefault="00B56FF9" w:rsidP="00F15D30">
            <w:pPr>
              <w:tabs>
                <w:tab w:val="left" w:pos="708"/>
              </w:tabs>
              <w:jc w:val="center"/>
            </w:pPr>
          </w:p>
          <w:p w:rsidR="00B56FF9" w:rsidRPr="004B4821" w:rsidRDefault="00B56FF9" w:rsidP="00F15D30">
            <w:pPr>
              <w:jc w:val="center"/>
              <w:rPr>
                <w:b/>
              </w:rPr>
            </w:pPr>
          </w:p>
        </w:tc>
        <w:tc>
          <w:tcPr>
            <w:tcW w:w="1555" w:type="dxa"/>
            <w:vAlign w:val="center"/>
          </w:tcPr>
          <w:p w:rsidR="00B56FF9" w:rsidRPr="00056B83" w:rsidRDefault="00B56FF9" w:rsidP="00F15D30">
            <w:pPr>
              <w:pStyle w:val="ae"/>
              <w:spacing w:after="0"/>
              <w:jc w:val="center"/>
              <w:rPr>
                <w:sz w:val="18"/>
                <w:szCs w:val="20"/>
              </w:rPr>
            </w:pPr>
            <w:r w:rsidRPr="00056B83">
              <w:rPr>
                <w:sz w:val="18"/>
                <w:szCs w:val="20"/>
              </w:rPr>
              <w:t>1 Устный опрос:</w:t>
            </w:r>
          </w:p>
          <w:p w:rsidR="00B56FF9" w:rsidRPr="00056B83" w:rsidRDefault="00B56FF9" w:rsidP="00F15D30">
            <w:pPr>
              <w:pStyle w:val="ae"/>
              <w:spacing w:after="0"/>
              <w:jc w:val="center"/>
              <w:rPr>
                <w:color w:val="000000"/>
                <w:sz w:val="20"/>
              </w:rPr>
            </w:pPr>
            <w:r w:rsidRPr="00056B83">
              <w:rPr>
                <w:sz w:val="20"/>
                <w:szCs w:val="20"/>
              </w:rPr>
              <w:t>2</w:t>
            </w:r>
            <w:r w:rsidRPr="00056B83">
              <w:rPr>
                <w:color w:val="000000"/>
              </w:rPr>
              <w:t>.</w:t>
            </w:r>
            <w:r w:rsidRPr="00056B83">
              <w:rPr>
                <w:color w:val="000000"/>
                <w:sz w:val="20"/>
              </w:rPr>
              <w:t xml:space="preserve">Тестирование </w:t>
            </w:r>
            <w:r w:rsidRPr="00056B83">
              <w:rPr>
                <w:color w:val="000000"/>
                <w:sz w:val="20"/>
                <w:lang w:val="en-US"/>
              </w:rPr>
              <w:t>Progress</w:t>
            </w:r>
            <w:r w:rsidRPr="00056B83">
              <w:rPr>
                <w:color w:val="000000"/>
                <w:sz w:val="20"/>
              </w:rPr>
              <w:t xml:space="preserve"> </w:t>
            </w:r>
            <w:r w:rsidRPr="00056B83">
              <w:rPr>
                <w:color w:val="000000"/>
                <w:sz w:val="20"/>
                <w:lang w:val="en-US"/>
              </w:rPr>
              <w:t>Test</w:t>
            </w:r>
            <w:r w:rsidRPr="00056B83">
              <w:rPr>
                <w:color w:val="000000"/>
                <w:sz w:val="20"/>
              </w:rPr>
              <w:t xml:space="preserve"> 3</w:t>
            </w:r>
          </w:p>
          <w:p w:rsidR="00B56FF9" w:rsidRPr="004B4821" w:rsidRDefault="00B56FF9" w:rsidP="00F15D30">
            <w:pPr>
              <w:jc w:val="center"/>
              <w:rPr>
                <w:b/>
              </w:rPr>
            </w:pPr>
          </w:p>
        </w:tc>
      </w:tr>
      <w:tr w:rsidR="00B56FF9" w:rsidRPr="004B4821" w:rsidTr="00F15D30">
        <w:trPr>
          <w:trHeight w:val="1508"/>
        </w:trPr>
        <w:tc>
          <w:tcPr>
            <w:tcW w:w="563" w:type="dxa"/>
            <w:vAlign w:val="center"/>
          </w:tcPr>
          <w:p w:rsidR="00B56FF9" w:rsidRPr="007C6ABE" w:rsidRDefault="00B56FF9" w:rsidP="00F15D30">
            <w:pPr>
              <w:jc w:val="center"/>
            </w:pPr>
            <w:r w:rsidRPr="007C6ABE">
              <w:rPr>
                <w:bCs/>
                <w:kern w:val="1"/>
                <w:lang w:eastAsia="ar-SA"/>
              </w:rPr>
              <w:t>4</w:t>
            </w:r>
          </w:p>
        </w:tc>
        <w:tc>
          <w:tcPr>
            <w:tcW w:w="1973" w:type="dxa"/>
            <w:vAlign w:val="center"/>
          </w:tcPr>
          <w:p w:rsidR="00B56FF9" w:rsidRPr="00B45536" w:rsidRDefault="00B56FF9" w:rsidP="00F15D30">
            <w:pPr>
              <w:rPr>
                <w:b/>
                <w:bCs/>
                <w:kern w:val="1"/>
                <w:lang w:val="en-US" w:eastAsia="ar-SA"/>
              </w:rPr>
            </w:pPr>
            <w:r w:rsidRPr="003A67E3">
              <w:rPr>
                <w:b/>
                <w:bCs/>
                <w:kern w:val="1"/>
                <w:lang w:eastAsia="ar-SA"/>
              </w:rPr>
              <w:t>Тема</w:t>
            </w:r>
            <w:r w:rsidRPr="00B45536">
              <w:rPr>
                <w:b/>
                <w:bCs/>
                <w:kern w:val="1"/>
                <w:lang w:val="en-US" w:eastAsia="ar-SA"/>
              </w:rPr>
              <w:t>№4</w:t>
            </w:r>
          </w:p>
          <w:p w:rsidR="00B56FF9" w:rsidRPr="00B45536" w:rsidRDefault="00B56FF9" w:rsidP="00F15D30">
            <w:pPr>
              <w:rPr>
                <w:b/>
                <w:bCs/>
                <w:kern w:val="1"/>
                <w:lang w:val="en-US" w:eastAsia="ar-SA"/>
              </w:rPr>
            </w:pPr>
            <w:r w:rsidRPr="00B45536">
              <w:rPr>
                <w:b/>
                <w:bCs/>
                <w:kern w:val="1"/>
                <w:lang w:val="en-US" w:eastAsia="ar-SA"/>
              </w:rPr>
              <w:t>«</w:t>
            </w:r>
            <w:r w:rsidRPr="003A67E3">
              <w:rPr>
                <w:b/>
                <w:bCs/>
                <w:kern w:val="1"/>
                <w:lang w:val="en-US" w:eastAsia="ar-SA"/>
              </w:rPr>
              <w:t>Food</w:t>
            </w:r>
            <w:r w:rsidRPr="00B45536">
              <w:rPr>
                <w:b/>
                <w:bCs/>
                <w:kern w:val="1"/>
                <w:lang w:val="en-US" w:eastAsia="ar-SA"/>
              </w:rPr>
              <w:t>».</w:t>
            </w:r>
          </w:p>
          <w:p w:rsidR="00B56FF9" w:rsidRPr="00BE1261" w:rsidRDefault="00B56FF9" w:rsidP="00F15D30">
            <w:pPr>
              <w:keepNext/>
              <w:widowControl w:val="0"/>
              <w:rPr>
                <w:lang w:val="en-US"/>
              </w:rPr>
            </w:pPr>
            <w:r w:rsidRPr="00BE1261">
              <w:t>Диалоги</w:t>
            </w:r>
            <w:r w:rsidRPr="00BE1261">
              <w:rPr>
                <w:lang w:val="en-US"/>
              </w:rPr>
              <w:t>: About family routines,</w:t>
            </w:r>
          </w:p>
          <w:p w:rsidR="00B56FF9" w:rsidRPr="00BE1261" w:rsidRDefault="00B56FF9" w:rsidP="00F15D30">
            <w:pPr>
              <w:keepNext/>
              <w:widowControl w:val="0"/>
              <w:rPr>
                <w:lang w:val="en-US"/>
              </w:rPr>
            </w:pPr>
            <w:r w:rsidRPr="00BE1261">
              <w:rPr>
                <w:lang w:val="en-US"/>
              </w:rPr>
              <w:t>About cooking, At a restaurant.</w:t>
            </w:r>
          </w:p>
          <w:p w:rsidR="00B56FF9" w:rsidRPr="00D43306" w:rsidRDefault="00B56FF9" w:rsidP="00F15D30">
            <w:pPr>
              <w:shd w:val="clear" w:color="auto" w:fill="FFFFFF"/>
              <w:rPr>
                <w:lang w:val="en-US"/>
              </w:rPr>
            </w:pPr>
            <w:r w:rsidRPr="00BE1261">
              <w:rPr>
                <w:lang w:val="en-US"/>
              </w:rPr>
              <w:t>The</w:t>
            </w:r>
            <w:r w:rsidRPr="00BE1261">
              <w:t xml:space="preserve"> </w:t>
            </w:r>
            <w:r w:rsidRPr="00BE1261">
              <w:rPr>
                <w:lang w:val="en-US"/>
              </w:rPr>
              <w:t>food</w:t>
            </w:r>
            <w:r w:rsidRPr="00BE1261">
              <w:t xml:space="preserve"> </w:t>
            </w:r>
            <w:r w:rsidRPr="00BE1261">
              <w:rPr>
                <w:lang w:val="en-US"/>
              </w:rPr>
              <w:t>you</w:t>
            </w:r>
            <w:r w:rsidRPr="00BE1261">
              <w:t xml:space="preserve"> </w:t>
            </w:r>
            <w:r w:rsidRPr="00BE1261">
              <w:rPr>
                <w:lang w:val="en-US"/>
              </w:rPr>
              <w:t>eat</w:t>
            </w:r>
          </w:p>
        </w:tc>
        <w:tc>
          <w:tcPr>
            <w:tcW w:w="709" w:type="dxa"/>
            <w:gridSpan w:val="2"/>
            <w:vAlign w:val="center"/>
          </w:tcPr>
          <w:p w:rsidR="00B56FF9" w:rsidRPr="000240D0" w:rsidRDefault="00B56FF9" w:rsidP="00F15D30">
            <w:pPr>
              <w:jc w:val="center"/>
              <w:rPr>
                <w:lang w:val="en-US"/>
              </w:rPr>
            </w:pPr>
            <w:r w:rsidRPr="000240D0">
              <w:rPr>
                <w:lang w:val="en-US"/>
              </w:rPr>
              <w:t>I</w:t>
            </w:r>
          </w:p>
        </w:tc>
        <w:tc>
          <w:tcPr>
            <w:tcW w:w="708" w:type="dxa"/>
            <w:vAlign w:val="center"/>
          </w:tcPr>
          <w:p w:rsidR="00B56FF9" w:rsidRPr="00B93B68" w:rsidRDefault="00B56FF9" w:rsidP="00F15D30">
            <w:pPr>
              <w:jc w:val="center"/>
            </w:pPr>
            <w:r>
              <w:t>10,11</w:t>
            </w:r>
          </w:p>
        </w:tc>
        <w:tc>
          <w:tcPr>
            <w:tcW w:w="712" w:type="dxa"/>
            <w:vAlign w:val="center"/>
          </w:tcPr>
          <w:p w:rsidR="00B56FF9" w:rsidRPr="004B4821" w:rsidRDefault="00B56FF9" w:rsidP="00F15D30">
            <w:pPr>
              <w:ind w:left="-108"/>
              <w:jc w:val="center"/>
            </w:pPr>
            <w:r>
              <w:t>-</w:t>
            </w:r>
          </w:p>
        </w:tc>
        <w:tc>
          <w:tcPr>
            <w:tcW w:w="709" w:type="dxa"/>
            <w:vAlign w:val="center"/>
          </w:tcPr>
          <w:p w:rsidR="00B56FF9" w:rsidRPr="004B4821" w:rsidRDefault="00B56FF9" w:rsidP="00F15D30">
            <w:pPr>
              <w:ind w:left="-108"/>
              <w:jc w:val="center"/>
              <w:rPr>
                <w:b/>
              </w:rPr>
            </w:pPr>
            <w:r>
              <w:rPr>
                <w:b/>
              </w:rPr>
              <w:t>-</w:t>
            </w:r>
          </w:p>
        </w:tc>
        <w:tc>
          <w:tcPr>
            <w:tcW w:w="570" w:type="dxa"/>
            <w:vAlign w:val="center"/>
          </w:tcPr>
          <w:p w:rsidR="00B56FF9" w:rsidRPr="00D75902" w:rsidRDefault="00B56FF9" w:rsidP="00F15D30">
            <w:pPr>
              <w:ind w:left="-108"/>
              <w:jc w:val="center"/>
              <w:rPr>
                <w:b/>
              </w:rPr>
            </w:pPr>
            <w:r>
              <w:t>9</w:t>
            </w:r>
          </w:p>
        </w:tc>
        <w:tc>
          <w:tcPr>
            <w:tcW w:w="709" w:type="dxa"/>
            <w:vAlign w:val="center"/>
          </w:tcPr>
          <w:p w:rsidR="00B56FF9" w:rsidRPr="00D75902" w:rsidRDefault="00B56FF9" w:rsidP="00F15D30">
            <w:pPr>
              <w:ind w:left="-108"/>
              <w:jc w:val="center"/>
            </w:pPr>
            <w:r>
              <w:t>3</w:t>
            </w:r>
          </w:p>
        </w:tc>
        <w:tc>
          <w:tcPr>
            <w:tcW w:w="1832" w:type="dxa"/>
            <w:vAlign w:val="center"/>
          </w:tcPr>
          <w:p w:rsidR="00B56FF9" w:rsidRDefault="00B56FF9" w:rsidP="00F15D30">
            <w:pPr>
              <w:tabs>
                <w:tab w:val="left" w:pos="708"/>
              </w:tabs>
              <w:jc w:val="center"/>
            </w:pPr>
            <w:r>
              <w:t>Традиционное практическое занятие</w:t>
            </w:r>
          </w:p>
          <w:p w:rsidR="00B56FF9" w:rsidRDefault="00B56FF9" w:rsidP="00F15D30">
            <w:pPr>
              <w:tabs>
                <w:tab w:val="left" w:pos="708"/>
              </w:tabs>
              <w:jc w:val="center"/>
            </w:pPr>
            <w:r>
              <w:t>Тестирование</w:t>
            </w:r>
          </w:p>
          <w:p w:rsidR="00B56FF9" w:rsidRPr="00790A67" w:rsidRDefault="00B56FF9" w:rsidP="00F15D30">
            <w:pPr>
              <w:shd w:val="clear" w:color="auto" w:fill="FFFFFF"/>
              <w:jc w:val="center"/>
            </w:pPr>
            <w:r w:rsidRPr="00790A67">
              <w:t>Презентация</w:t>
            </w:r>
          </w:p>
        </w:tc>
        <w:tc>
          <w:tcPr>
            <w:tcW w:w="1555" w:type="dxa"/>
            <w:vAlign w:val="center"/>
          </w:tcPr>
          <w:p w:rsidR="00B56FF9" w:rsidRDefault="00B56FF9" w:rsidP="00F15D30">
            <w:pPr>
              <w:pStyle w:val="ae"/>
              <w:spacing w:after="0"/>
              <w:jc w:val="center"/>
              <w:rPr>
                <w:color w:val="000000"/>
                <w:sz w:val="20"/>
                <w:szCs w:val="20"/>
              </w:rPr>
            </w:pPr>
            <w:r w:rsidRPr="004B4821">
              <w:rPr>
                <w:sz w:val="20"/>
                <w:szCs w:val="20"/>
              </w:rPr>
              <w:t>1</w:t>
            </w:r>
            <w:r w:rsidRPr="004B4821">
              <w:rPr>
                <w:color w:val="000000"/>
                <w:sz w:val="20"/>
                <w:szCs w:val="20"/>
              </w:rPr>
              <w:t xml:space="preserve"> </w:t>
            </w:r>
            <w:r>
              <w:rPr>
                <w:color w:val="000000"/>
                <w:sz w:val="20"/>
                <w:szCs w:val="20"/>
              </w:rPr>
              <w:t>Устный опрос:</w:t>
            </w:r>
          </w:p>
          <w:p w:rsidR="00B56FF9" w:rsidRDefault="00B56FF9" w:rsidP="00F15D30">
            <w:pPr>
              <w:jc w:val="center"/>
              <w:rPr>
                <w:color w:val="000000"/>
              </w:rPr>
            </w:pPr>
            <w:r>
              <w:rPr>
                <w:color w:val="000000"/>
              </w:rPr>
              <w:t>2.Тестирование</w:t>
            </w:r>
          </w:p>
          <w:p w:rsidR="00B56FF9" w:rsidRPr="004B4821" w:rsidRDefault="00B56FF9" w:rsidP="00F15D30">
            <w:pPr>
              <w:jc w:val="center"/>
              <w:rPr>
                <w:color w:val="000000"/>
              </w:rPr>
            </w:pPr>
            <w:r w:rsidRPr="004B4821">
              <w:rPr>
                <w:color w:val="000000"/>
                <w:lang w:val="en-US"/>
              </w:rPr>
              <w:t>Progress</w:t>
            </w:r>
            <w:r w:rsidRPr="004B4821">
              <w:rPr>
                <w:color w:val="000000"/>
              </w:rPr>
              <w:t xml:space="preserve"> </w:t>
            </w:r>
            <w:r w:rsidRPr="004B4821">
              <w:rPr>
                <w:color w:val="000000"/>
                <w:lang w:val="en-US"/>
              </w:rPr>
              <w:t>Test</w:t>
            </w:r>
            <w:r>
              <w:rPr>
                <w:color w:val="000000"/>
              </w:rPr>
              <w:t xml:space="preserve"> 4</w:t>
            </w:r>
            <w:r w:rsidRPr="004B4821">
              <w:rPr>
                <w:color w:val="000000"/>
              </w:rPr>
              <w:t>.</w:t>
            </w:r>
          </w:p>
          <w:p w:rsidR="00B56FF9" w:rsidRPr="004B4821" w:rsidRDefault="00B56FF9" w:rsidP="00F15D30">
            <w:pPr>
              <w:jc w:val="center"/>
              <w:rPr>
                <w:rFonts w:eastAsia="Calibri"/>
                <w:lang w:eastAsia="en-US"/>
              </w:rPr>
            </w:pPr>
          </w:p>
          <w:p w:rsidR="00B56FF9" w:rsidRPr="004B4821" w:rsidRDefault="00B56FF9" w:rsidP="00F15D30">
            <w:pPr>
              <w:jc w:val="center"/>
              <w:rPr>
                <w:b/>
              </w:rPr>
            </w:pPr>
          </w:p>
        </w:tc>
      </w:tr>
      <w:tr w:rsidR="00B56FF9" w:rsidRPr="004B4821" w:rsidTr="00F15D30">
        <w:trPr>
          <w:trHeight w:val="1967"/>
        </w:trPr>
        <w:tc>
          <w:tcPr>
            <w:tcW w:w="563" w:type="dxa"/>
            <w:vAlign w:val="center"/>
          </w:tcPr>
          <w:p w:rsidR="00B56FF9" w:rsidRPr="007C6ABE" w:rsidRDefault="00B56FF9" w:rsidP="00F15D30">
            <w:pPr>
              <w:jc w:val="center"/>
              <w:rPr>
                <w:bCs/>
                <w:kern w:val="1"/>
                <w:lang w:eastAsia="ar-SA"/>
              </w:rPr>
            </w:pPr>
            <w:r w:rsidRPr="007C6ABE">
              <w:rPr>
                <w:bCs/>
                <w:kern w:val="1"/>
                <w:lang w:eastAsia="ar-SA"/>
              </w:rPr>
              <w:t>5</w:t>
            </w:r>
          </w:p>
        </w:tc>
        <w:tc>
          <w:tcPr>
            <w:tcW w:w="1973" w:type="dxa"/>
            <w:vAlign w:val="center"/>
          </w:tcPr>
          <w:p w:rsidR="00B56FF9" w:rsidRPr="00B45536" w:rsidRDefault="00B56FF9" w:rsidP="00F15D30">
            <w:pPr>
              <w:rPr>
                <w:b/>
                <w:bCs/>
                <w:kern w:val="1"/>
                <w:lang w:val="en-US" w:eastAsia="ar-SA"/>
              </w:rPr>
            </w:pPr>
            <w:r w:rsidRPr="006D3847">
              <w:rPr>
                <w:b/>
                <w:bCs/>
                <w:kern w:val="1"/>
                <w:lang w:eastAsia="ar-SA"/>
              </w:rPr>
              <w:t>Тема</w:t>
            </w:r>
            <w:r w:rsidRPr="00B45536">
              <w:rPr>
                <w:b/>
                <w:bCs/>
                <w:kern w:val="1"/>
                <w:lang w:val="en-US" w:eastAsia="ar-SA"/>
              </w:rPr>
              <w:t>№5 «</w:t>
            </w:r>
            <w:r w:rsidRPr="006D3847">
              <w:rPr>
                <w:b/>
                <w:bCs/>
                <w:kern w:val="1"/>
                <w:lang w:val="en-US" w:eastAsia="ar-SA"/>
              </w:rPr>
              <w:t>Places</w:t>
            </w:r>
            <w:r w:rsidRPr="00B45536">
              <w:rPr>
                <w:b/>
                <w:bCs/>
                <w:kern w:val="1"/>
                <w:lang w:val="en-US" w:eastAsia="ar-SA"/>
              </w:rPr>
              <w:t>».</w:t>
            </w:r>
          </w:p>
          <w:p w:rsidR="00B56FF9" w:rsidRPr="00BE1261" w:rsidRDefault="00B56FF9" w:rsidP="00F15D30">
            <w:pPr>
              <w:keepNext/>
              <w:widowControl w:val="0"/>
              <w:rPr>
                <w:lang w:val="en-US"/>
              </w:rPr>
            </w:pPr>
            <w:r w:rsidRPr="00BE1261">
              <w:t>Диалоги</w:t>
            </w:r>
            <w:r w:rsidRPr="00BE1261">
              <w:rPr>
                <w:lang w:val="en-US"/>
              </w:rPr>
              <w:t>:About a new home</w:t>
            </w:r>
          </w:p>
          <w:p w:rsidR="00B56FF9" w:rsidRPr="00BE1261" w:rsidRDefault="00B56FF9" w:rsidP="00F15D30">
            <w:pPr>
              <w:keepNext/>
              <w:widowControl w:val="0"/>
              <w:rPr>
                <w:lang w:val="en-US"/>
              </w:rPr>
            </w:pPr>
            <w:r w:rsidRPr="00BE1261">
              <w:rPr>
                <w:lang w:val="en-US"/>
              </w:rPr>
              <w:t>On the street</w:t>
            </w:r>
          </w:p>
          <w:p w:rsidR="00B56FF9" w:rsidRPr="00BE1261" w:rsidRDefault="00B56FF9" w:rsidP="00F15D30">
            <w:pPr>
              <w:keepNext/>
              <w:widowControl w:val="0"/>
              <w:shd w:val="clear" w:color="auto" w:fill="FFFFFF"/>
              <w:rPr>
                <w:bCs/>
                <w:i/>
                <w:lang w:val="en-US" w:eastAsia="en-US"/>
              </w:rPr>
            </w:pPr>
            <w:r w:rsidRPr="00BE1261">
              <w:rPr>
                <w:bCs/>
                <w:i/>
                <w:lang w:val="en-US" w:eastAsia="en-US"/>
              </w:rPr>
              <w:t>Places you like</w:t>
            </w:r>
          </w:p>
          <w:p w:rsidR="00B56FF9" w:rsidRPr="005B6EB0" w:rsidRDefault="00B56FF9" w:rsidP="00F15D30">
            <w:pPr>
              <w:rPr>
                <w:bCs/>
                <w:kern w:val="1"/>
                <w:lang w:val="en-US" w:eastAsia="ar-SA"/>
              </w:rPr>
            </w:pPr>
            <w:r w:rsidRPr="00BE1261">
              <w:rPr>
                <w:bCs/>
                <w:i/>
                <w:lang w:val="en-US" w:eastAsia="en-US"/>
              </w:rPr>
              <w:t>Describing a picture of a town</w:t>
            </w:r>
          </w:p>
        </w:tc>
        <w:tc>
          <w:tcPr>
            <w:tcW w:w="709" w:type="dxa"/>
            <w:gridSpan w:val="2"/>
            <w:vAlign w:val="center"/>
          </w:tcPr>
          <w:p w:rsidR="00B56FF9" w:rsidRPr="000240D0" w:rsidRDefault="00B56FF9" w:rsidP="00F15D30">
            <w:pPr>
              <w:jc w:val="center"/>
            </w:pPr>
            <w:r w:rsidRPr="000240D0">
              <w:rPr>
                <w:lang w:val="en-US"/>
              </w:rPr>
              <w:t>I</w:t>
            </w:r>
          </w:p>
          <w:p w:rsidR="00B56FF9" w:rsidRPr="004B4821" w:rsidRDefault="00B56FF9" w:rsidP="00F15D30">
            <w:pPr>
              <w:jc w:val="center"/>
              <w:rPr>
                <w:b/>
              </w:rPr>
            </w:pPr>
          </w:p>
        </w:tc>
        <w:tc>
          <w:tcPr>
            <w:tcW w:w="708" w:type="dxa"/>
            <w:vAlign w:val="center"/>
          </w:tcPr>
          <w:p w:rsidR="00B56FF9" w:rsidRPr="00B93B68" w:rsidRDefault="00B56FF9" w:rsidP="00F15D30">
            <w:pPr>
              <w:jc w:val="center"/>
            </w:pPr>
            <w:r>
              <w:t>12-14</w:t>
            </w:r>
          </w:p>
        </w:tc>
        <w:tc>
          <w:tcPr>
            <w:tcW w:w="712" w:type="dxa"/>
            <w:vAlign w:val="center"/>
          </w:tcPr>
          <w:p w:rsidR="00B56FF9" w:rsidRPr="004B4821" w:rsidRDefault="00B56FF9" w:rsidP="00F15D30">
            <w:pPr>
              <w:ind w:left="-108"/>
              <w:jc w:val="center"/>
              <w:rPr>
                <w:b/>
              </w:rPr>
            </w:pPr>
            <w:r>
              <w:rPr>
                <w:b/>
              </w:rPr>
              <w:t>-</w:t>
            </w:r>
          </w:p>
        </w:tc>
        <w:tc>
          <w:tcPr>
            <w:tcW w:w="709" w:type="dxa"/>
            <w:vAlign w:val="center"/>
          </w:tcPr>
          <w:p w:rsidR="00B56FF9" w:rsidRPr="004B4821" w:rsidRDefault="00B56FF9" w:rsidP="00F15D30">
            <w:pPr>
              <w:ind w:left="-108"/>
              <w:jc w:val="center"/>
              <w:rPr>
                <w:b/>
              </w:rPr>
            </w:pPr>
            <w:r>
              <w:rPr>
                <w:b/>
              </w:rPr>
              <w:t>-</w:t>
            </w:r>
          </w:p>
        </w:tc>
        <w:tc>
          <w:tcPr>
            <w:tcW w:w="570" w:type="dxa"/>
            <w:vAlign w:val="center"/>
          </w:tcPr>
          <w:p w:rsidR="00B56FF9" w:rsidRPr="00D75902" w:rsidRDefault="00B56FF9" w:rsidP="00F15D30">
            <w:pPr>
              <w:ind w:left="-108"/>
              <w:jc w:val="center"/>
            </w:pPr>
            <w:r>
              <w:t>9</w:t>
            </w:r>
          </w:p>
        </w:tc>
        <w:tc>
          <w:tcPr>
            <w:tcW w:w="709" w:type="dxa"/>
            <w:vAlign w:val="center"/>
          </w:tcPr>
          <w:p w:rsidR="00B56FF9" w:rsidRPr="00D75902" w:rsidRDefault="00B56FF9" w:rsidP="00F15D30">
            <w:pPr>
              <w:ind w:left="-108"/>
              <w:jc w:val="center"/>
            </w:pPr>
            <w:r>
              <w:t>3</w:t>
            </w:r>
          </w:p>
        </w:tc>
        <w:tc>
          <w:tcPr>
            <w:tcW w:w="1832" w:type="dxa"/>
            <w:vAlign w:val="center"/>
          </w:tcPr>
          <w:p w:rsidR="00B56FF9" w:rsidRDefault="00B56FF9" w:rsidP="00F15D30">
            <w:pPr>
              <w:tabs>
                <w:tab w:val="left" w:pos="708"/>
              </w:tabs>
              <w:jc w:val="center"/>
            </w:pPr>
            <w:r>
              <w:t>Традиционное практическое занятие</w:t>
            </w:r>
          </w:p>
          <w:p w:rsidR="00B56FF9" w:rsidRPr="004B4821" w:rsidRDefault="00B56FF9" w:rsidP="00F15D30">
            <w:pPr>
              <w:tabs>
                <w:tab w:val="left" w:pos="708"/>
              </w:tabs>
              <w:jc w:val="center"/>
            </w:pPr>
            <w:r>
              <w:t>Тестирование.</w:t>
            </w:r>
          </w:p>
        </w:tc>
        <w:tc>
          <w:tcPr>
            <w:tcW w:w="1555" w:type="dxa"/>
            <w:vAlign w:val="center"/>
          </w:tcPr>
          <w:p w:rsidR="00B56FF9" w:rsidRDefault="00B56FF9" w:rsidP="00F15D30">
            <w:pPr>
              <w:pStyle w:val="ae"/>
              <w:spacing w:after="0"/>
              <w:jc w:val="center"/>
              <w:rPr>
                <w:color w:val="000000"/>
                <w:sz w:val="20"/>
                <w:szCs w:val="20"/>
              </w:rPr>
            </w:pPr>
            <w:r w:rsidRPr="004B4821">
              <w:rPr>
                <w:sz w:val="20"/>
                <w:szCs w:val="20"/>
              </w:rPr>
              <w:t>1</w:t>
            </w:r>
            <w:r w:rsidRPr="004B4821">
              <w:rPr>
                <w:color w:val="000000"/>
                <w:sz w:val="20"/>
                <w:szCs w:val="20"/>
              </w:rPr>
              <w:t xml:space="preserve"> </w:t>
            </w:r>
            <w:r>
              <w:rPr>
                <w:color w:val="000000"/>
                <w:sz w:val="20"/>
                <w:szCs w:val="20"/>
              </w:rPr>
              <w:t>Устный опрос:</w:t>
            </w:r>
          </w:p>
          <w:p w:rsidR="00B56FF9" w:rsidRPr="005B6EB0" w:rsidRDefault="00B56FF9" w:rsidP="00F15D30">
            <w:pPr>
              <w:jc w:val="center"/>
              <w:rPr>
                <w:color w:val="000000"/>
              </w:rPr>
            </w:pPr>
            <w:r>
              <w:rPr>
                <w:color w:val="000000"/>
              </w:rPr>
              <w:t xml:space="preserve">2.Тестирррование </w:t>
            </w:r>
            <w:r w:rsidRPr="004B4821">
              <w:rPr>
                <w:color w:val="000000"/>
              </w:rPr>
              <w:t xml:space="preserve"> </w:t>
            </w:r>
            <w:r w:rsidRPr="004B4821">
              <w:rPr>
                <w:color w:val="000000"/>
                <w:lang w:val="en-US"/>
              </w:rPr>
              <w:t>Progress</w:t>
            </w:r>
            <w:r w:rsidRPr="004B4821">
              <w:rPr>
                <w:color w:val="000000"/>
              </w:rPr>
              <w:t xml:space="preserve"> </w:t>
            </w:r>
            <w:r w:rsidRPr="004B4821">
              <w:rPr>
                <w:color w:val="000000"/>
                <w:lang w:val="en-US"/>
              </w:rPr>
              <w:t>Test</w:t>
            </w:r>
            <w:r>
              <w:rPr>
                <w:color w:val="000000"/>
              </w:rPr>
              <w:t xml:space="preserve"> 5</w:t>
            </w:r>
            <w:r w:rsidRPr="004B4821">
              <w:rPr>
                <w:color w:val="000000"/>
              </w:rPr>
              <w:t>.</w:t>
            </w:r>
          </w:p>
          <w:p w:rsidR="00B56FF9" w:rsidRPr="004B4821" w:rsidRDefault="00B56FF9" w:rsidP="00F15D30">
            <w:pPr>
              <w:pStyle w:val="ae"/>
              <w:spacing w:after="0"/>
              <w:jc w:val="center"/>
              <w:rPr>
                <w:sz w:val="20"/>
                <w:szCs w:val="20"/>
              </w:rPr>
            </w:pPr>
          </w:p>
        </w:tc>
      </w:tr>
      <w:tr w:rsidR="00B56FF9" w:rsidRPr="004B4821" w:rsidTr="00F15D30">
        <w:trPr>
          <w:trHeight w:val="70"/>
        </w:trPr>
        <w:tc>
          <w:tcPr>
            <w:tcW w:w="563" w:type="dxa"/>
            <w:vAlign w:val="center"/>
          </w:tcPr>
          <w:p w:rsidR="00B56FF9" w:rsidRPr="007C6ABE" w:rsidRDefault="00B56FF9" w:rsidP="00F15D30">
            <w:pPr>
              <w:jc w:val="center"/>
              <w:rPr>
                <w:bCs/>
                <w:kern w:val="1"/>
                <w:lang w:val="en-US" w:eastAsia="ar-SA"/>
              </w:rPr>
            </w:pPr>
            <w:r w:rsidRPr="007C6ABE">
              <w:rPr>
                <w:bCs/>
                <w:kern w:val="1"/>
                <w:lang w:val="en-US" w:eastAsia="ar-SA"/>
              </w:rPr>
              <w:t>6</w:t>
            </w:r>
          </w:p>
        </w:tc>
        <w:tc>
          <w:tcPr>
            <w:tcW w:w="1973" w:type="dxa"/>
            <w:vAlign w:val="center"/>
          </w:tcPr>
          <w:p w:rsidR="00B56FF9" w:rsidRPr="00B45536" w:rsidRDefault="00B56FF9" w:rsidP="00F15D30">
            <w:pPr>
              <w:rPr>
                <w:b/>
                <w:bCs/>
                <w:kern w:val="1"/>
                <w:lang w:val="en-US" w:eastAsia="ar-SA"/>
              </w:rPr>
            </w:pPr>
            <w:r w:rsidRPr="006D3847">
              <w:rPr>
                <w:b/>
                <w:bCs/>
                <w:kern w:val="1"/>
                <w:lang w:eastAsia="ar-SA"/>
              </w:rPr>
              <w:t>Тема</w:t>
            </w:r>
            <w:r w:rsidRPr="00B45536">
              <w:rPr>
                <w:b/>
                <w:bCs/>
                <w:kern w:val="1"/>
                <w:lang w:val="en-US" w:eastAsia="ar-SA"/>
              </w:rPr>
              <w:t>№6  «</w:t>
            </w:r>
            <w:r w:rsidRPr="006D3847">
              <w:rPr>
                <w:b/>
                <w:bCs/>
                <w:kern w:val="1"/>
                <w:lang w:val="en-US" w:eastAsia="ar-SA"/>
              </w:rPr>
              <w:t>Family</w:t>
            </w:r>
            <w:r w:rsidRPr="00B45536">
              <w:rPr>
                <w:b/>
                <w:bCs/>
                <w:kern w:val="1"/>
                <w:lang w:val="en-US" w:eastAsia="ar-SA"/>
              </w:rPr>
              <w:t xml:space="preserve"> ».</w:t>
            </w:r>
          </w:p>
          <w:p w:rsidR="00B56FF9" w:rsidRPr="00BE1261" w:rsidRDefault="00B56FF9" w:rsidP="00F15D30">
            <w:pPr>
              <w:keepNext/>
              <w:widowControl w:val="0"/>
              <w:rPr>
                <w:lang w:val="en-US"/>
              </w:rPr>
            </w:pPr>
            <w:r w:rsidRPr="00BE1261">
              <w:t>Диалоги</w:t>
            </w:r>
            <w:r w:rsidRPr="00BE1261">
              <w:rPr>
                <w:lang w:val="en-US"/>
              </w:rPr>
              <w:t>: About a family tree</w:t>
            </w:r>
          </w:p>
          <w:p w:rsidR="00B56FF9" w:rsidRPr="000F54DD" w:rsidRDefault="00B56FF9" w:rsidP="00F15D30">
            <w:pPr>
              <w:keepNext/>
              <w:widowControl w:val="0"/>
              <w:rPr>
                <w:lang w:val="en-US"/>
              </w:rPr>
            </w:pPr>
            <w:r w:rsidRPr="00BE1261">
              <w:rPr>
                <w:lang w:val="en-US"/>
              </w:rPr>
              <w:t xml:space="preserve">About childhood hobbies </w:t>
            </w:r>
            <w:r w:rsidRPr="00BE1261">
              <w:rPr>
                <w:color w:val="000000"/>
                <w:lang w:val="en-US" w:eastAsia="en-US"/>
              </w:rPr>
              <w:t xml:space="preserve"> </w:t>
            </w:r>
            <w:r w:rsidRPr="00BE1261">
              <w:rPr>
                <w:bCs/>
                <w:i/>
                <w:lang w:val="en-US" w:eastAsia="en-US"/>
              </w:rPr>
              <w:t>My family</w:t>
            </w:r>
          </w:p>
        </w:tc>
        <w:tc>
          <w:tcPr>
            <w:tcW w:w="709" w:type="dxa"/>
            <w:gridSpan w:val="2"/>
            <w:vAlign w:val="center"/>
          </w:tcPr>
          <w:p w:rsidR="00B56FF9" w:rsidRPr="000240D0" w:rsidRDefault="00B56FF9" w:rsidP="00F15D30">
            <w:pPr>
              <w:jc w:val="center"/>
              <w:rPr>
                <w:lang w:val="en-US"/>
              </w:rPr>
            </w:pPr>
            <w:r w:rsidRPr="000240D0">
              <w:rPr>
                <w:lang w:val="en-US"/>
              </w:rPr>
              <w:t>I</w:t>
            </w:r>
          </w:p>
        </w:tc>
        <w:tc>
          <w:tcPr>
            <w:tcW w:w="708" w:type="dxa"/>
            <w:vAlign w:val="center"/>
          </w:tcPr>
          <w:p w:rsidR="00B56FF9" w:rsidRPr="004056AB" w:rsidRDefault="00B56FF9" w:rsidP="00F15D30">
            <w:pPr>
              <w:jc w:val="center"/>
            </w:pPr>
            <w:r w:rsidRPr="004B4821">
              <w:rPr>
                <w:lang w:val="en-US"/>
              </w:rPr>
              <w:t>1</w:t>
            </w:r>
            <w:r w:rsidRPr="004B4821">
              <w:t>5</w:t>
            </w:r>
            <w:r>
              <w:t>,16,17</w:t>
            </w:r>
          </w:p>
          <w:p w:rsidR="00B56FF9" w:rsidRPr="004B4821" w:rsidRDefault="00B56FF9" w:rsidP="00F15D30">
            <w:pPr>
              <w:jc w:val="center"/>
              <w:rPr>
                <w:lang w:val="en-US"/>
              </w:rPr>
            </w:pPr>
          </w:p>
        </w:tc>
        <w:tc>
          <w:tcPr>
            <w:tcW w:w="712" w:type="dxa"/>
            <w:vAlign w:val="center"/>
          </w:tcPr>
          <w:p w:rsidR="00B56FF9" w:rsidRPr="004B4821" w:rsidRDefault="00B56FF9" w:rsidP="00F15D30">
            <w:pPr>
              <w:ind w:left="-108"/>
              <w:jc w:val="center"/>
              <w:rPr>
                <w:b/>
              </w:rPr>
            </w:pPr>
            <w:r>
              <w:rPr>
                <w:b/>
              </w:rPr>
              <w:t>-</w:t>
            </w:r>
          </w:p>
        </w:tc>
        <w:tc>
          <w:tcPr>
            <w:tcW w:w="709" w:type="dxa"/>
            <w:vAlign w:val="center"/>
          </w:tcPr>
          <w:p w:rsidR="00B56FF9" w:rsidRPr="004B4821" w:rsidRDefault="00B56FF9" w:rsidP="00F15D30">
            <w:pPr>
              <w:ind w:left="-108"/>
              <w:jc w:val="center"/>
              <w:rPr>
                <w:b/>
              </w:rPr>
            </w:pPr>
            <w:r>
              <w:rPr>
                <w:b/>
              </w:rPr>
              <w:t>-</w:t>
            </w:r>
          </w:p>
        </w:tc>
        <w:tc>
          <w:tcPr>
            <w:tcW w:w="570" w:type="dxa"/>
            <w:vAlign w:val="center"/>
          </w:tcPr>
          <w:p w:rsidR="00B56FF9" w:rsidRPr="00D75902" w:rsidRDefault="00B56FF9" w:rsidP="00F15D30">
            <w:pPr>
              <w:rPr>
                <w:b/>
              </w:rPr>
            </w:pPr>
            <w:r>
              <w:t>9</w:t>
            </w:r>
          </w:p>
        </w:tc>
        <w:tc>
          <w:tcPr>
            <w:tcW w:w="709" w:type="dxa"/>
            <w:vAlign w:val="center"/>
          </w:tcPr>
          <w:p w:rsidR="00B56FF9" w:rsidRPr="00D75902" w:rsidRDefault="00B56FF9" w:rsidP="00F15D30">
            <w:pPr>
              <w:ind w:left="-108"/>
              <w:jc w:val="center"/>
            </w:pPr>
            <w:r>
              <w:t>3</w:t>
            </w:r>
          </w:p>
        </w:tc>
        <w:tc>
          <w:tcPr>
            <w:tcW w:w="1832" w:type="dxa"/>
            <w:vAlign w:val="center"/>
          </w:tcPr>
          <w:p w:rsidR="00B56FF9" w:rsidRDefault="00B56FF9" w:rsidP="00F15D30">
            <w:pPr>
              <w:tabs>
                <w:tab w:val="left" w:pos="708"/>
              </w:tabs>
              <w:jc w:val="center"/>
            </w:pPr>
            <w:r>
              <w:t>Традиционное практическое занятие</w:t>
            </w:r>
          </w:p>
          <w:p w:rsidR="00B56FF9" w:rsidRPr="004B4821" w:rsidRDefault="00B56FF9" w:rsidP="00F15D30">
            <w:pPr>
              <w:tabs>
                <w:tab w:val="left" w:pos="708"/>
              </w:tabs>
              <w:jc w:val="center"/>
            </w:pPr>
            <w:r>
              <w:t>Тестирование</w:t>
            </w:r>
          </w:p>
        </w:tc>
        <w:tc>
          <w:tcPr>
            <w:tcW w:w="1555" w:type="dxa"/>
            <w:vAlign w:val="center"/>
          </w:tcPr>
          <w:p w:rsidR="00B56FF9" w:rsidRDefault="00B56FF9" w:rsidP="00F15D30">
            <w:pPr>
              <w:pStyle w:val="ae"/>
              <w:spacing w:after="0"/>
              <w:jc w:val="center"/>
              <w:rPr>
                <w:color w:val="000000"/>
                <w:sz w:val="20"/>
                <w:szCs w:val="20"/>
              </w:rPr>
            </w:pPr>
            <w:r w:rsidRPr="004B4821">
              <w:rPr>
                <w:sz w:val="20"/>
                <w:szCs w:val="20"/>
              </w:rPr>
              <w:t>1</w:t>
            </w:r>
            <w:r w:rsidRPr="004B4821">
              <w:rPr>
                <w:color w:val="000000"/>
                <w:sz w:val="20"/>
                <w:szCs w:val="20"/>
              </w:rPr>
              <w:t xml:space="preserve"> </w:t>
            </w:r>
            <w:r>
              <w:rPr>
                <w:color w:val="000000"/>
                <w:sz w:val="20"/>
                <w:szCs w:val="20"/>
              </w:rPr>
              <w:t>Устный опрос:</w:t>
            </w:r>
          </w:p>
          <w:p w:rsidR="00B56FF9" w:rsidRPr="005B6EB0" w:rsidRDefault="00B56FF9" w:rsidP="00F15D30">
            <w:pPr>
              <w:jc w:val="center"/>
              <w:rPr>
                <w:color w:val="000000"/>
              </w:rPr>
            </w:pPr>
            <w:r>
              <w:rPr>
                <w:color w:val="000000"/>
              </w:rPr>
              <w:t xml:space="preserve">2.Тестирррование </w:t>
            </w:r>
            <w:r w:rsidRPr="004B4821">
              <w:rPr>
                <w:color w:val="000000"/>
              </w:rPr>
              <w:t xml:space="preserve"> </w:t>
            </w:r>
            <w:r w:rsidRPr="004B4821">
              <w:rPr>
                <w:color w:val="000000"/>
                <w:lang w:val="en-US"/>
              </w:rPr>
              <w:t>Progress</w:t>
            </w:r>
            <w:r w:rsidRPr="004B4821">
              <w:rPr>
                <w:color w:val="000000"/>
              </w:rPr>
              <w:t xml:space="preserve"> </w:t>
            </w:r>
            <w:r w:rsidRPr="004B4821">
              <w:rPr>
                <w:color w:val="000000"/>
                <w:lang w:val="en-US"/>
              </w:rPr>
              <w:t>Test</w:t>
            </w:r>
            <w:r>
              <w:rPr>
                <w:color w:val="000000"/>
              </w:rPr>
              <w:t xml:space="preserve"> 6</w:t>
            </w:r>
            <w:r w:rsidRPr="004B4821">
              <w:rPr>
                <w:color w:val="000000"/>
              </w:rPr>
              <w:t>.</w:t>
            </w:r>
          </w:p>
          <w:p w:rsidR="00B56FF9" w:rsidRPr="004B4821" w:rsidRDefault="00B56FF9" w:rsidP="00F15D30">
            <w:pPr>
              <w:pStyle w:val="ae"/>
              <w:spacing w:after="0"/>
              <w:jc w:val="center"/>
              <w:rPr>
                <w:sz w:val="20"/>
                <w:szCs w:val="20"/>
              </w:rPr>
            </w:pPr>
          </w:p>
        </w:tc>
      </w:tr>
      <w:tr w:rsidR="00B56FF9" w:rsidRPr="004B4821" w:rsidTr="00F15D30">
        <w:trPr>
          <w:trHeight w:val="285"/>
        </w:trPr>
        <w:tc>
          <w:tcPr>
            <w:tcW w:w="563" w:type="dxa"/>
            <w:vAlign w:val="center"/>
          </w:tcPr>
          <w:p w:rsidR="00B56FF9" w:rsidRPr="007C6ABE" w:rsidRDefault="00B56FF9" w:rsidP="00F15D30">
            <w:pPr>
              <w:jc w:val="center"/>
              <w:rPr>
                <w:bCs/>
                <w:kern w:val="1"/>
                <w:lang w:eastAsia="ar-SA"/>
              </w:rPr>
            </w:pPr>
          </w:p>
        </w:tc>
        <w:tc>
          <w:tcPr>
            <w:tcW w:w="1973" w:type="dxa"/>
            <w:vAlign w:val="center"/>
          </w:tcPr>
          <w:p w:rsidR="00B56FF9" w:rsidRPr="000F0859" w:rsidRDefault="00B56FF9" w:rsidP="00F15D30">
            <w:pPr>
              <w:jc w:val="center"/>
              <w:rPr>
                <w:b/>
                <w:bCs/>
                <w:kern w:val="1"/>
                <w:lang w:eastAsia="ar-SA"/>
              </w:rPr>
            </w:pPr>
            <w:r>
              <w:rPr>
                <w:b/>
              </w:rPr>
              <w:t>Всего за семестр:</w:t>
            </w:r>
          </w:p>
        </w:tc>
        <w:tc>
          <w:tcPr>
            <w:tcW w:w="709" w:type="dxa"/>
            <w:gridSpan w:val="2"/>
            <w:vAlign w:val="center"/>
          </w:tcPr>
          <w:p w:rsidR="00B56FF9" w:rsidRPr="004B4821" w:rsidRDefault="00B56FF9" w:rsidP="00F15D30">
            <w:pPr>
              <w:jc w:val="center"/>
              <w:rPr>
                <w:b/>
                <w:lang w:val="en-US"/>
              </w:rPr>
            </w:pPr>
          </w:p>
        </w:tc>
        <w:tc>
          <w:tcPr>
            <w:tcW w:w="708" w:type="dxa"/>
            <w:vAlign w:val="center"/>
          </w:tcPr>
          <w:p w:rsidR="00B56FF9" w:rsidRPr="004B4821" w:rsidRDefault="00B56FF9" w:rsidP="00F15D30">
            <w:pPr>
              <w:jc w:val="center"/>
              <w:rPr>
                <w:lang w:val="en-US"/>
              </w:rPr>
            </w:pPr>
          </w:p>
        </w:tc>
        <w:tc>
          <w:tcPr>
            <w:tcW w:w="712" w:type="dxa"/>
            <w:vAlign w:val="center"/>
          </w:tcPr>
          <w:p w:rsidR="00B56FF9" w:rsidRPr="004B4821" w:rsidRDefault="00B56FF9" w:rsidP="00F15D30">
            <w:pPr>
              <w:ind w:left="-108"/>
              <w:jc w:val="center"/>
              <w:rPr>
                <w:b/>
              </w:rPr>
            </w:pPr>
            <w:r>
              <w:rPr>
                <w:b/>
              </w:rPr>
              <w:t>-</w:t>
            </w:r>
          </w:p>
        </w:tc>
        <w:tc>
          <w:tcPr>
            <w:tcW w:w="709" w:type="dxa"/>
            <w:vAlign w:val="center"/>
          </w:tcPr>
          <w:p w:rsidR="00B56FF9" w:rsidRPr="004B4821" w:rsidRDefault="00B56FF9" w:rsidP="00F15D30">
            <w:pPr>
              <w:ind w:left="-108"/>
              <w:jc w:val="center"/>
              <w:rPr>
                <w:b/>
              </w:rPr>
            </w:pPr>
            <w:r>
              <w:rPr>
                <w:b/>
              </w:rPr>
              <w:t>-</w:t>
            </w:r>
          </w:p>
        </w:tc>
        <w:tc>
          <w:tcPr>
            <w:tcW w:w="570" w:type="dxa"/>
            <w:vAlign w:val="center"/>
          </w:tcPr>
          <w:p w:rsidR="00B56FF9" w:rsidRPr="00D75902" w:rsidRDefault="00B56FF9" w:rsidP="00F15D30">
            <w:pPr>
              <w:ind w:left="-108"/>
              <w:jc w:val="center"/>
            </w:pPr>
            <w:r>
              <w:t>54</w:t>
            </w:r>
          </w:p>
        </w:tc>
        <w:tc>
          <w:tcPr>
            <w:tcW w:w="709" w:type="dxa"/>
            <w:vAlign w:val="center"/>
          </w:tcPr>
          <w:p w:rsidR="00B56FF9" w:rsidRPr="00D75902" w:rsidRDefault="00B56FF9" w:rsidP="00F15D30">
            <w:pPr>
              <w:ind w:left="-108"/>
              <w:jc w:val="center"/>
            </w:pPr>
            <w:r>
              <w:t>18</w:t>
            </w:r>
          </w:p>
        </w:tc>
        <w:tc>
          <w:tcPr>
            <w:tcW w:w="1832" w:type="dxa"/>
            <w:vAlign w:val="center"/>
          </w:tcPr>
          <w:p w:rsidR="00B56FF9" w:rsidRPr="004B4821" w:rsidRDefault="00B56FF9" w:rsidP="00F15D30">
            <w:pPr>
              <w:shd w:val="clear" w:color="auto" w:fill="FFFFFF"/>
              <w:jc w:val="center"/>
            </w:pPr>
          </w:p>
        </w:tc>
        <w:tc>
          <w:tcPr>
            <w:tcW w:w="1555" w:type="dxa"/>
            <w:vAlign w:val="center"/>
          </w:tcPr>
          <w:p w:rsidR="00B56FF9" w:rsidRPr="004B4821" w:rsidRDefault="00B56FF9" w:rsidP="00F15D30">
            <w:pPr>
              <w:pStyle w:val="ae"/>
              <w:spacing w:after="0"/>
              <w:jc w:val="center"/>
              <w:rPr>
                <w:color w:val="000000"/>
                <w:sz w:val="20"/>
                <w:szCs w:val="20"/>
              </w:rPr>
            </w:pPr>
          </w:p>
        </w:tc>
      </w:tr>
      <w:tr w:rsidR="00B56FF9" w:rsidRPr="004B4821" w:rsidTr="00F15D30">
        <w:trPr>
          <w:trHeight w:val="180"/>
        </w:trPr>
        <w:tc>
          <w:tcPr>
            <w:tcW w:w="563" w:type="dxa"/>
            <w:vAlign w:val="center"/>
          </w:tcPr>
          <w:p w:rsidR="00B56FF9" w:rsidRPr="007C6ABE" w:rsidRDefault="00B56FF9" w:rsidP="00F15D30">
            <w:pPr>
              <w:jc w:val="center"/>
              <w:rPr>
                <w:bCs/>
                <w:kern w:val="1"/>
                <w:lang w:eastAsia="ar-SA"/>
              </w:rPr>
            </w:pPr>
          </w:p>
        </w:tc>
        <w:tc>
          <w:tcPr>
            <w:tcW w:w="1973" w:type="dxa"/>
            <w:tcBorders>
              <w:bottom w:val="single" w:sz="4" w:space="0" w:color="auto"/>
            </w:tcBorders>
            <w:vAlign w:val="center"/>
          </w:tcPr>
          <w:p w:rsidR="00B56FF9" w:rsidRPr="004B4821" w:rsidRDefault="00B56FF9" w:rsidP="00F15D30">
            <w:pPr>
              <w:pStyle w:val="ae"/>
              <w:spacing w:after="0"/>
              <w:jc w:val="center"/>
              <w:rPr>
                <w:color w:val="000000"/>
                <w:sz w:val="20"/>
                <w:szCs w:val="20"/>
              </w:rPr>
            </w:pPr>
            <w:r w:rsidRPr="00790A67">
              <w:rPr>
                <w:b/>
                <w:sz w:val="20"/>
                <w:szCs w:val="20"/>
              </w:rPr>
              <w:t>Форма промежуточной</w:t>
            </w:r>
            <w:r>
              <w:rPr>
                <w:b/>
              </w:rPr>
              <w:t xml:space="preserve"> </w:t>
            </w:r>
            <w:r w:rsidRPr="00790A67">
              <w:rPr>
                <w:b/>
                <w:sz w:val="20"/>
                <w:szCs w:val="20"/>
              </w:rPr>
              <w:t>аттестации</w:t>
            </w:r>
          </w:p>
        </w:tc>
        <w:tc>
          <w:tcPr>
            <w:tcW w:w="7504" w:type="dxa"/>
            <w:gridSpan w:val="9"/>
            <w:tcBorders>
              <w:bottom w:val="single" w:sz="4" w:space="0" w:color="auto"/>
            </w:tcBorders>
            <w:vAlign w:val="center"/>
          </w:tcPr>
          <w:p w:rsidR="00B56FF9" w:rsidRPr="00790A67" w:rsidRDefault="00B56FF9" w:rsidP="00F15D30">
            <w:pPr>
              <w:pStyle w:val="ae"/>
              <w:spacing w:after="0"/>
              <w:rPr>
                <w:b/>
                <w:color w:val="000000"/>
                <w:sz w:val="20"/>
                <w:szCs w:val="20"/>
              </w:rPr>
            </w:pPr>
            <w:r>
              <w:rPr>
                <w:b/>
                <w:color w:val="000000"/>
                <w:sz w:val="20"/>
                <w:szCs w:val="20"/>
              </w:rPr>
              <w:t xml:space="preserve">                                          </w:t>
            </w:r>
            <w:r w:rsidRPr="00790A67">
              <w:rPr>
                <w:b/>
                <w:color w:val="000000"/>
                <w:sz w:val="20"/>
                <w:szCs w:val="20"/>
              </w:rPr>
              <w:t>Зачет</w:t>
            </w:r>
          </w:p>
        </w:tc>
      </w:tr>
      <w:tr w:rsidR="00B56FF9" w:rsidRPr="004B4821" w:rsidTr="00F15D30">
        <w:trPr>
          <w:trHeight w:val="207"/>
        </w:trPr>
        <w:tc>
          <w:tcPr>
            <w:tcW w:w="10040" w:type="dxa"/>
            <w:gridSpan w:val="11"/>
            <w:tcBorders>
              <w:top w:val="nil"/>
              <w:left w:val="nil"/>
              <w:right w:val="nil"/>
            </w:tcBorders>
            <w:vAlign w:val="center"/>
          </w:tcPr>
          <w:p w:rsidR="00B56FF9" w:rsidRPr="004B4821" w:rsidRDefault="00B56FF9" w:rsidP="00F15D30">
            <w:pPr>
              <w:pStyle w:val="ae"/>
              <w:spacing w:after="0"/>
              <w:jc w:val="center"/>
              <w:rPr>
                <w:color w:val="000000"/>
                <w:sz w:val="20"/>
                <w:szCs w:val="20"/>
              </w:rPr>
            </w:pPr>
            <w:r w:rsidRPr="00BE1261">
              <w:rPr>
                <w:b/>
                <w:bCs/>
                <w:kern w:val="1"/>
                <w:lang w:eastAsia="ar-SA"/>
              </w:rPr>
              <w:t>2 семестр</w:t>
            </w:r>
          </w:p>
        </w:tc>
      </w:tr>
      <w:tr w:rsidR="00B56FF9" w:rsidRPr="004B4821" w:rsidTr="00F15D30">
        <w:trPr>
          <w:trHeight w:val="1508"/>
        </w:trPr>
        <w:tc>
          <w:tcPr>
            <w:tcW w:w="563" w:type="dxa"/>
            <w:vAlign w:val="center"/>
          </w:tcPr>
          <w:p w:rsidR="00B56FF9" w:rsidRPr="007C6ABE" w:rsidRDefault="00B56FF9" w:rsidP="00F15D30">
            <w:pPr>
              <w:jc w:val="center"/>
              <w:rPr>
                <w:bCs/>
                <w:kern w:val="1"/>
                <w:lang w:val="en-US" w:eastAsia="ar-SA"/>
              </w:rPr>
            </w:pPr>
            <w:r w:rsidRPr="007C6ABE">
              <w:rPr>
                <w:bCs/>
                <w:kern w:val="1"/>
                <w:lang w:eastAsia="ar-SA"/>
              </w:rPr>
              <w:t>7</w:t>
            </w:r>
          </w:p>
        </w:tc>
        <w:tc>
          <w:tcPr>
            <w:tcW w:w="1973" w:type="dxa"/>
            <w:vAlign w:val="center"/>
          </w:tcPr>
          <w:p w:rsidR="00B56FF9" w:rsidRPr="00194110" w:rsidRDefault="00B56FF9" w:rsidP="00F15D30">
            <w:pPr>
              <w:keepNext/>
              <w:widowControl w:val="0"/>
              <w:rPr>
                <w:b/>
                <w:bCs/>
                <w:kern w:val="1"/>
                <w:sz w:val="18"/>
                <w:szCs w:val="18"/>
                <w:lang w:val="en-US" w:eastAsia="ar-SA"/>
              </w:rPr>
            </w:pPr>
            <w:r w:rsidRPr="00194110">
              <w:rPr>
                <w:b/>
                <w:bCs/>
                <w:kern w:val="1"/>
                <w:sz w:val="18"/>
                <w:szCs w:val="18"/>
                <w:lang w:eastAsia="ar-SA"/>
              </w:rPr>
              <w:t>Тема</w:t>
            </w:r>
            <w:r w:rsidRPr="00194110">
              <w:rPr>
                <w:b/>
                <w:bCs/>
                <w:kern w:val="1"/>
                <w:sz w:val="18"/>
                <w:szCs w:val="18"/>
                <w:lang w:val="en-US" w:eastAsia="ar-SA"/>
              </w:rPr>
              <w:t>№7</w:t>
            </w:r>
          </w:p>
          <w:p w:rsidR="00B56FF9" w:rsidRPr="00194110" w:rsidRDefault="00B56FF9" w:rsidP="00F15D30">
            <w:pPr>
              <w:keepNext/>
              <w:widowControl w:val="0"/>
              <w:rPr>
                <w:b/>
                <w:bCs/>
                <w:kern w:val="1"/>
                <w:sz w:val="18"/>
                <w:szCs w:val="18"/>
                <w:lang w:val="en-US" w:eastAsia="ar-SA"/>
              </w:rPr>
            </w:pPr>
            <w:r w:rsidRPr="00194110">
              <w:rPr>
                <w:b/>
                <w:bCs/>
                <w:kern w:val="1"/>
                <w:sz w:val="18"/>
                <w:szCs w:val="18"/>
                <w:lang w:val="en-US" w:eastAsia="ar-SA"/>
              </w:rPr>
              <w:t>«Journeys»</w:t>
            </w:r>
          </w:p>
          <w:p w:rsidR="00B56FF9" w:rsidRPr="00194110" w:rsidRDefault="00B56FF9" w:rsidP="00F15D30">
            <w:pPr>
              <w:keepNext/>
              <w:widowControl w:val="0"/>
              <w:rPr>
                <w:bCs/>
                <w:kern w:val="1"/>
                <w:sz w:val="18"/>
                <w:szCs w:val="18"/>
                <w:lang w:val="en-US" w:eastAsia="ar-SA"/>
              </w:rPr>
            </w:pPr>
            <w:r w:rsidRPr="00194110">
              <w:rPr>
                <w:sz w:val="18"/>
                <w:szCs w:val="18"/>
              </w:rPr>
              <w:t>Диалоги</w:t>
            </w:r>
            <w:r w:rsidRPr="00194110">
              <w:rPr>
                <w:sz w:val="18"/>
                <w:szCs w:val="18"/>
                <w:lang w:val="en-US"/>
              </w:rPr>
              <w:t>: About</w:t>
            </w:r>
          </w:p>
          <w:p w:rsidR="00B56FF9" w:rsidRPr="00194110" w:rsidRDefault="00B56FF9" w:rsidP="00F15D30">
            <w:pPr>
              <w:keepNext/>
              <w:widowControl w:val="0"/>
              <w:rPr>
                <w:sz w:val="18"/>
                <w:szCs w:val="18"/>
                <w:lang w:val="en-US"/>
              </w:rPr>
            </w:pPr>
            <w:r w:rsidRPr="00194110">
              <w:rPr>
                <w:sz w:val="18"/>
                <w:szCs w:val="18"/>
                <w:lang w:val="en-US"/>
              </w:rPr>
              <w:t>transport in Moscow.</w:t>
            </w:r>
          </w:p>
          <w:p w:rsidR="00B56FF9" w:rsidRPr="00194110" w:rsidRDefault="00B56FF9" w:rsidP="00F15D30">
            <w:pPr>
              <w:keepNext/>
              <w:widowControl w:val="0"/>
              <w:rPr>
                <w:sz w:val="18"/>
                <w:szCs w:val="18"/>
                <w:lang w:val="en-US"/>
              </w:rPr>
            </w:pPr>
            <w:r w:rsidRPr="00194110">
              <w:rPr>
                <w:sz w:val="18"/>
                <w:szCs w:val="18"/>
                <w:lang w:val="en-US"/>
              </w:rPr>
              <w:t>On the train.</w:t>
            </w:r>
          </w:p>
          <w:p w:rsidR="00B56FF9" w:rsidRPr="00194110" w:rsidRDefault="00B56FF9" w:rsidP="00F15D30">
            <w:pPr>
              <w:keepNext/>
              <w:widowControl w:val="0"/>
              <w:rPr>
                <w:bCs/>
                <w:sz w:val="18"/>
                <w:szCs w:val="18"/>
                <w:lang w:val="en-US" w:eastAsia="en-US"/>
              </w:rPr>
            </w:pPr>
            <w:r w:rsidRPr="00194110">
              <w:rPr>
                <w:sz w:val="18"/>
                <w:szCs w:val="18"/>
                <w:lang w:val="en-US"/>
              </w:rPr>
              <w:t>About choosing a home stay family</w:t>
            </w:r>
          </w:p>
          <w:p w:rsidR="00B56FF9" w:rsidRPr="00194110" w:rsidRDefault="00B56FF9" w:rsidP="00F15D30">
            <w:pPr>
              <w:rPr>
                <w:bCs/>
                <w:kern w:val="1"/>
                <w:sz w:val="18"/>
                <w:szCs w:val="18"/>
                <w:lang w:eastAsia="ar-SA"/>
              </w:rPr>
            </w:pPr>
            <w:r w:rsidRPr="00194110">
              <w:rPr>
                <w:bCs/>
                <w:i/>
                <w:sz w:val="18"/>
                <w:szCs w:val="18"/>
                <w:lang w:val="en-US" w:eastAsia="en-US"/>
              </w:rPr>
              <w:t>Transport</w:t>
            </w:r>
          </w:p>
        </w:tc>
        <w:tc>
          <w:tcPr>
            <w:tcW w:w="709" w:type="dxa"/>
            <w:gridSpan w:val="2"/>
            <w:vAlign w:val="center"/>
          </w:tcPr>
          <w:p w:rsidR="00B56FF9" w:rsidRPr="00194110" w:rsidRDefault="00B56FF9" w:rsidP="00F15D30">
            <w:pPr>
              <w:jc w:val="center"/>
              <w:rPr>
                <w:b/>
                <w:sz w:val="18"/>
                <w:szCs w:val="18"/>
              </w:rPr>
            </w:pPr>
            <w:r w:rsidRPr="00194110">
              <w:rPr>
                <w:b/>
                <w:sz w:val="18"/>
                <w:szCs w:val="18"/>
                <w:lang w:val="en-US"/>
              </w:rPr>
              <w:t>II</w:t>
            </w:r>
          </w:p>
          <w:p w:rsidR="00B56FF9" w:rsidRPr="00194110" w:rsidRDefault="00B56FF9" w:rsidP="00F15D30">
            <w:pPr>
              <w:jc w:val="center"/>
              <w:rPr>
                <w:b/>
                <w:sz w:val="18"/>
                <w:szCs w:val="18"/>
              </w:rPr>
            </w:pPr>
            <w:r w:rsidRPr="00194110">
              <w:rPr>
                <w:b/>
                <w:sz w:val="18"/>
                <w:szCs w:val="18"/>
              </w:rPr>
              <w:t>семестр</w:t>
            </w:r>
          </w:p>
        </w:tc>
        <w:tc>
          <w:tcPr>
            <w:tcW w:w="708" w:type="dxa"/>
            <w:vAlign w:val="center"/>
          </w:tcPr>
          <w:p w:rsidR="00B56FF9" w:rsidRPr="00194110" w:rsidRDefault="00B56FF9" w:rsidP="00F15D30">
            <w:pPr>
              <w:jc w:val="center"/>
              <w:rPr>
                <w:sz w:val="18"/>
                <w:szCs w:val="18"/>
                <w:lang w:val="en-US"/>
              </w:rPr>
            </w:pPr>
            <w:r w:rsidRPr="00194110">
              <w:rPr>
                <w:sz w:val="18"/>
                <w:szCs w:val="18"/>
              </w:rPr>
              <w:t>25,26,27</w:t>
            </w:r>
          </w:p>
        </w:tc>
        <w:tc>
          <w:tcPr>
            <w:tcW w:w="712" w:type="dxa"/>
            <w:vAlign w:val="center"/>
          </w:tcPr>
          <w:p w:rsidR="00B56FF9" w:rsidRPr="00194110" w:rsidRDefault="00B56FF9" w:rsidP="00F15D30">
            <w:pPr>
              <w:ind w:left="-108"/>
              <w:jc w:val="center"/>
              <w:rPr>
                <w:b/>
                <w:sz w:val="18"/>
                <w:szCs w:val="18"/>
              </w:rPr>
            </w:pPr>
            <w:r w:rsidRPr="00194110">
              <w:rPr>
                <w:b/>
                <w:sz w:val="18"/>
                <w:szCs w:val="18"/>
              </w:rPr>
              <w:t>-</w:t>
            </w:r>
          </w:p>
        </w:tc>
        <w:tc>
          <w:tcPr>
            <w:tcW w:w="709" w:type="dxa"/>
            <w:vAlign w:val="center"/>
          </w:tcPr>
          <w:p w:rsidR="00B56FF9" w:rsidRPr="00194110" w:rsidRDefault="00B56FF9" w:rsidP="00F15D30">
            <w:pPr>
              <w:ind w:left="-108"/>
              <w:jc w:val="center"/>
              <w:rPr>
                <w:b/>
                <w:sz w:val="18"/>
                <w:szCs w:val="18"/>
              </w:rPr>
            </w:pPr>
            <w:r w:rsidRPr="00194110">
              <w:rPr>
                <w:b/>
                <w:sz w:val="18"/>
                <w:szCs w:val="18"/>
              </w:rPr>
              <w:t>-</w:t>
            </w:r>
          </w:p>
        </w:tc>
        <w:tc>
          <w:tcPr>
            <w:tcW w:w="570" w:type="dxa"/>
            <w:vAlign w:val="center"/>
          </w:tcPr>
          <w:p w:rsidR="00B56FF9" w:rsidRPr="000240D0" w:rsidRDefault="00B56FF9" w:rsidP="00F15D30">
            <w:pPr>
              <w:ind w:left="-108"/>
              <w:jc w:val="center"/>
              <w:rPr>
                <w:sz w:val="18"/>
                <w:szCs w:val="18"/>
                <w:lang w:val="en-US"/>
              </w:rPr>
            </w:pPr>
            <w:r>
              <w:rPr>
                <w:sz w:val="18"/>
                <w:szCs w:val="18"/>
                <w:lang w:val="en-US"/>
              </w:rPr>
              <w:t>4</w:t>
            </w:r>
          </w:p>
        </w:tc>
        <w:tc>
          <w:tcPr>
            <w:tcW w:w="709" w:type="dxa"/>
            <w:vAlign w:val="center"/>
          </w:tcPr>
          <w:p w:rsidR="00B56FF9" w:rsidRPr="001B28AE" w:rsidRDefault="00B56FF9" w:rsidP="00F15D30">
            <w:pPr>
              <w:ind w:left="-108"/>
              <w:jc w:val="center"/>
              <w:rPr>
                <w:sz w:val="18"/>
                <w:szCs w:val="18"/>
                <w:highlight w:val="yellow"/>
              </w:rPr>
            </w:pPr>
            <w:r>
              <w:rPr>
                <w:sz w:val="18"/>
                <w:szCs w:val="18"/>
              </w:rPr>
              <w:t>4</w:t>
            </w:r>
          </w:p>
        </w:tc>
        <w:tc>
          <w:tcPr>
            <w:tcW w:w="1832" w:type="dxa"/>
            <w:vAlign w:val="center"/>
          </w:tcPr>
          <w:p w:rsidR="00B56FF9" w:rsidRPr="00194110" w:rsidRDefault="00B56FF9" w:rsidP="00F15D30">
            <w:pPr>
              <w:tabs>
                <w:tab w:val="left" w:pos="708"/>
              </w:tabs>
              <w:jc w:val="center"/>
              <w:rPr>
                <w:sz w:val="18"/>
                <w:szCs w:val="18"/>
              </w:rPr>
            </w:pPr>
            <w:r>
              <w:rPr>
                <w:sz w:val="18"/>
                <w:szCs w:val="18"/>
              </w:rPr>
              <w:t>Традиционное практичес</w:t>
            </w:r>
            <w:r w:rsidRPr="00194110">
              <w:rPr>
                <w:sz w:val="18"/>
                <w:szCs w:val="18"/>
              </w:rPr>
              <w:t>кое занятие</w:t>
            </w:r>
          </w:p>
          <w:p w:rsidR="00B56FF9" w:rsidRPr="00194110" w:rsidRDefault="00B56FF9" w:rsidP="00F15D30">
            <w:pPr>
              <w:tabs>
                <w:tab w:val="left" w:pos="708"/>
              </w:tabs>
              <w:jc w:val="center"/>
              <w:rPr>
                <w:sz w:val="18"/>
                <w:szCs w:val="18"/>
              </w:rPr>
            </w:pPr>
            <w:r w:rsidRPr="00194110">
              <w:rPr>
                <w:sz w:val="18"/>
                <w:szCs w:val="18"/>
              </w:rPr>
              <w:t>Тестирование</w:t>
            </w:r>
          </w:p>
          <w:p w:rsidR="00B56FF9" w:rsidRPr="00194110" w:rsidRDefault="00B56FF9" w:rsidP="00F15D30">
            <w:pPr>
              <w:shd w:val="clear" w:color="auto" w:fill="FFFFFF"/>
              <w:jc w:val="center"/>
              <w:rPr>
                <w:sz w:val="18"/>
                <w:szCs w:val="18"/>
              </w:rPr>
            </w:pPr>
            <w:r w:rsidRPr="00194110">
              <w:rPr>
                <w:sz w:val="18"/>
                <w:szCs w:val="18"/>
              </w:rPr>
              <w:t>Презентация</w:t>
            </w:r>
          </w:p>
        </w:tc>
        <w:tc>
          <w:tcPr>
            <w:tcW w:w="1555" w:type="dxa"/>
            <w:vAlign w:val="center"/>
          </w:tcPr>
          <w:p w:rsidR="00B56FF9" w:rsidRPr="00194110" w:rsidRDefault="00B56FF9" w:rsidP="00F15D30">
            <w:pPr>
              <w:pStyle w:val="ae"/>
              <w:spacing w:after="0"/>
              <w:jc w:val="center"/>
              <w:rPr>
                <w:color w:val="000000"/>
                <w:sz w:val="18"/>
                <w:szCs w:val="18"/>
              </w:rPr>
            </w:pPr>
            <w:r w:rsidRPr="00194110">
              <w:rPr>
                <w:sz w:val="18"/>
                <w:szCs w:val="18"/>
              </w:rPr>
              <w:t>1</w:t>
            </w:r>
            <w:r w:rsidRPr="00194110">
              <w:rPr>
                <w:color w:val="000000"/>
                <w:sz w:val="18"/>
                <w:szCs w:val="18"/>
              </w:rPr>
              <w:t xml:space="preserve">  Устный опрос:</w:t>
            </w:r>
          </w:p>
          <w:p w:rsidR="00B56FF9" w:rsidRPr="00194110" w:rsidRDefault="00B56FF9" w:rsidP="00F15D30">
            <w:pPr>
              <w:jc w:val="center"/>
              <w:rPr>
                <w:color w:val="000000"/>
                <w:sz w:val="18"/>
                <w:szCs w:val="18"/>
              </w:rPr>
            </w:pPr>
            <w:r w:rsidRPr="00194110">
              <w:rPr>
                <w:color w:val="000000"/>
                <w:sz w:val="18"/>
                <w:szCs w:val="18"/>
              </w:rPr>
              <w:t>2Тестирование</w:t>
            </w:r>
          </w:p>
          <w:p w:rsidR="00B56FF9" w:rsidRPr="00194110" w:rsidRDefault="00B56FF9" w:rsidP="00F15D30">
            <w:pPr>
              <w:jc w:val="center"/>
              <w:rPr>
                <w:rFonts w:eastAsia="Calibri"/>
                <w:sz w:val="18"/>
                <w:szCs w:val="18"/>
                <w:lang w:eastAsia="en-US"/>
              </w:rPr>
            </w:pPr>
            <w:r w:rsidRPr="00194110">
              <w:rPr>
                <w:color w:val="000000"/>
                <w:sz w:val="18"/>
                <w:szCs w:val="18"/>
                <w:lang w:val="en-US"/>
              </w:rPr>
              <w:t>Progress</w:t>
            </w:r>
            <w:r w:rsidRPr="00194110">
              <w:rPr>
                <w:color w:val="000000"/>
                <w:sz w:val="18"/>
                <w:szCs w:val="18"/>
              </w:rPr>
              <w:t xml:space="preserve"> </w:t>
            </w:r>
            <w:r w:rsidRPr="00194110">
              <w:rPr>
                <w:color w:val="000000"/>
                <w:sz w:val="18"/>
                <w:szCs w:val="18"/>
                <w:lang w:val="en-US"/>
              </w:rPr>
              <w:t>Test</w:t>
            </w:r>
            <w:r w:rsidRPr="00194110">
              <w:rPr>
                <w:color w:val="000000"/>
                <w:sz w:val="18"/>
                <w:szCs w:val="18"/>
              </w:rPr>
              <w:t xml:space="preserve"> 7.</w:t>
            </w:r>
          </w:p>
          <w:p w:rsidR="00B56FF9" w:rsidRPr="00194110" w:rsidRDefault="00B56FF9" w:rsidP="00F15D30">
            <w:pPr>
              <w:jc w:val="center"/>
              <w:rPr>
                <w:rFonts w:eastAsia="Calibri"/>
                <w:sz w:val="18"/>
                <w:szCs w:val="18"/>
                <w:lang w:eastAsia="en-US"/>
              </w:rPr>
            </w:pPr>
          </w:p>
          <w:p w:rsidR="00B56FF9" w:rsidRPr="00194110" w:rsidRDefault="00B56FF9" w:rsidP="00F15D30">
            <w:pPr>
              <w:pStyle w:val="ae"/>
              <w:spacing w:after="0"/>
              <w:jc w:val="center"/>
              <w:rPr>
                <w:color w:val="000000"/>
                <w:sz w:val="18"/>
                <w:szCs w:val="18"/>
              </w:rPr>
            </w:pPr>
          </w:p>
        </w:tc>
      </w:tr>
      <w:tr w:rsidR="00B56FF9" w:rsidRPr="004B4821" w:rsidTr="00F15D30">
        <w:trPr>
          <w:trHeight w:val="2015"/>
        </w:trPr>
        <w:tc>
          <w:tcPr>
            <w:tcW w:w="563" w:type="dxa"/>
            <w:vAlign w:val="center"/>
          </w:tcPr>
          <w:p w:rsidR="00B56FF9" w:rsidRPr="00ED6487" w:rsidRDefault="00B56FF9" w:rsidP="00F15D30">
            <w:pPr>
              <w:jc w:val="center"/>
              <w:rPr>
                <w:bCs/>
                <w:kern w:val="1"/>
                <w:sz w:val="16"/>
                <w:szCs w:val="16"/>
                <w:lang w:eastAsia="ar-SA"/>
              </w:rPr>
            </w:pPr>
            <w:r w:rsidRPr="00ED6487">
              <w:rPr>
                <w:bCs/>
                <w:kern w:val="1"/>
                <w:sz w:val="16"/>
                <w:szCs w:val="16"/>
                <w:lang w:eastAsia="ar-SA"/>
              </w:rPr>
              <w:t>8</w:t>
            </w:r>
          </w:p>
        </w:tc>
        <w:tc>
          <w:tcPr>
            <w:tcW w:w="1973" w:type="dxa"/>
            <w:vAlign w:val="center"/>
          </w:tcPr>
          <w:p w:rsidR="00B56FF9" w:rsidRPr="00194110" w:rsidRDefault="00B56FF9" w:rsidP="00F15D30">
            <w:pPr>
              <w:keepNext/>
              <w:widowControl w:val="0"/>
              <w:rPr>
                <w:b/>
                <w:bCs/>
                <w:kern w:val="1"/>
                <w:sz w:val="18"/>
                <w:szCs w:val="18"/>
                <w:lang w:val="en-US" w:eastAsia="ar-SA"/>
              </w:rPr>
            </w:pPr>
            <w:r w:rsidRPr="00194110">
              <w:rPr>
                <w:b/>
                <w:bCs/>
                <w:kern w:val="1"/>
                <w:sz w:val="18"/>
                <w:szCs w:val="18"/>
                <w:lang w:eastAsia="ar-SA"/>
              </w:rPr>
              <w:t>Тема</w:t>
            </w:r>
            <w:r w:rsidRPr="00194110">
              <w:rPr>
                <w:b/>
                <w:bCs/>
                <w:kern w:val="1"/>
                <w:sz w:val="18"/>
                <w:szCs w:val="18"/>
                <w:lang w:val="en-US" w:eastAsia="ar-SA"/>
              </w:rPr>
              <w:t>№8</w:t>
            </w:r>
          </w:p>
          <w:p w:rsidR="00B56FF9" w:rsidRPr="00194110" w:rsidRDefault="00B56FF9" w:rsidP="00F15D30">
            <w:pPr>
              <w:keepNext/>
              <w:widowControl w:val="0"/>
              <w:rPr>
                <w:bCs/>
                <w:kern w:val="1"/>
                <w:sz w:val="18"/>
                <w:szCs w:val="18"/>
                <w:lang w:val="en-US" w:eastAsia="ar-SA"/>
              </w:rPr>
            </w:pPr>
            <w:r w:rsidRPr="00194110">
              <w:rPr>
                <w:b/>
                <w:bCs/>
                <w:kern w:val="1"/>
                <w:sz w:val="18"/>
                <w:szCs w:val="18"/>
                <w:lang w:val="en-US" w:eastAsia="ar-SA"/>
              </w:rPr>
              <w:t>«Fit and healthy</w:t>
            </w:r>
            <w:r w:rsidRPr="00194110">
              <w:rPr>
                <w:bCs/>
                <w:kern w:val="1"/>
                <w:sz w:val="18"/>
                <w:szCs w:val="18"/>
                <w:lang w:val="en-US" w:eastAsia="ar-SA"/>
              </w:rPr>
              <w:t>»</w:t>
            </w:r>
          </w:p>
          <w:p w:rsidR="00B56FF9" w:rsidRPr="00194110" w:rsidRDefault="00B56FF9" w:rsidP="00F15D30">
            <w:pPr>
              <w:keepNext/>
              <w:widowControl w:val="0"/>
              <w:rPr>
                <w:sz w:val="18"/>
                <w:szCs w:val="18"/>
                <w:lang w:val="en-US"/>
              </w:rPr>
            </w:pPr>
            <w:r w:rsidRPr="00194110">
              <w:rPr>
                <w:sz w:val="18"/>
                <w:szCs w:val="18"/>
              </w:rPr>
              <w:t>Диалоги</w:t>
            </w:r>
            <w:r w:rsidRPr="00194110">
              <w:rPr>
                <w:sz w:val="18"/>
                <w:szCs w:val="18"/>
                <w:lang w:val="en-US"/>
              </w:rPr>
              <w:t>: At the gym</w:t>
            </w:r>
          </w:p>
          <w:p w:rsidR="00B56FF9" w:rsidRPr="00194110" w:rsidRDefault="00B56FF9" w:rsidP="00F15D30">
            <w:pPr>
              <w:keepNext/>
              <w:widowControl w:val="0"/>
              <w:rPr>
                <w:sz w:val="18"/>
                <w:szCs w:val="18"/>
                <w:lang w:val="en-US"/>
              </w:rPr>
            </w:pPr>
            <w:r w:rsidRPr="00194110">
              <w:rPr>
                <w:sz w:val="18"/>
                <w:szCs w:val="18"/>
                <w:lang w:val="en-US"/>
              </w:rPr>
              <w:t>About a free-time activity</w:t>
            </w:r>
          </w:p>
          <w:p w:rsidR="00B56FF9" w:rsidRPr="00194110" w:rsidRDefault="00B56FF9" w:rsidP="00F15D30">
            <w:pPr>
              <w:keepNext/>
              <w:widowControl w:val="0"/>
              <w:rPr>
                <w:sz w:val="18"/>
                <w:szCs w:val="18"/>
                <w:lang w:val="en-US"/>
              </w:rPr>
            </w:pPr>
            <w:r w:rsidRPr="00194110">
              <w:rPr>
                <w:sz w:val="18"/>
                <w:szCs w:val="18"/>
                <w:lang w:val="en-US"/>
              </w:rPr>
              <w:t>How the Olympics change the city</w:t>
            </w:r>
          </w:p>
          <w:p w:rsidR="00B56FF9" w:rsidRPr="00194110" w:rsidRDefault="00B56FF9" w:rsidP="00F15D30">
            <w:pPr>
              <w:rPr>
                <w:bCs/>
                <w:kern w:val="1"/>
                <w:sz w:val="18"/>
                <w:szCs w:val="18"/>
                <w:lang w:val="en-US" w:eastAsia="ar-SA"/>
              </w:rPr>
            </w:pPr>
            <w:r w:rsidRPr="00194110">
              <w:rPr>
                <w:bCs/>
                <w:i/>
                <w:sz w:val="18"/>
                <w:szCs w:val="18"/>
                <w:lang w:val="en-US" w:eastAsia="en-US"/>
              </w:rPr>
              <w:t>Free-time activities in your country</w:t>
            </w:r>
          </w:p>
        </w:tc>
        <w:tc>
          <w:tcPr>
            <w:tcW w:w="709" w:type="dxa"/>
            <w:gridSpan w:val="2"/>
            <w:vAlign w:val="center"/>
          </w:tcPr>
          <w:p w:rsidR="00B56FF9" w:rsidRPr="00194110" w:rsidRDefault="00B56FF9" w:rsidP="00F15D30">
            <w:pPr>
              <w:jc w:val="center"/>
              <w:rPr>
                <w:b/>
                <w:sz w:val="18"/>
                <w:szCs w:val="18"/>
              </w:rPr>
            </w:pPr>
            <w:r w:rsidRPr="00194110">
              <w:rPr>
                <w:b/>
                <w:sz w:val="18"/>
                <w:szCs w:val="18"/>
                <w:lang w:val="en-US"/>
              </w:rPr>
              <w:t>II</w:t>
            </w:r>
          </w:p>
        </w:tc>
        <w:tc>
          <w:tcPr>
            <w:tcW w:w="708" w:type="dxa"/>
            <w:vAlign w:val="center"/>
          </w:tcPr>
          <w:p w:rsidR="00B56FF9" w:rsidRPr="00194110" w:rsidRDefault="00B56FF9" w:rsidP="00F15D30">
            <w:pPr>
              <w:jc w:val="center"/>
              <w:rPr>
                <w:sz w:val="18"/>
                <w:szCs w:val="18"/>
              </w:rPr>
            </w:pPr>
            <w:r w:rsidRPr="00194110">
              <w:rPr>
                <w:sz w:val="18"/>
                <w:szCs w:val="18"/>
              </w:rPr>
              <w:t>28,29</w:t>
            </w:r>
          </w:p>
        </w:tc>
        <w:tc>
          <w:tcPr>
            <w:tcW w:w="712" w:type="dxa"/>
            <w:vAlign w:val="center"/>
          </w:tcPr>
          <w:p w:rsidR="00B56FF9" w:rsidRPr="00194110" w:rsidRDefault="00B56FF9" w:rsidP="00F15D30">
            <w:pPr>
              <w:ind w:left="-108"/>
              <w:jc w:val="center"/>
              <w:rPr>
                <w:b/>
                <w:sz w:val="18"/>
                <w:szCs w:val="18"/>
              </w:rPr>
            </w:pPr>
            <w:r w:rsidRPr="00194110">
              <w:rPr>
                <w:b/>
                <w:sz w:val="18"/>
                <w:szCs w:val="18"/>
              </w:rPr>
              <w:t>-</w:t>
            </w:r>
          </w:p>
        </w:tc>
        <w:tc>
          <w:tcPr>
            <w:tcW w:w="709" w:type="dxa"/>
            <w:vAlign w:val="center"/>
          </w:tcPr>
          <w:p w:rsidR="00B56FF9" w:rsidRPr="00194110" w:rsidRDefault="00B56FF9" w:rsidP="00F15D30">
            <w:pPr>
              <w:ind w:left="-108"/>
              <w:jc w:val="center"/>
              <w:rPr>
                <w:b/>
                <w:sz w:val="18"/>
                <w:szCs w:val="18"/>
              </w:rPr>
            </w:pPr>
            <w:r w:rsidRPr="00194110">
              <w:rPr>
                <w:b/>
                <w:sz w:val="18"/>
                <w:szCs w:val="18"/>
              </w:rPr>
              <w:t>-</w:t>
            </w:r>
          </w:p>
        </w:tc>
        <w:tc>
          <w:tcPr>
            <w:tcW w:w="570" w:type="dxa"/>
            <w:vAlign w:val="center"/>
          </w:tcPr>
          <w:p w:rsidR="00B56FF9" w:rsidRPr="000240D0" w:rsidRDefault="00B56FF9" w:rsidP="00F15D30">
            <w:pPr>
              <w:ind w:left="-108"/>
              <w:jc w:val="center"/>
              <w:rPr>
                <w:sz w:val="18"/>
                <w:szCs w:val="18"/>
                <w:lang w:val="en-US"/>
              </w:rPr>
            </w:pPr>
            <w:r>
              <w:rPr>
                <w:sz w:val="18"/>
                <w:szCs w:val="18"/>
                <w:lang w:val="en-US"/>
              </w:rPr>
              <w:t>4</w:t>
            </w:r>
          </w:p>
        </w:tc>
        <w:tc>
          <w:tcPr>
            <w:tcW w:w="709" w:type="dxa"/>
            <w:vAlign w:val="center"/>
          </w:tcPr>
          <w:p w:rsidR="00B56FF9" w:rsidRPr="00D75902" w:rsidRDefault="00B56FF9" w:rsidP="00F15D30">
            <w:pPr>
              <w:ind w:left="-108"/>
              <w:jc w:val="center"/>
              <w:rPr>
                <w:sz w:val="18"/>
                <w:szCs w:val="18"/>
              </w:rPr>
            </w:pPr>
            <w:r>
              <w:rPr>
                <w:sz w:val="18"/>
                <w:szCs w:val="18"/>
              </w:rPr>
              <w:t>5</w:t>
            </w:r>
          </w:p>
        </w:tc>
        <w:tc>
          <w:tcPr>
            <w:tcW w:w="1832" w:type="dxa"/>
            <w:vAlign w:val="center"/>
          </w:tcPr>
          <w:p w:rsidR="00B56FF9" w:rsidRPr="00194110" w:rsidRDefault="00B56FF9" w:rsidP="00F15D30">
            <w:pPr>
              <w:tabs>
                <w:tab w:val="left" w:pos="708"/>
              </w:tabs>
              <w:jc w:val="center"/>
              <w:rPr>
                <w:sz w:val="18"/>
                <w:szCs w:val="18"/>
              </w:rPr>
            </w:pPr>
            <w:r>
              <w:rPr>
                <w:sz w:val="18"/>
                <w:szCs w:val="18"/>
              </w:rPr>
              <w:t>Традиционное практическое занятие</w:t>
            </w:r>
          </w:p>
          <w:p w:rsidR="00B56FF9" w:rsidRPr="00194110" w:rsidRDefault="00B56FF9" w:rsidP="00F15D30">
            <w:pPr>
              <w:tabs>
                <w:tab w:val="left" w:pos="708"/>
              </w:tabs>
              <w:jc w:val="center"/>
              <w:rPr>
                <w:sz w:val="18"/>
                <w:szCs w:val="18"/>
              </w:rPr>
            </w:pPr>
            <w:r>
              <w:rPr>
                <w:sz w:val="18"/>
                <w:szCs w:val="18"/>
              </w:rPr>
              <w:t>Тестирова</w:t>
            </w:r>
            <w:r w:rsidRPr="00194110">
              <w:rPr>
                <w:sz w:val="18"/>
                <w:szCs w:val="18"/>
              </w:rPr>
              <w:t>ние</w:t>
            </w:r>
          </w:p>
          <w:p w:rsidR="00B56FF9" w:rsidRPr="00194110" w:rsidRDefault="00B56FF9" w:rsidP="00F15D30">
            <w:pPr>
              <w:shd w:val="clear" w:color="auto" w:fill="FFFFFF"/>
              <w:jc w:val="center"/>
              <w:rPr>
                <w:sz w:val="18"/>
                <w:szCs w:val="18"/>
              </w:rPr>
            </w:pPr>
          </w:p>
        </w:tc>
        <w:tc>
          <w:tcPr>
            <w:tcW w:w="1555" w:type="dxa"/>
            <w:vAlign w:val="center"/>
          </w:tcPr>
          <w:p w:rsidR="00B56FF9" w:rsidRPr="00194110" w:rsidRDefault="00B56FF9" w:rsidP="00F15D30">
            <w:pPr>
              <w:pStyle w:val="ae"/>
              <w:spacing w:after="0"/>
              <w:jc w:val="center"/>
              <w:rPr>
                <w:color w:val="000000"/>
                <w:sz w:val="18"/>
                <w:szCs w:val="18"/>
              </w:rPr>
            </w:pPr>
            <w:r w:rsidRPr="00194110">
              <w:rPr>
                <w:color w:val="000000"/>
                <w:sz w:val="18"/>
                <w:szCs w:val="18"/>
              </w:rPr>
              <w:t>Устный опрос:</w:t>
            </w:r>
          </w:p>
          <w:p w:rsidR="00B56FF9" w:rsidRPr="00194110" w:rsidRDefault="00B56FF9" w:rsidP="00F15D30">
            <w:pPr>
              <w:jc w:val="center"/>
              <w:rPr>
                <w:rFonts w:eastAsia="Calibri"/>
                <w:sz w:val="18"/>
                <w:szCs w:val="18"/>
                <w:lang w:eastAsia="en-US"/>
              </w:rPr>
            </w:pPr>
            <w:r w:rsidRPr="00194110">
              <w:rPr>
                <w:color w:val="000000"/>
                <w:sz w:val="18"/>
                <w:szCs w:val="18"/>
              </w:rPr>
              <w:t xml:space="preserve">2.Тестирование  </w:t>
            </w:r>
            <w:r w:rsidRPr="00194110">
              <w:rPr>
                <w:color w:val="000000"/>
                <w:sz w:val="18"/>
                <w:szCs w:val="18"/>
                <w:lang w:val="en-US"/>
              </w:rPr>
              <w:t>Progress</w:t>
            </w:r>
            <w:r w:rsidRPr="00194110">
              <w:rPr>
                <w:color w:val="000000"/>
                <w:sz w:val="18"/>
                <w:szCs w:val="18"/>
              </w:rPr>
              <w:t xml:space="preserve"> </w:t>
            </w:r>
            <w:r w:rsidRPr="00194110">
              <w:rPr>
                <w:color w:val="000000"/>
                <w:sz w:val="18"/>
                <w:szCs w:val="18"/>
                <w:lang w:val="en-US"/>
              </w:rPr>
              <w:t>Test</w:t>
            </w:r>
            <w:r w:rsidRPr="00194110">
              <w:rPr>
                <w:color w:val="000000"/>
                <w:sz w:val="18"/>
                <w:szCs w:val="18"/>
              </w:rPr>
              <w:t xml:space="preserve"> 8.</w:t>
            </w:r>
          </w:p>
          <w:p w:rsidR="00B56FF9" w:rsidRPr="00194110" w:rsidRDefault="00B56FF9" w:rsidP="00F15D30">
            <w:pPr>
              <w:jc w:val="center"/>
              <w:rPr>
                <w:rFonts w:eastAsia="Calibri"/>
                <w:sz w:val="18"/>
                <w:szCs w:val="18"/>
                <w:lang w:eastAsia="en-US"/>
              </w:rPr>
            </w:pPr>
          </w:p>
          <w:p w:rsidR="00B56FF9" w:rsidRPr="00194110" w:rsidRDefault="00B56FF9" w:rsidP="00F15D30">
            <w:pPr>
              <w:pStyle w:val="ae"/>
              <w:spacing w:after="0"/>
              <w:jc w:val="center"/>
              <w:rPr>
                <w:sz w:val="18"/>
                <w:szCs w:val="18"/>
              </w:rPr>
            </w:pPr>
          </w:p>
        </w:tc>
      </w:tr>
      <w:tr w:rsidR="00B56FF9" w:rsidRPr="004B4821" w:rsidTr="00F15D30">
        <w:trPr>
          <w:trHeight w:val="1508"/>
        </w:trPr>
        <w:tc>
          <w:tcPr>
            <w:tcW w:w="563" w:type="dxa"/>
            <w:vAlign w:val="center"/>
          </w:tcPr>
          <w:p w:rsidR="00B56FF9" w:rsidRPr="00ED6487" w:rsidRDefault="00B56FF9" w:rsidP="00F15D30">
            <w:pPr>
              <w:jc w:val="center"/>
              <w:rPr>
                <w:bCs/>
                <w:kern w:val="1"/>
                <w:lang w:eastAsia="ar-SA"/>
              </w:rPr>
            </w:pPr>
            <w:r w:rsidRPr="00ED6487">
              <w:rPr>
                <w:bCs/>
                <w:kern w:val="1"/>
                <w:lang w:eastAsia="ar-SA"/>
              </w:rPr>
              <w:lastRenderedPageBreak/>
              <w:t>9</w:t>
            </w:r>
          </w:p>
        </w:tc>
        <w:tc>
          <w:tcPr>
            <w:tcW w:w="1973" w:type="dxa"/>
            <w:vAlign w:val="center"/>
          </w:tcPr>
          <w:p w:rsidR="00B56FF9" w:rsidRPr="00194110" w:rsidRDefault="00B56FF9" w:rsidP="00F15D30">
            <w:pPr>
              <w:keepNext/>
              <w:widowControl w:val="0"/>
              <w:rPr>
                <w:b/>
                <w:bCs/>
                <w:kern w:val="1"/>
                <w:sz w:val="18"/>
                <w:szCs w:val="18"/>
                <w:lang w:val="en-US" w:eastAsia="ar-SA"/>
              </w:rPr>
            </w:pPr>
            <w:r w:rsidRPr="00194110">
              <w:rPr>
                <w:b/>
                <w:bCs/>
                <w:kern w:val="1"/>
                <w:sz w:val="18"/>
                <w:szCs w:val="18"/>
                <w:lang w:eastAsia="ar-SA"/>
              </w:rPr>
              <w:t>Тема</w:t>
            </w:r>
            <w:r w:rsidRPr="00194110">
              <w:rPr>
                <w:b/>
                <w:bCs/>
                <w:kern w:val="1"/>
                <w:sz w:val="18"/>
                <w:szCs w:val="18"/>
                <w:lang w:val="en-US" w:eastAsia="ar-SA"/>
              </w:rPr>
              <w:t>№9</w:t>
            </w:r>
          </w:p>
          <w:p w:rsidR="00B56FF9" w:rsidRPr="00194110" w:rsidRDefault="00B56FF9" w:rsidP="00F15D30">
            <w:pPr>
              <w:keepNext/>
              <w:widowControl w:val="0"/>
              <w:rPr>
                <w:b/>
                <w:bCs/>
                <w:kern w:val="1"/>
                <w:sz w:val="18"/>
                <w:szCs w:val="18"/>
                <w:lang w:val="en-US" w:eastAsia="ar-SA"/>
              </w:rPr>
            </w:pPr>
            <w:r w:rsidRPr="00194110">
              <w:rPr>
                <w:b/>
                <w:bCs/>
                <w:kern w:val="1"/>
                <w:sz w:val="18"/>
                <w:szCs w:val="18"/>
                <w:lang w:val="en-US" w:eastAsia="ar-SA"/>
              </w:rPr>
              <w:t>«Clothes and shopping»</w:t>
            </w:r>
          </w:p>
          <w:p w:rsidR="00B56FF9" w:rsidRPr="00194110" w:rsidRDefault="00B56FF9" w:rsidP="00F15D30">
            <w:pPr>
              <w:keepNext/>
              <w:widowControl w:val="0"/>
              <w:rPr>
                <w:sz w:val="18"/>
                <w:szCs w:val="18"/>
                <w:lang w:val="en-US"/>
              </w:rPr>
            </w:pPr>
            <w:r w:rsidRPr="00194110">
              <w:rPr>
                <w:sz w:val="18"/>
                <w:szCs w:val="18"/>
              </w:rPr>
              <w:t>Диалоги</w:t>
            </w:r>
            <w:r w:rsidRPr="00194110">
              <w:rPr>
                <w:sz w:val="18"/>
                <w:szCs w:val="18"/>
                <w:lang w:val="en-US"/>
              </w:rPr>
              <w:t>: About meeting</w:t>
            </w:r>
          </w:p>
          <w:p w:rsidR="00B56FF9" w:rsidRPr="00194110" w:rsidRDefault="00B56FF9" w:rsidP="00F15D30">
            <w:pPr>
              <w:keepNext/>
              <w:widowControl w:val="0"/>
              <w:rPr>
                <w:sz w:val="18"/>
                <w:szCs w:val="18"/>
                <w:lang w:val="en-US"/>
              </w:rPr>
            </w:pPr>
            <w:r w:rsidRPr="00194110">
              <w:rPr>
                <w:sz w:val="18"/>
                <w:szCs w:val="18"/>
                <w:lang w:val="en-US"/>
              </w:rPr>
              <w:t>Shopping for clothes</w:t>
            </w:r>
          </w:p>
          <w:p w:rsidR="00B56FF9" w:rsidRPr="00194110" w:rsidRDefault="00B56FF9" w:rsidP="00F15D30">
            <w:pPr>
              <w:rPr>
                <w:bCs/>
                <w:kern w:val="1"/>
                <w:sz w:val="18"/>
                <w:szCs w:val="18"/>
                <w:lang w:val="en-US" w:eastAsia="ar-SA"/>
              </w:rPr>
            </w:pPr>
            <w:r w:rsidRPr="00194110">
              <w:rPr>
                <w:bCs/>
                <w:i/>
                <w:sz w:val="18"/>
                <w:szCs w:val="18"/>
                <w:lang w:val="en-US" w:eastAsia="en-US"/>
              </w:rPr>
              <w:t>Shopping in your town or city</w:t>
            </w:r>
          </w:p>
        </w:tc>
        <w:tc>
          <w:tcPr>
            <w:tcW w:w="709" w:type="dxa"/>
            <w:gridSpan w:val="2"/>
            <w:vAlign w:val="center"/>
          </w:tcPr>
          <w:p w:rsidR="00B56FF9" w:rsidRPr="00194110" w:rsidRDefault="00B56FF9" w:rsidP="00F15D30">
            <w:pPr>
              <w:jc w:val="center"/>
              <w:rPr>
                <w:b/>
                <w:sz w:val="18"/>
                <w:szCs w:val="18"/>
              </w:rPr>
            </w:pPr>
            <w:r w:rsidRPr="00194110">
              <w:rPr>
                <w:b/>
                <w:sz w:val="18"/>
                <w:szCs w:val="18"/>
                <w:lang w:val="en-US"/>
              </w:rPr>
              <w:t>II</w:t>
            </w:r>
          </w:p>
        </w:tc>
        <w:tc>
          <w:tcPr>
            <w:tcW w:w="708" w:type="dxa"/>
            <w:vAlign w:val="center"/>
          </w:tcPr>
          <w:p w:rsidR="00B56FF9" w:rsidRPr="00194110" w:rsidRDefault="00B56FF9" w:rsidP="00F15D30">
            <w:pPr>
              <w:jc w:val="center"/>
              <w:rPr>
                <w:sz w:val="18"/>
                <w:szCs w:val="18"/>
              </w:rPr>
            </w:pPr>
            <w:r w:rsidRPr="00194110">
              <w:rPr>
                <w:sz w:val="18"/>
                <w:szCs w:val="18"/>
              </w:rPr>
              <w:t>30</w:t>
            </w:r>
          </w:p>
        </w:tc>
        <w:tc>
          <w:tcPr>
            <w:tcW w:w="712" w:type="dxa"/>
            <w:vAlign w:val="center"/>
          </w:tcPr>
          <w:p w:rsidR="00B56FF9" w:rsidRPr="00194110" w:rsidRDefault="00B56FF9" w:rsidP="00F15D30">
            <w:pPr>
              <w:ind w:left="-108"/>
              <w:jc w:val="center"/>
              <w:rPr>
                <w:b/>
                <w:sz w:val="18"/>
                <w:szCs w:val="18"/>
              </w:rPr>
            </w:pPr>
            <w:r w:rsidRPr="00194110">
              <w:rPr>
                <w:b/>
                <w:sz w:val="18"/>
                <w:szCs w:val="18"/>
              </w:rPr>
              <w:t>-</w:t>
            </w:r>
          </w:p>
        </w:tc>
        <w:tc>
          <w:tcPr>
            <w:tcW w:w="709" w:type="dxa"/>
            <w:vAlign w:val="center"/>
          </w:tcPr>
          <w:p w:rsidR="00B56FF9" w:rsidRPr="00194110" w:rsidRDefault="00B56FF9" w:rsidP="00F15D30">
            <w:pPr>
              <w:ind w:left="-108"/>
              <w:jc w:val="center"/>
              <w:rPr>
                <w:b/>
                <w:sz w:val="18"/>
                <w:szCs w:val="18"/>
              </w:rPr>
            </w:pPr>
            <w:r w:rsidRPr="00194110">
              <w:rPr>
                <w:b/>
                <w:sz w:val="18"/>
                <w:szCs w:val="18"/>
              </w:rPr>
              <w:t>-</w:t>
            </w:r>
          </w:p>
        </w:tc>
        <w:tc>
          <w:tcPr>
            <w:tcW w:w="570" w:type="dxa"/>
            <w:vAlign w:val="center"/>
          </w:tcPr>
          <w:p w:rsidR="00B56FF9" w:rsidRPr="000240D0" w:rsidRDefault="00B56FF9" w:rsidP="00F15D30">
            <w:pPr>
              <w:ind w:left="-108"/>
              <w:jc w:val="center"/>
              <w:rPr>
                <w:sz w:val="18"/>
                <w:szCs w:val="18"/>
                <w:lang w:val="en-US"/>
              </w:rPr>
            </w:pPr>
            <w:r>
              <w:rPr>
                <w:sz w:val="18"/>
                <w:szCs w:val="18"/>
                <w:lang w:val="en-US"/>
              </w:rPr>
              <w:t>4</w:t>
            </w:r>
          </w:p>
        </w:tc>
        <w:tc>
          <w:tcPr>
            <w:tcW w:w="709" w:type="dxa"/>
            <w:vAlign w:val="center"/>
          </w:tcPr>
          <w:p w:rsidR="00B56FF9" w:rsidRPr="001F2795" w:rsidRDefault="00B56FF9" w:rsidP="00F15D30">
            <w:pPr>
              <w:ind w:left="-108"/>
              <w:jc w:val="center"/>
              <w:rPr>
                <w:sz w:val="18"/>
                <w:szCs w:val="18"/>
              </w:rPr>
            </w:pPr>
            <w:r>
              <w:rPr>
                <w:sz w:val="18"/>
                <w:szCs w:val="18"/>
              </w:rPr>
              <w:t>4</w:t>
            </w:r>
          </w:p>
        </w:tc>
        <w:tc>
          <w:tcPr>
            <w:tcW w:w="1832" w:type="dxa"/>
            <w:vAlign w:val="center"/>
          </w:tcPr>
          <w:p w:rsidR="00B56FF9" w:rsidRPr="00194110" w:rsidRDefault="00B56FF9" w:rsidP="00F15D30">
            <w:pPr>
              <w:tabs>
                <w:tab w:val="left" w:pos="708"/>
              </w:tabs>
              <w:jc w:val="center"/>
              <w:rPr>
                <w:sz w:val="18"/>
                <w:szCs w:val="18"/>
              </w:rPr>
            </w:pPr>
            <w:r>
              <w:rPr>
                <w:sz w:val="18"/>
                <w:szCs w:val="18"/>
              </w:rPr>
              <w:t>Традиционное практичес</w:t>
            </w:r>
            <w:r w:rsidRPr="00194110">
              <w:rPr>
                <w:sz w:val="18"/>
                <w:szCs w:val="18"/>
              </w:rPr>
              <w:t>кое занятие</w:t>
            </w:r>
          </w:p>
          <w:p w:rsidR="00B56FF9" w:rsidRPr="00194110" w:rsidRDefault="00B56FF9" w:rsidP="00F15D30">
            <w:pPr>
              <w:tabs>
                <w:tab w:val="left" w:pos="708"/>
              </w:tabs>
              <w:jc w:val="center"/>
              <w:rPr>
                <w:sz w:val="18"/>
                <w:szCs w:val="18"/>
              </w:rPr>
            </w:pPr>
            <w:r>
              <w:rPr>
                <w:sz w:val="18"/>
                <w:szCs w:val="18"/>
              </w:rPr>
              <w:t>Тестирова</w:t>
            </w:r>
            <w:r w:rsidRPr="00194110">
              <w:rPr>
                <w:sz w:val="18"/>
                <w:szCs w:val="18"/>
              </w:rPr>
              <w:t>ние</w:t>
            </w:r>
          </w:p>
          <w:p w:rsidR="00B56FF9" w:rsidRPr="00194110" w:rsidRDefault="00B56FF9" w:rsidP="00F15D30">
            <w:pPr>
              <w:shd w:val="clear" w:color="auto" w:fill="FFFFFF"/>
              <w:jc w:val="center"/>
              <w:rPr>
                <w:sz w:val="18"/>
                <w:szCs w:val="18"/>
              </w:rPr>
            </w:pPr>
          </w:p>
        </w:tc>
        <w:tc>
          <w:tcPr>
            <w:tcW w:w="1555" w:type="dxa"/>
            <w:vAlign w:val="center"/>
          </w:tcPr>
          <w:p w:rsidR="00B56FF9" w:rsidRPr="00194110" w:rsidRDefault="00B56FF9" w:rsidP="00F15D30">
            <w:pPr>
              <w:pStyle w:val="ae"/>
              <w:spacing w:after="0"/>
              <w:jc w:val="center"/>
              <w:rPr>
                <w:color w:val="000000"/>
                <w:sz w:val="18"/>
                <w:szCs w:val="18"/>
              </w:rPr>
            </w:pPr>
            <w:r w:rsidRPr="00194110">
              <w:rPr>
                <w:sz w:val="18"/>
                <w:szCs w:val="18"/>
              </w:rPr>
              <w:t>1</w:t>
            </w:r>
            <w:r w:rsidRPr="00194110">
              <w:rPr>
                <w:color w:val="000000"/>
                <w:sz w:val="18"/>
                <w:szCs w:val="18"/>
              </w:rPr>
              <w:t xml:space="preserve"> Устный опрос:</w:t>
            </w:r>
          </w:p>
          <w:p w:rsidR="00B56FF9" w:rsidRPr="00194110" w:rsidRDefault="00B56FF9" w:rsidP="00F15D30">
            <w:pPr>
              <w:jc w:val="center"/>
              <w:rPr>
                <w:rFonts w:eastAsia="Calibri"/>
                <w:sz w:val="18"/>
                <w:szCs w:val="18"/>
                <w:lang w:eastAsia="en-US"/>
              </w:rPr>
            </w:pPr>
            <w:r w:rsidRPr="00194110">
              <w:rPr>
                <w:color w:val="000000"/>
                <w:sz w:val="18"/>
                <w:szCs w:val="18"/>
              </w:rPr>
              <w:t xml:space="preserve">2Тестирование </w:t>
            </w:r>
            <w:r w:rsidRPr="00194110">
              <w:rPr>
                <w:color w:val="000000"/>
                <w:sz w:val="18"/>
                <w:szCs w:val="18"/>
                <w:lang w:val="en-US"/>
              </w:rPr>
              <w:t>Progress</w:t>
            </w:r>
            <w:r w:rsidRPr="00194110">
              <w:rPr>
                <w:color w:val="000000"/>
                <w:sz w:val="18"/>
                <w:szCs w:val="18"/>
              </w:rPr>
              <w:t xml:space="preserve"> </w:t>
            </w:r>
            <w:r w:rsidRPr="00194110">
              <w:rPr>
                <w:color w:val="000000"/>
                <w:sz w:val="18"/>
                <w:szCs w:val="18"/>
                <w:lang w:val="en-US"/>
              </w:rPr>
              <w:t>Test</w:t>
            </w:r>
            <w:r w:rsidRPr="00194110">
              <w:rPr>
                <w:color w:val="000000"/>
                <w:sz w:val="18"/>
                <w:szCs w:val="18"/>
              </w:rPr>
              <w:t xml:space="preserve"> 9</w:t>
            </w:r>
          </w:p>
          <w:p w:rsidR="00B56FF9" w:rsidRPr="00194110" w:rsidRDefault="00B56FF9" w:rsidP="00F15D30">
            <w:pPr>
              <w:jc w:val="center"/>
              <w:rPr>
                <w:sz w:val="18"/>
                <w:szCs w:val="18"/>
              </w:rPr>
            </w:pPr>
          </w:p>
        </w:tc>
      </w:tr>
      <w:tr w:rsidR="00B56FF9" w:rsidRPr="004B4821" w:rsidTr="00F15D30">
        <w:trPr>
          <w:trHeight w:val="1407"/>
        </w:trPr>
        <w:tc>
          <w:tcPr>
            <w:tcW w:w="563" w:type="dxa"/>
            <w:vAlign w:val="center"/>
          </w:tcPr>
          <w:p w:rsidR="00B56FF9" w:rsidRPr="00ED6487" w:rsidRDefault="00B56FF9" w:rsidP="00F15D30">
            <w:pPr>
              <w:jc w:val="center"/>
              <w:rPr>
                <w:bCs/>
                <w:kern w:val="1"/>
                <w:lang w:eastAsia="ar-SA"/>
              </w:rPr>
            </w:pPr>
            <w:r w:rsidRPr="00ED6487">
              <w:rPr>
                <w:bCs/>
                <w:kern w:val="1"/>
                <w:lang w:eastAsia="ar-SA"/>
              </w:rPr>
              <w:t>10</w:t>
            </w:r>
          </w:p>
        </w:tc>
        <w:tc>
          <w:tcPr>
            <w:tcW w:w="1973" w:type="dxa"/>
            <w:vAlign w:val="center"/>
          </w:tcPr>
          <w:p w:rsidR="00B56FF9" w:rsidRPr="00194110" w:rsidRDefault="00B56FF9" w:rsidP="00F15D30">
            <w:pPr>
              <w:keepNext/>
              <w:widowControl w:val="0"/>
              <w:rPr>
                <w:b/>
                <w:bCs/>
                <w:kern w:val="1"/>
                <w:sz w:val="18"/>
                <w:szCs w:val="18"/>
                <w:lang w:eastAsia="ar-SA"/>
              </w:rPr>
            </w:pPr>
            <w:r w:rsidRPr="00194110">
              <w:rPr>
                <w:b/>
                <w:bCs/>
                <w:kern w:val="1"/>
                <w:sz w:val="18"/>
                <w:szCs w:val="18"/>
                <w:lang w:eastAsia="ar-SA"/>
              </w:rPr>
              <w:t>Тема№10</w:t>
            </w:r>
          </w:p>
          <w:p w:rsidR="00B56FF9" w:rsidRPr="00194110" w:rsidRDefault="00B56FF9" w:rsidP="00F15D30">
            <w:pPr>
              <w:keepNext/>
              <w:widowControl w:val="0"/>
              <w:rPr>
                <w:b/>
                <w:bCs/>
                <w:kern w:val="1"/>
                <w:sz w:val="18"/>
                <w:szCs w:val="18"/>
                <w:lang w:eastAsia="ar-SA"/>
              </w:rPr>
            </w:pPr>
            <w:r w:rsidRPr="00194110">
              <w:rPr>
                <w:b/>
                <w:bCs/>
                <w:kern w:val="1"/>
                <w:sz w:val="18"/>
                <w:szCs w:val="18"/>
                <w:lang w:eastAsia="ar-SA"/>
              </w:rPr>
              <w:t>«</w:t>
            </w:r>
            <w:r w:rsidRPr="00194110">
              <w:rPr>
                <w:b/>
                <w:bCs/>
                <w:kern w:val="1"/>
                <w:sz w:val="18"/>
                <w:szCs w:val="18"/>
                <w:lang w:val="en-US" w:eastAsia="ar-SA"/>
              </w:rPr>
              <w:t>Communication</w:t>
            </w:r>
            <w:r w:rsidRPr="00194110">
              <w:rPr>
                <w:b/>
                <w:bCs/>
                <w:kern w:val="1"/>
                <w:sz w:val="18"/>
                <w:szCs w:val="18"/>
                <w:lang w:eastAsia="ar-SA"/>
              </w:rPr>
              <w:t>»</w:t>
            </w:r>
          </w:p>
          <w:p w:rsidR="00B56FF9" w:rsidRPr="00194110" w:rsidRDefault="00B56FF9" w:rsidP="00F15D30">
            <w:pPr>
              <w:rPr>
                <w:bCs/>
                <w:kern w:val="1"/>
                <w:sz w:val="18"/>
                <w:szCs w:val="18"/>
                <w:lang w:eastAsia="ar-SA"/>
              </w:rPr>
            </w:pPr>
            <w:r w:rsidRPr="00194110">
              <w:rPr>
                <w:bCs/>
                <w:i/>
                <w:sz w:val="18"/>
                <w:szCs w:val="18"/>
                <w:lang w:val="en-US" w:eastAsia="en-US"/>
              </w:rPr>
              <w:t>Languages</w:t>
            </w:r>
          </w:p>
        </w:tc>
        <w:tc>
          <w:tcPr>
            <w:tcW w:w="709" w:type="dxa"/>
            <w:gridSpan w:val="2"/>
            <w:vAlign w:val="center"/>
          </w:tcPr>
          <w:p w:rsidR="00B56FF9" w:rsidRPr="00194110" w:rsidRDefault="00B56FF9" w:rsidP="00F15D30">
            <w:pPr>
              <w:jc w:val="center"/>
              <w:rPr>
                <w:b/>
                <w:sz w:val="18"/>
                <w:szCs w:val="18"/>
                <w:lang w:val="en-US"/>
              </w:rPr>
            </w:pPr>
            <w:r w:rsidRPr="00194110">
              <w:rPr>
                <w:b/>
                <w:sz w:val="18"/>
                <w:szCs w:val="18"/>
                <w:lang w:val="en-US"/>
              </w:rPr>
              <w:t>II</w:t>
            </w:r>
          </w:p>
        </w:tc>
        <w:tc>
          <w:tcPr>
            <w:tcW w:w="708" w:type="dxa"/>
            <w:vAlign w:val="center"/>
          </w:tcPr>
          <w:p w:rsidR="00B56FF9" w:rsidRPr="00194110" w:rsidRDefault="00B56FF9" w:rsidP="00F15D30">
            <w:pPr>
              <w:jc w:val="center"/>
              <w:rPr>
                <w:sz w:val="18"/>
                <w:szCs w:val="18"/>
              </w:rPr>
            </w:pPr>
            <w:r w:rsidRPr="00194110">
              <w:rPr>
                <w:sz w:val="18"/>
                <w:szCs w:val="18"/>
              </w:rPr>
              <w:t>33,34,35</w:t>
            </w:r>
          </w:p>
        </w:tc>
        <w:tc>
          <w:tcPr>
            <w:tcW w:w="712" w:type="dxa"/>
            <w:vAlign w:val="center"/>
          </w:tcPr>
          <w:p w:rsidR="00B56FF9" w:rsidRPr="00194110" w:rsidRDefault="00B56FF9" w:rsidP="00F15D30">
            <w:pPr>
              <w:ind w:left="-108"/>
              <w:jc w:val="center"/>
              <w:rPr>
                <w:b/>
                <w:sz w:val="18"/>
                <w:szCs w:val="18"/>
              </w:rPr>
            </w:pPr>
            <w:r w:rsidRPr="00194110">
              <w:rPr>
                <w:b/>
                <w:sz w:val="18"/>
                <w:szCs w:val="18"/>
              </w:rPr>
              <w:t>-</w:t>
            </w:r>
          </w:p>
        </w:tc>
        <w:tc>
          <w:tcPr>
            <w:tcW w:w="709" w:type="dxa"/>
            <w:vAlign w:val="center"/>
          </w:tcPr>
          <w:p w:rsidR="00B56FF9" w:rsidRPr="00194110" w:rsidRDefault="00B56FF9" w:rsidP="00F15D30">
            <w:pPr>
              <w:ind w:left="-108"/>
              <w:jc w:val="center"/>
              <w:rPr>
                <w:b/>
                <w:sz w:val="18"/>
                <w:szCs w:val="18"/>
              </w:rPr>
            </w:pPr>
            <w:r w:rsidRPr="00194110">
              <w:rPr>
                <w:b/>
                <w:sz w:val="18"/>
                <w:szCs w:val="18"/>
              </w:rPr>
              <w:t>-</w:t>
            </w:r>
          </w:p>
        </w:tc>
        <w:tc>
          <w:tcPr>
            <w:tcW w:w="570" w:type="dxa"/>
            <w:vAlign w:val="center"/>
          </w:tcPr>
          <w:p w:rsidR="00B56FF9" w:rsidRPr="000240D0" w:rsidRDefault="00B56FF9" w:rsidP="00F15D30">
            <w:pPr>
              <w:ind w:left="-108"/>
              <w:jc w:val="center"/>
              <w:rPr>
                <w:sz w:val="18"/>
                <w:szCs w:val="18"/>
                <w:lang w:val="en-US"/>
              </w:rPr>
            </w:pPr>
            <w:r>
              <w:rPr>
                <w:sz w:val="18"/>
                <w:szCs w:val="18"/>
                <w:lang w:val="en-US"/>
              </w:rPr>
              <w:t>4</w:t>
            </w:r>
          </w:p>
        </w:tc>
        <w:tc>
          <w:tcPr>
            <w:tcW w:w="709" w:type="dxa"/>
            <w:vAlign w:val="center"/>
          </w:tcPr>
          <w:p w:rsidR="00B56FF9" w:rsidRPr="001F2795" w:rsidRDefault="00B56FF9" w:rsidP="00F15D30">
            <w:pPr>
              <w:ind w:left="-108"/>
              <w:jc w:val="center"/>
              <w:rPr>
                <w:sz w:val="18"/>
                <w:szCs w:val="18"/>
              </w:rPr>
            </w:pPr>
            <w:r>
              <w:rPr>
                <w:sz w:val="18"/>
                <w:szCs w:val="18"/>
              </w:rPr>
              <w:t>5</w:t>
            </w:r>
          </w:p>
        </w:tc>
        <w:tc>
          <w:tcPr>
            <w:tcW w:w="1832" w:type="dxa"/>
            <w:vAlign w:val="center"/>
          </w:tcPr>
          <w:p w:rsidR="00B56FF9" w:rsidRPr="00194110" w:rsidRDefault="00B56FF9" w:rsidP="00F15D30">
            <w:pPr>
              <w:tabs>
                <w:tab w:val="left" w:pos="708"/>
              </w:tabs>
              <w:jc w:val="center"/>
              <w:rPr>
                <w:sz w:val="18"/>
                <w:szCs w:val="18"/>
              </w:rPr>
            </w:pPr>
            <w:r>
              <w:rPr>
                <w:sz w:val="18"/>
                <w:szCs w:val="18"/>
              </w:rPr>
              <w:t>Традиционное практичес</w:t>
            </w:r>
            <w:r w:rsidRPr="00194110">
              <w:rPr>
                <w:sz w:val="18"/>
                <w:szCs w:val="18"/>
              </w:rPr>
              <w:t>кое занятие</w:t>
            </w:r>
          </w:p>
          <w:p w:rsidR="00B56FF9" w:rsidRPr="00194110" w:rsidRDefault="00B56FF9" w:rsidP="00F15D30">
            <w:pPr>
              <w:tabs>
                <w:tab w:val="left" w:pos="708"/>
              </w:tabs>
              <w:jc w:val="center"/>
              <w:rPr>
                <w:sz w:val="18"/>
                <w:szCs w:val="18"/>
              </w:rPr>
            </w:pPr>
            <w:r>
              <w:rPr>
                <w:sz w:val="18"/>
                <w:szCs w:val="18"/>
              </w:rPr>
              <w:t>Тестирова</w:t>
            </w:r>
            <w:r w:rsidRPr="00194110">
              <w:rPr>
                <w:sz w:val="18"/>
                <w:szCs w:val="18"/>
              </w:rPr>
              <w:t>ние</w:t>
            </w:r>
          </w:p>
          <w:p w:rsidR="00B56FF9" w:rsidRPr="00194110" w:rsidRDefault="00B56FF9" w:rsidP="00F15D30">
            <w:pPr>
              <w:shd w:val="clear" w:color="auto" w:fill="FFFFFF"/>
              <w:jc w:val="center"/>
              <w:rPr>
                <w:sz w:val="18"/>
                <w:szCs w:val="18"/>
              </w:rPr>
            </w:pPr>
          </w:p>
        </w:tc>
        <w:tc>
          <w:tcPr>
            <w:tcW w:w="1555" w:type="dxa"/>
            <w:vAlign w:val="center"/>
          </w:tcPr>
          <w:p w:rsidR="00B56FF9" w:rsidRPr="00194110" w:rsidRDefault="00B56FF9" w:rsidP="00F15D30">
            <w:pPr>
              <w:pStyle w:val="ae"/>
              <w:spacing w:after="0"/>
              <w:jc w:val="center"/>
              <w:rPr>
                <w:color w:val="000000"/>
                <w:sz w:val="18"/>
                <w:szCs w:val="18"/>
              </w:rPr>
            </w:pPr>
            <w:r w:rsidRPr="00194110">
              <w:rPr>
                <w:sz w:val="18"/>
                <w:szCs w:val="18"/>
              </w:rPr>
              <w:t>1</w:t>
            </w:r>
            <w:r w:rsidRPr="00194110">
              <w:rPr>
                <w:color w:val="000000"/>
                <w:sz w:val="18"/>
                <w:szCs w:val="18"/>
              </w:rPr>
              <w:t xml:space="preserve"> Устный опрос:</w:t>
            </w:r>
          </w:p>
          <w:p w:rsidR="00B56FF9" w:rsidRPr="00194110" w:rsidRDefault="00B56FF9" w:rsidP="00F15D30">
            <w:pPr>
              <w:jc w:val="center"/>
              <w:rPr>
                <w:sz w:val="18"/>
                <w:szCs w:val="18"/>
              </w:rPr>
            </w:pPr>
            <w:r w:rsidRPr="00194110">
              <w:rPr>
                <w:color w:val="000000"/>
                <w:sz w:val="18"/>
                <w:szCs w:val="18"/>
              </w:rPr>
              <w:t xml:space="preserve">2.Тестирование </w:t>
            </w:r>
            <w:r w:rsidRPr="00194110">
              <w:rPr>
                <w:color w:val="000000"/>
                <w:sz w:val="18"/>
                <w:szCs w:val="18"/>
                <w:lang w:val="en-US"/>
              </w:rPr>
              <w:t>Progress</w:t>
            </w:r>
            <w:r w:rsidRPr="00194110">
              <w:rPr>
                <w:color w:val="000000"/>
                <w:sz w:val="18"/>
                <w:szCs w:val="18"/>
              </w:rPr>
              <w:t xml:space="preserve"> </w:t>
            </w:r>
            <w:r w:rsidRPr="00194110">
              <w:rPr>
                <w:color w:val="000000"/>
                <w:sz w:val="18"/>
                <w:szCs w:val="18"/>
                <w:lang w:val="en-US"/>
              </w:rPr>
              <w:t>Test</w:t>
            </w:r>
            <w:r w:rsidRPr="00194110">
              <w:rPr>
                <w:color w:val="000000"/>
                <w:sz w:val="18"/>
                <w:szCs w:val="18"/>
              </w:rPr>
              <w:t xml:space="preserve"> 10.</w:t>
            </w:r>
          </w:p>
          <w:p w:rsidR="00B56FF9" w:rsidRPr="00194110" w:rsidRDefault="00B56FF9" w:rsidP="00F15D30">
            <w:pPr>
              <w:jc w:val="center"/>
              <w:rPr>
                <w:sz w:val="18"/>
                <w:szCs w:val="18"/>
              </w:rPr>
            </w:pPr>
          </w:p>
        </w:tc>
      </w:tr>
      <w:tr w:rsidR="00B56FF9" w:rsidRPr="004B4821" w:rsidTr="00F15D30">
        <w:trPr>
          <w:trHeight w:val="1841"/>
        </w:trPr>
        <w:tc>
          <w:tcPr>
            <w:tcW w:w="563" w:type="dxa"/>
            <w:vAlign w:val="center"/>
          </w:tcPr>
          <w:p w:rsidR="00B56FF9" w:rsidRPr="00ED6487" w:rsidRDefault="00B56FF9" w:rsidP="00F15D30">
            <w:pPr>
              <w:jc w:val="center"/>
              <w:rPr>
                <w:bCs/>
                <w:kern w:val="1"/>
                <w:lang w:eastAsia="ar-SA"/>
              </w:rPr>
            </w:pPr>
            <w:r w:rsidRPr="00ED6487">
              <w:rPr>
                <w:bCs/>
                <w:kern w:val="1"/>
                <w:lang w:eastAsia="ar-SA"/>
              </w:rPr>
              <w:t>11</w:t>
            </w:r>
          </w:p>
        </w:tc>
        <w:tc>
          <w:tcPr>
            <w:tcW w:w="1973" w:type="dxa"/>
            <w:vAlign w:val="center"/>
          </w:tcPr>
          <w:p w:rsidR="00B56FF9" w:rsidRPr="00194110" w:rsidRDefault="00B56FF9" w:rsidP="00F15D30">
            <w:pPr>
              <w:keepNext/>
              <w:widowControl w:val="0"/>
              <w:rPr>
                <w:b/>
                <w:bCs/>
                <w:kern w:val="1"/>
                <w:sz w:val="18"/>
                <w:szCs w:val="18"/>
                <w:lang w:val="en-US" w:eastAsia="ar-SA"/>
              </w:rPr>
            </w:pPr>
            <w:r w:rsidRPr="00194110">
              <w:rPr>
                <w:b/>
                <w:bCs/>
                <w:kern w:val="1"/>
                <w:sz w:val="18"/>
                <w:szCs w:val="18"/>
                <w:lang w:eastAsia="ar-SA"/>
              </w:rPr>
              <w:t>Тема</w:t>
            </w:r>
            <w:r w:rsidRPr="00194110">
              <w:rPr>
                <w:b/>
                <w:bCs/>
                <w:kern w:val="1"/>
                <w:sz w:val="18"/>
                <w:szCs w:val="18"/>
                <w:lang w:val="en-US" w:eastAsia="ar-SA"/>
              </w:rPr>
              <w:t>№11</w:t>
            </w:r>
          </w:p>
          <w:p w:rsidR="00B56FF9" w:rsidRPr="00194110" w:rsidRDefault="00B56FF9" w:rsidP="00F15D30">
            <w:pPr>
              <w:keepNext/>
              <w:widowControl w:val="0"/>
              <w:rPr>
                <w:sz w:val="18"/>
                <w:szCs w:val="18"/>
                <w:lang w:val="en-US"/>
              </w:rPr>
            </w:pPr>
            <w:r w:rsidRPr="00194110">
              <w:rPr>
                <w:b/>
                <w:bCs/>
                <w:kern w:val="1"/>
                <w:sz w:val="18"/>
                <w:szCs w:val="18"/>
                <w:lang w:val="en-US" w:eastAsia="ar-SA"/>
              </w:rPr>
              <w:t>«Entertainment»</w:t>
            </w:r>
          </w:p>
          <w:p w:rsidR="00B56FF9" w:rsidRPr="00194110" w:rsidRDefault="00B56FF9" w:rsidP="00F15D30">
            <w:pPr>
              <w:keepNext/>
              <w:widowControl w:val="0"/>
              <w:rPr>
                <w:sz w:val="18"/>
                <w:szCs w:val="18"/>
                <w:lang w:val="en-US"/>
              </w:rPr>
            </w:pPr>
            <w:r w:rsidRPr="00194110">
              <w:rPr>
                <w:sz w:val="18"/>
                <w:szCs w:val="18"/>
              </w:rPr>
              <w:t>Диалог</w:t>
            </w:r>
            <w:r w:rsidRPr="00194110">
              <w:rPr>
                <w:sz w:val="18"/>
                <w:szCs w:val="18"/>
                <w:lang w:val="en-US"/>
              </w:rPr>
              <w:t>: About music</w:t>
            </w:r>
          </w:p>
          <w:p w:rsidR="00B56FF9" w:rsidRPr="00194110" w:rsidRDefault="00B56FF9" w:rsidP="00F15D30">
            <w:pPr>
              <w:keepNext/>
              <w:widowControl w:val="0"/>
              <w:rPr>
                <w:sz w:val="18"/>
                <w:szCs w:val="18"/>
                <w:lang w:val="en-US"/>
              </w:rPr>
            </w:pPr>
            <w:r w:rsidRPr="00194110">
              <w:rPr>
                <w:sz w:val="18"/>
                <w:szCs w:val="18"/>
                <w:lang w:val="en-US"/>
              </w:rPr>
              <w:t>About a film</w:t>
            </w:r>
          </w:p>
          <w:p w:rsidR="00B56FF9" w:rsidRPr="00194110" w:rsidRDefault="00B56FF9" w:rsidP="00F15D30">
            <w:pPr>
              <w:keepNext/>
              <w:widowControl w:val="0"/>
              <w:rPr>
                <w:bCs/>
                <w:sz w:val="18"/>
                <w:szCs w:val="18"/>
                <w:lang w:val="en-US" w:eastAsia="en-US"/>
              </w:rPr>
            </w:pPr>
            <w:r w:rsidRPr="00194110">
              <w:rPr>
                <w:sz w:val="18"/>
                <w:szCs w:val="18"/>
                <w:lang w:val="en-US"/>
              </w:rPr>
              <w:t>A night out</w:t>
            </w:r>
          </w:p>
          <w:p w:rsidR="00B56FF9" w:rsidRPr="00194110" w:rsidRDefault="00B56FF9" w:rsidP="00F15D30">
            <w:pPr>
              <w:rPr>
                <w:bCs/>
                <w:kern w:val="1"/>
                <w:sz w:val="18"/>
                <w:szCs w:val="18"/>
                <w:lang w:val="en-US" w:eastAsia="ar-SA"/>
              </w:rPr>
            </w:pPr>
            <w:r w:rsidRPr="00194110">
              <w:rPr>
                <w:bCs/>
                <w:i/>
                <w:sz w:val="18"/>
                <w:szCs w:val="18"/>
                <w:lang w:val="en-US" w:eastAsia="en-US"/>
              </w:rPr>
              <w:t>Events you’ve been to</w:t>
            </w:r>
          </w:p>
        </w:tc>
        <w:tc>
          <w:tcPr>
            <w:tcW w:w="709" w:type="dxa"/>
            <w:gridSpan w:val="2"/>
            <w:vAlign w:val="center"/>
          </w:tcPr>
          <w:p w:rsidR="00B56FF9" w:rsidRPr="00194110" w:rsidRDefault="00B56FF9" w:rsidP="00F15D30">
            <w:pPr>
              <w:jc w:val="center"/>
              <w:rPr>
                <w:b/>
                <w:sz w:val="18"/>
                <w:szCs w:val="18"/>
              </w:rPr>
            </w:pPr>
            <w:r w:rsidRPr="00194110">
              <w:rPr>
                <w:b/>
                <w:sz w:val="18"/>
                <w:szCs w:val="18"/>
                <w:lang w:val="en-US"/>
              </w:rPr>
              <w:t>II</w:t>
            </w:r>
          </w:p>
          <w:p w:rsidR="00B56FF9" w:rsidRPr="00194110" w:rsidRDefault="00B56FF9" w:rsidP="00F15D30">
            <w:pPr>
              <w:jc w:val="center"/>
              <w:rPr>
                <w:b/>
                <w:sz w:val="18"/>
                <w:szCs w:val="18"/>
              </w:rPr>
            </w:pPr>
          </w:p>
        </w:tc>
        <w:tc>
          <w:tcPr>
            <w:tcW w:w="708" w:type="dxa"/>
            <w:vAlign w:val="center"/>
          </w:tcPr>
          <w:p w:rsidR="00B56FF9" w:rsidRPr="00194110" w:rsidRDefault="00B56FF9" w:rsidP="00F15D30">
            <w:pPr>
              <w:jc w:val="center"/>
              <w:rPr>
                <w:sz w:val="18"/>
                <w:szCs w:val="18"/>
              </w:rPr>
            </w:pPr>
            <w:r w:rsidRPr="00194110">
              <w:rPr>
                <w:sz w:val="18"/>
                <w:szCs w:val="18"/>
              </w:rPr>
              <w:t>36,37,38</w:t>
            </w:r>
          </w:p>
          <w:p w:rsidR="00B56FF9" w:rsidRPr="00194110" w:rsidRDefault="00B56FF9" w:rsidP="00F15D30">
            <w:pPr>
              <w:ind w:left="-108"/>
              <w:jc w:val="center"/>
              <w:rPr>
                <w:b/>
                <w:sz w:val="18"/>
                <w:szCs w:val="18"/>
              </w:rPr>
            </w:pPr>
            <w:r w:rsidRPr="00194110">
              <w:rPr>
                <w:b/>
                <w:sz w:val="18"/>
                <w:szCs w:val="18"/>
              </w:rPr>
              <w:t>-</w:t>
            </w:r>
          </w:p>
        </w:tc>
        <w:tc>
          <w:tcPr>
            <w:tcW w:w="712" w:type="dxa"/>
            <w:vAlign w:val="center"/>
          </w:tcPr>
          <w:p w:rsidR="00B56FF9" w:rsidRPr="00194110" w:rsidRDefault="00B56FF9" w:rsidP="00F15D30">
            <w:pPr>
              <w:ind w:left="-108"/>
              <w:jc w:val="center"/>
              <w:rPr>
                <w:b/>
                <w:sz w:val="18"/>
                <w:szCs w:val="18"/>
              </w:rPr>
            </w:pPr>
          </w:p>
        </w:tc>
        <w:tc>
          <w:tcPr>
            <w:tcW w:w="709" w:type="dxa"/>
            <w:vAlign w:val="center"/>
          </w:tcPr>
          <w:p w:rsidR="00B56FF9" w:rsidRPr="00194110" w:rsidRDefault="00B56FF9" w:rsidP="00F15D30">
            <w:pPr>
              <w:ind w:left="-108"/>
              <w:jc w:val="center"/>
              <w:rPr>
                <w:b/>
                <w:sz w:val="18"/>
                <w:szCs w:val="18"/>
              </w:rPr>
            </w:pPr>
            <w:r w:rsidRPr="00194110">
              <w:rPr>
                <w:b/>
                <w:sz w:val="18"/>
                <w:szCs w:val="18"/>
              </w:rPr>
              <w:t>-</w:t>
            </w:r>
          </w:p>
        </w:tc>
        <w:tc>
          <w:tcPr>
            <w:tcW w:w="570" w:type="dxa"/>
            <w:vAlign w:val="center"/>
          </w:tcPr>
          <w:p w:rsidR="00B56FF9" w:rsidRPr="00F7557E" w:rsidRDefault="00B56FF9" w:rsidP="00F15D30">
            <w:pPr>
              <w:ind w:left="-108"/>
              <w:jc w:val="center"/>
              <w:rPr>
                <w:sz w:val="18"/>
                <w:szCs w:val="18"/>
              </w:rPr>
            </w:pPr>
            <w:r>
              <w:rPr>
                <w:sz w:val="18"/>
                <w:szCs w:val="18"/>
              </w:rPr>
              <w:t>4</w:t>
            </w:r>
          </w:p>
        </w:tc>
        <w:tc>
          <w:tcPr>
            <w:tcW w:w="709" w:type="dxa"/>
            <w:vAlign w:val="center"/>
          </w:tcPr>
          <w:p w:rsidR="00B56FF9" w:rsidRPr="001F2795" w:rsidRDefault="00B56FF9" w:rsidP="00F15D30">
            <w:pPr>
              <w:ind w:left="-108"/>
              <w:jc w:val="center"/>
              <w:rPr>
                <w:sz w:val="18"/>
                <w:szCs w:val="18"/>
              </w:rPr>
            </w:pPr>
            <w:r>
              <w:rPr>
                <w:sz w:val="18"/>
                <w:szCs w:val="18"/>
              </w:rPr>
              <w:t>4</w:t>
            </w:r>
          </w:p>
        </w:tc>
        <w:tc>
          <w:tcPr>
            <w:tcW w:w="1832" w:type="dxa"/>
            <w:vAlign w:val="center"/>
          </w:tcPr>
          <w:p w:rsidR="00B56FF9" w:rsidRPr="00194110" w:rsidRDefault="00B56FF9" w:rsidP="00F15D30">
            <w:pPr>
              <w:tabs>
                <w:tab w:val="left" w:pos="708"/>
              </w:tabs>
              <w:jc w:val="center"/>
              <w:rPr>
                <w:sz w:val="18"/>
                <w:szCs w:val="18"/>
              </w:rPr>
            </w:pPr>
            <w:r>
              <w:rPr>
                <w:sz w:val="18"/>
                <w:szCs w:val="18"/>
              </w:rPr>
              <w:t>Традиционное практичес</w:t>
            </w:r>
            <w:r w:rsidRPr="00194110">
              <w:rPr>
                <w:sz w:val="18"/>
                <w:szCs w:val="18"/>
              </w:rPr>
              <w:t>кое занятие</w:t>
            </w:r>
          </w:p>
          <w:p w:rsidR="00B56FF9" w:rsidRPr="00194110" w:rsidRDefault="00B56FF9" w:rsidP="00F15D30">
            <w:pPr>
              <w:tabs>
                <w:tab w:val="left" w:pos="708"/>
              </w:tabs>
              <w:jc w:val="center"/>
              <w:rPr>
                <w:sz w:val="18"/>
                <w:szCs w:val="18"/>
              </w:rPr>
            </w:pPr>
            <w:r>
              <w:rPr>
                <w:sz w:val="18"/>
                <w:szCs w:val="18"/>
              </w:rPr>
              <w:t>Тестирова</w:t>
            </w:r>
            <w:r w:rsidRPr="00194110">
              <w:rPr>
                <w:sz w:val="18"/>
                <w:szCs w:val="18"/>
              </w:rPr>
              <w:t>ние</w:t>
            </w:r>
          </w:p>
        </w:tc>
        <w:tc>
          <w:tcPr>
            <w:tcW w:w="1555" w:type="dxa"/>
            <w:vAlign w:val="center"/>
          </w:tcPr>
          <w:p w:rsidR="00B56FF9" w:rsidRPr="00194110" w:rsidRDefault="00B56FF9" w:rsidP="00F15D30">
            <w:pPr>
              <w:pStyle w:val="ae"/>
              <w:spacing w:after="0"/>
              <w:jc w:val="center"/>
              <w:rPr>
                <w:color w:val="000000"/>
                <w:sz w:val="18"/>
                <w:szCs w:val="18"/>
              </w:rPr>
            </w:pPr>
            <w:r w:rsidRPr="00194110">
              <w:rPr>
                <w:sz w:val="18"/>
                <w:szCs w:val="18"/>
              </w:rPr>
              <w:t>1</w:t>
            </w:r>
            <w:r w:rsidRPr="00194110">
              <w:rPr>
                <w:color w:val="000000"/>
                <w:sz w:val="18"/>
                <w:szCs w:val="18"/>
              </w:rPr>
              <w:t xml:space="preserve"> Устный опрос:</w:t>
            </w:r>
          </w:p>
          <w:p w:rsidR="00B56FF9" w:rsidRPr="00194110" w:rsidRDefault="00B56FF9" w:rsidP="00F15D30">
            <w:pPr>
              <w:jc w:val="center"/>
              <w:rPr>
                <w:color w:val="000000"/>
                <w:sz w:val="18"/>
                <w:szCs w:val="18"/>
              </w:rPr>
            </w:pPr>
            <w:r w:rsidRPr="00194110">
              <w:rPr>
                <w:color w:val="000000"/>
                <w:sz w:val="18"/>
                <w:szCs w:val="18"/>
              </w:rPr>
              <w:t xml:space="preserve">2.Тестирование  </w:t>
            </w:r>
            <w:r w:rsidRPr="00194110">
              <w:rPr>
                <w:color w:val="000000"/>
                <w:sz w:val="18"/>
                <w:szCs w:val="18"/>
                <w:lang w:val="en-US"/>
              </w:rPr>
              <w:t>Progress</w:t>
            </w:r>
            <w:r w:rsidRPr="00194110">
              <w:rPr>
                <w:color w:val="000000"/>
                <w:sz w:val="18"/>
                <w:szCs w:val="18"/>
              </w:rPr>
              <w:t xml:space="preserve"> </w:t>
            </w:r>
            <w:r w:rsidRPr="00194110">
              <w:rPr>
                <w:color w:val="000000"/>
                <w:sz w:val="18"/>
                <w:szCs w:val="18"/>
                <w:lang w:val="en-US"/>
              </w:rPr>
              <w:t>Test</w:t>
            </w:r>
            <w:r w:rsidRPr="00194110">
              <w:rPr>
                <w:color w:val="000000"/>
                <w:sz w:val="18"/>
                <w:szCs w:val="18"/>
              </w:rPr>
              <w:t xml:space="preserve"> 11.</w:t>
            </w:r>
          </w:p>
          <w:p w:rsidR="00B56FF9" w:rsidRPr="00194110" w:rsidRDefault="00B56FF9" w:rsidP="00F15D30">
            <w:pPr>
              <w:pStyle w:val="ae"/>
              <w:spacing w:after="0"/>
              <w:jc w:val="center"/>
              <w:rPr>
                <w:sz w:val="18"/>
                <w:szCs w:val="18"/>
              </w:rPr>
            </w:pPr>
          </w:p>
          <w:p w:rsidR="00B56FF9" w:rsidRPr="00194110" w:rsidRDefault="00B56FF9" w:rsidP="00F15D30">
            <w:pPr>
              <w:pStyle w:val="ae"/>
              <w:spacing w:after="0"/>
              <w:jc w:val="center"/>
              <w:rPr>
                <w:sz w:val="18"/>
                <w:szCs w:val="18"/>
              </w:rPr>
            </w:pPr>
          </w:p>
        </w:tc>
      </w:tr>
      <w:tr w:rsidR="00B56FF9" w:rsidRPr="004B4821" w:rsidTr="00F15D30">
        <w:trPr>
          <w:trHeight w:val="1508"/>
        </w:trPr>
        <w:tc>
          <w:tcPr>
            <w:tcW w:w="563" w:type="dxa"/>
            <w:vAlign w:val="center"/>
          </w:tcPr>
          <w:p w:rsidR="00B56FF9" w:rsidRPr="00ED6487" w:rsidRDefault="00B56FF9" w:rsidP="00F15D30">
            <w:pPr>
              <w:jc w:val="center"/>
              <w:rPr>
                <w:bCs/>
                <w:kern w:val="1"/>
                <w:lang w:eastAsia="ar-SA"/>
              </w:rPr>
            </w:pPr>
            <w:r w:rsidRPr="00ED6487">
              <w:rPr>
                <w:bCs/>
                <w:kern w:val="1"/>
                <w:lang w:eastAsia="ar-SA"/>
              </w:rPr>
              <w:t>12</w:t>
            </w:r>
          </w:p>
        </w:tc>
        <w:tc>
          <w:tcPr>
            <w:tcW w:w="1973" w:type="dxa"/>
            <w:vAlign w:val="center"/>
          </w:tcPr>
          <w:p w:rsidR="00B56FF9" w:rsidRPr="00194110" w:rsidRDefault="00B56FF9" w:rsidP="00F15D30">
            <w:pPr>
              <w:keepNext/>
              <w:widowControl w:val="0"/>
              <w:rPr>
                <w:b/>
                <w:bCs/>
                <w:kern w:val="1"/>
                <w:sz w:val="18"/>
                <w:szCs w:val="18"/>
                <w:lang w:val="en-US" w:eastAsia="ar-SA"/>
              </w:rPr>
            </w:pPr>
            <w:r w:rsidRPr="00194110">
              <w:rPr>
                <w:b/>
                <w:bCs/>
                <w:kern w:val="1"/>
                <w:sz w:val="18"/>
                <w:szCs w:val="18"/>
                <w:lang w:eastAsia="ar-SA"/>
              </w:rPr>
              <w:t>Тема</w:t>
            </w:r>
            <w:r w:rsidRPr="00194110">
              <w:rPr>
                <w:b/>
                <w:bCs/>
                <w:kern w:val="1"/>
                <w:sz w:val="18"/>
                <w:szCs w:val="18"/>
                <w:lang w:val="en-US" w:eastAsia="ar-SA"/>
              </w:rPr>
              <w:t>№12</w:t>
            </w:r>
          </w:p>
          <w:p w:rsidR="00B56FF9" w:rsidRPr="00194110" w:rsidRDefault="00B56FF9" w:rsidP="00F15D30">
            <w:pPr>
              <w:keepNext/>
              <w:widowControl w:val="0"/>
              <w:rPr>
                <w:b/>
                <w:sz w:val="18"/>
                <w:szCs w:val="18"/>
                <w:lang w:val="en-US"/>
              </w:rPr>
            </w:pPr>
            <w:r w:rsidRPr="00194110">
              <w:rPr>
                <w:b/>
                <w:bCs/>
                <w:kern w:val="1"/>
                <w:sz w:val="18"/>
                <w:szCs w:val="18"/>
                <w:lang w:val="en-US" w:eastAsia="ar-SA"/>
              </w:rPr>
              <w:t>«Travel»</w:t>
            </w:r>
          </w:p>
          <w:p w:rsidR="00B56FF9" w:rsidRPr="00194110" w:rsidRDefault="00B56FF9" w:rsidP="00F15D30">
            <w:pPr>
              <w:keepNext/>
              <w:widowControl w:val="0"/>
              <w:rPr>
                <w:sz w:val="18"/>
                <w:szCs w:val="18"/>
                <w:lang w:val="en-US"/>
              </w:rPr>
            </w:pPr>
            <w:r w:rsidRPr="00194110">
              <w:rPr>
                <w:sz w:val="18"/>
                <w:szCs w:val="18"/>
              </w:rPr>
              <w:t>Диалог</w:t>
            </w:r>
            <w:r w:rsidRPr="00194110">
              <w:rPr>
                <w:sz w:val="18"/>
                <w:szCs w:val="18"/>
                <w:lang w:val="en-US"/>
              </w:rPr>
              <w:t>: About holidays</w:t>
            </w:r>
          </w:p>
          <w:p w:rsidR="00B56FF9" w:rsidRPr="00194110" w:rsidRDefault="00B56FF9" w:rsidP="00F15D30">
            <w:pPr>
              <w:keepNext/>
              <w:widowControl w:val="0"/>
              <w:rPr>
                <w:sz w:val="18"/>
                <w:szCs w:val="18"/>
                <w:lang w:val="en-US"/>
              </w:rPr>
            </w:pPr>
            <w:r w:rsidRPr="00194110">
              <w:rPr>
                <w:sz w:val="18"/>
                <w:szCs w:val="18"/>
                <w:lang w:val="en-US"/>
              </w:rPr>
              <w:t>A prize holiday</w:t>
            </w:r>
          </w:p>
          <w:p w:rsidR="00B56FF9" w:rsidRPr="00194110" w:rsidRDefault="00B56FF9" w:rsidP="00F15D30">
            <w:pPr>
              <w:keepNext/>
              <w:widowControl w:val="0"/>
              <w:rPr>
                <w:sz w:val="18"/>
                <w:szCs w:val="18"/>
                <w:lang w:val="en-US"/>
              </w:rPr>
            </w:pPr>
            <w:r w:rsidRPr="00194110">
              <w:rPr>
                <w:sz w:val="18"/>
                <w:szCs w:val="18"/>
                <w:lang w:val="en-US"/>
              </w:rPr>
              <w:t>Important things when on holiday</w:t>
            </w:r>
          </w:p>
          <w:p w:rsidR="00B56FF9" w:rsidRPr="00194110" w:rsidRDefault="00B56FF9" w:rsidP="00F15D30">
            <w:pPr>
              <w:rPr>
                <w:sz w:val="18"/>
                <w:szCs w:val="18"/>
                <w:lang w:val="en-US"/>
              </w:rPr>
            </w:pPr>
            <w:r w:rsidRPr="00194110">
              <w:rPr>
                <w:bCs/>
                <w:i/>
                <w:sz w:val="18"/>
                <w:szCs w:val="18"/>
                <w:lang w:val="en-US" w:eastAsia="en-US"/>
              </w:rPr>
              <w:t>Travelling</w:t>
            </w:r>
          </w:p>
          <w:p w:rsidR="00B56FF9" w:rsidRPr="00194110" w:rsidRDefault="00B56FF9" w:rsidP="00F15D30">
            <w:pPr>
              <w:rPr>
                <w:bCs/>
                <w:kern w:val="1"/>
                <w:sz w:val="18"/>
                <w:szCs w:val="18"/>
                <w:lang w:val="en-US" w:eastAsia="ar-SA"/>
              </w:rPr>
            </w:pPr>
          </w:p>
        </w:tc>
        <w:tc>
          <w:tcPr>
            <w:tcW w:w="709" w:type="dxa"/>
            <w:gridSpan w:val="2"/>
            <w:vAlign w:val="center"/>
          </w:tcPr>
          <w:p w:rsidR="00B56FF9" w:rsidRPr="00194110" w:rsidRDefault="00B56FF9" w:rsidP="00F15D30">
            <w:pPr>
              <w:jc w:val="center"/>
              <w:rPr>
                <w:b/>
                <w:sz w:val="18"/>
                <w:szCs w:val="18"/>
              </w:rPr>
            </w:pPr>
            <w:r w:rsidRPr="00194110">
              <w:rPr>
                <w:b/>
                <w:sz w:val="18"/>
                <w:szCs w:val="18"/>
                <w:lang w:val="en-US"/>
              </w:rPr>
              <w:t>II</w:t>
            </w:r>
          </w:p>
        </w:tc>
        <w:tc>
          <w:tcPr>
            <w:tcW w:w="708" w:type="dxa"/>
            <w:vAlign w:val="center"/>
          </w:tcPr>
          <w:p w:rsidR="00B56FF9" w:rsidRPr="0053047B" w:rsidRDefault="00B56FF9" w:rsidP="00F15D30">
            <w:pPr>
              <w:jc w:val="center"/>
              <w:rPr>
                <w:sz w:val="18"/>
                <w:szCs w:val="18"/>
                <w:highlight w:val="yellow"/>
              </w:rPr>
            </w:pPr>
            <w:r w:rsidRPr="00D75902">
              <w:rPr>
                <w:sz w:val="18"/>
                <w:szCs w:val="18"/>
              </w:rPr>
              <w:t>39,40</w:t>
            </w:r>
          </w:p>
        </w:tc>
        <w:tc>
          <w:tcPr>
            <w:tcW w:w="712" w:type="dxa"/>
            <w:vAlign w:val="center"/>
          </w:tcPr>
          <w:p w:rsidR="00B56FF9" w:rsidRPr="00194110" w:rsidRDefault="00B56FF9" w:rsidP="00F15D30">
            <w:pPr>
              <w:ind w:left="-108"/>
              <w:jc w:val="center"/>
              <w:rPr>
                <w:b/>
                <w:sz w:val="18"/>
                <w:szCs w:val="18"/>
              </w:rPr>
            </w:pPr>
            <w:r w:rsidRPr="00194110">
              <w:rPr>
                <w:b/>
                <w:sz w:val="18"/>
                <w:szCs w:val="18"/>
              </w:rPr>
              <w:t>-</w:t>
            </w:r>
          </w:p>
        </w:tc>
        <w:tc>
          <w:tcPr>
            <w:tcW w:w="709" w:type="dxa"/>
            <w:vAlign w:val="center"/>
          </w:tcPr>
          <w:p w:rsidR="00B56FF9" w:rsidRPr="00194110" w:rsidRDefault="00B56FF9" w:rsidP="00F15D30">
            <w:pPr>
              <w:ind w:left="-108"/>
              <w:jc w:val="center"/>
              <w:rPr>
                <w:b/>
                <w:sz w:val="18"/>
                <w:szCs w:val="18"/>
              </w:rPr>
            </w:pPr>
            <w:r w:rsidRPr="00194110">
              <w:rPr>
                <w:b/>
                <w:sz w:val="18"/>
                <w:szCs w:val="18"/>
              </w:rPr>
              <w:t>-</w:t>
            </w:r>
          </w:p>
        </w:tc>
        <w:tc>
          <w:tcPr>
            <w:tcW w:w="570" w:type="dxa"/>
            <w:vAlign w:val="center"/>
          </w:tcPr>
          <w:p w:rsidR="00B56FF9" w:rsidRPr="001F2795" w:rsidRDefault="00B56FF9" w:rsidP="00F15D30">
            <w:pPr>
              <w:ind w:left="-108"/>
              <w:jc w:val="center"/>
              <w:rPr>
                <w:sz w:val="18"/>
                <w:szCs w:val="18"/>
              </w:rPr>
            </w:pPr>
            <w:r>
              <w:rPr>
                <w:sz w:val="18"/>
                <w:szCs w:val="18"/>
              </w:rPr>
              <w:t>5</w:t>
            </w:r>
          </w:p>
        </w:tc>
        <w:tc>
          <w:tcPr>
            <w:tcW w:w="709" w:type="dxa"/>
            <w:vAlign w:val="center"/>
          </w:tcPr>
          <w:p w:rsidR="00B56FF9" w:rsidRPr="001F2795" w:rsidRDefault="00B56FF9" w:rsidP="00F15D30">
            <w:pPr>
              <w:ind w:left="-108"/>
              <w:jc w:val="center"/>
              <w:rPr>
                <w:sz w:val="18"/>
                <w:szCs w:val="18"/>
              </w:rPr>
            </w:pPr>
            <w:r>
              <w:rPr>
                <w:sz w:val="18"/>
                <w:szCs w:val="18"/>
              </w:rPr>
              <w:t>5</w:t>
            </w:r>
          </w:p>
        </w:tc>
        <w:tc>
          <w:tcPr>
            <w:tcW w:w="1832" w:type="dxa"/>
            <w:vAlign w:val="center"/>
          </w:tcPr>
          <w:p w:rsidR="00B56FF9" w:rsidRPr="00194110" w:rsidRDefault="00B56FF9" w:rsidP="00F15D30">
            <w:pPr>
              <w:tabs>
                <w:tab w:val="left" w:pos="708"/>
              </w:tabs>
              <w:jc w:val="center"/>
              <w:rPr>
                <w:sz w:val="18"/>
                <w:szCs w:val="18"/>
              </w:rPr>
            </w:pPr>
            <w:r>
              <w:rPr>
                <w:sz w:val="18"/>
                <w:szCs w:val="18"/>
              </w:rPr>
              <w:t>Традиционное практичес</w:t>
            </w:r>
            <w:r w:rsidRPr="00194110">
              <w:rPr>
                <w:sz w:val="18"/>
                <w:szCs w:val="18"/>
              </w:rPr>
              <w:t>кое занятие</w:t>
            </w:r>
          </w:p>
          <w:p w:rsidR="00B56FF9" w:rsidRPr="00194110" w:rsidRDefault="00B56FF9" w:rsidP="00F15D30">
            <w:pPr>
              <w:tabs>
                <w:tab w:val="left" w:pos="708"/>
              </w:tabs>
              <w:jc w:val="center"/>
              <w:rPr>
                <w:sz w:val="18"/>
                <w:szCs w:val="18"/>
              </w:rPr>
            </w:pPr>
            <w:r>
              <w:rPr>
                <w:sz w:val="18"/>
                <w:szCs w:val="18"/>
              </w:rPr>
              <w:t>Тестирова</w:t>
            </w:r>
            <w:r w:rsidRPr="00194110">
              <w:rPr>
                <w:sz w:val="18"/>
                <w:szCs w:val="18"/>
              </w:rPr>
              <w:t>ние</w:t>
            </w:r>
          </w:p>
          <w:p w:rsidR="00B56FF9" w:rsidRPr="00194110" w:rsidRDefault="00B56FF9" w:rsidP="00F15D30">
            <w:pPr>
              <w:shd w:val="clear" w:color="auto" w:fill="FFFFFF"/>
              <w:jc w:val="center"/>
              <w:rPr>
                <w:sz w:val="18"/>
                <w:szCs w:val="18"/>
              </w:rPr>
            </w:pPr>
            <w:r w:rsidRPr="00194110">
              <w:rPr>
                <w:sz w:val="18"/>
                <w:szCs w:val="18"/>
              </w:rPr>
              <w:t>Презентация</w:t>
            </w:r>
          </w:p>
        </w:tc>
        <w:tc>
          <w:tcPr>
            <w:tcW w:w="1555" w:type="dxa"/>
            <w:vAlign w:val="center"/>
          </w:tcPr>
          <w:p w:rsidR="00B56FF9" w:rsidRPr="00194110" w:rsidRDefault="00B56FF9" w:rsidP="00F15D30">
            <w:pPr>
              <w:pStyle w:val="ae"/>
              <w:spacing w:after="0"/>
              <w:jc w:val="center"/>
              <w:rPr>
                <w:color w:val="000000"/>
                <w:sz w:val="18"/>
                <w:szCs w:val="18"/>
              </w:rPr>
            </w:pPr>
            <w:r w:rsidRPr="00194110">
              <w:rPr>
                <w:sz w:val="18"/>
                <w:szCs w:val="18"/>
              </w:rPr>
              <w:t>1</w:t>
            </w:r>
            <w:r w:rsidRPr="00194110">
              <w:rPr>
                <w:color w:val="000000"/>
                <w:sz w:val="18"/>
                <w:szCs w:val="18"/>
              </w:rPr>
              <w:t xml:space="preserve"> Устный опрос:</w:t>
            </w:r>
          </w:p>
          <w:p w:rsidR="00B56FF9" w:rsidRPr="00194110" w:rsidRDefault="00B56FF9" w:rsidP="00F15D30">
            <w:pPr>
              <w:jc w:val="center"/>
              <w:rPr>
                <w:rFonts w:eastAsia="Calibri"/>
                <w:sz w:val="18"/>
                <w:szCs w:val="18"/>
                <w:lang w:eastAsia="en-US"/>
              </w:rPr>
            </w:pPr>
            <w:r w:rsidRPr="00194110">
              <w:rPr>
                <w:color w:val="000000"/>
                <w:sz w:val="18"/>
                <w:szCs w:val="18"/>
              </w:rPr>
              <w:t xml:space="preserve">2.Тестирование. </w:t>
            </w:r>
            <w:r w:rsidRPr="00194110">
              <w:rPr>
                <w:color w:val="000000"/>
                <w:sz w:val="18"/>
                <w:szCs w:val="18"/>
                <w:lang w:val="en-US"/>
              </w:rPr>
              <w:t>Progress</w:t>
            </w:r>
            <w:r w:rsidRPr="00194110">
              <w:rPr>
                <w:color w:val="000000"/>
                <w:sz w:val="18"/>
                <w:szCs w:val="18"/>
              </w:rPr>
              <w:t xml:space="preserve"> </w:t>
            </w:r>
            <w:r w:rsidRPr="00194110">
              <w:rPr>
                <w:color w:val="000000"/>
                <w:sz w:val="18"/>
                <w:szCs w:val="18"/>
                <w:lang w:val="en-US"/>
              </w:rPr>
              <w:t>Test</w:t>
            </w:r>
            <w:r w:rsidRPr="00194110">
              <w:rPr>
                <w:color w:val="000000"/>
                <w:sz w:val="18"/>
                <w:szCs w:val="18"/>
              </w:rPr>
              <w:t xml:space="preserve"> 12.</w:t>
            </w:r>
          </w:p>
          <w:p w:rsidR="00B56FF9" w:rsidRPr="00194110" w:rsidRDefault="00B56FF9" w:rsidP="00F15D30">
            <w:pPr>
              <w:jc w:val="center"/>
              <w:rPr>
                <w:sz w:val="18"/>
                <w:szCs w:val="18"/>
              </w:rPr>
            </w:pPr>
          </w:p>
        </w:tc>
      </w:tr>
      <w:tr w:rsidR="00B56FF9" w:rsidRPr="004B4821" w:rsidTr="00F15D30">
        <w:trPr>
          <w:trHeight w:val="225"/>
        </w:trPr>
        <w:tc>
          <w:tcPr>
            <w:tcW w:w="563" w:type="dxa"/>
            <w:vAlign w:val="center"/>
          </w:tcPr>
          <w:p w:rsidR="00B56FF9" w:rsidRPr="004B4821" w:rsidRDefault="00B56FF9" w:rsidP="00F15D30">
            <w:pPr>
              <w:jc w:val="center"/>
              <w:rPr>
                <w:b/>
                <w:bCs/>
                <w:kern w:val="1"/>
                <w:lang w:eastAsia="ar-SA"/>
              </w:rPr>
            </w:pPr>
          </w:p>
        </w:tc>
        <w:tc>
          <w:tcPr>
            <w:tcW w:w="1973" w:type="dxa"/>
            <w:vAlign w:val="center"/>
          </w:tcPr>
          <w:p w:rsidR="00B56FF9" w:rsidRPr="00194110" w:rsidRDefault="00B56FF9" w:rsidP="00F15D30">
            <w:pPr>
              <w:jc w:val="center"/>
              <w:rPr>
                <w:b/>
                <w:sz w:val="18"/>
                <w:szCs w:val="18"/>
              </w:rPr>
            </w:pPr>
            <w:r w:rsidRPr="00194110">
              <w:rPr>
                <w:b/>
                <w:sz w:val="18"/>
                <w:szCs w:val="18"/>
              </w:rPr>
              <w:t>Всего за семестр:</w:t>
            </w:r>
          </w:p>
        </w:tc>
        <w:tc>
          <w:tcPr>
            <w:tcW w:w="709" w:type="dxa"/>
            <w:gridSpan w:val="2"/>
            <w:vAlign w:val="center"/>
          </w:tcPr>
          <w:p w:rsidR="00B56FF9" w:rsidRPr="00194110" w:rsidRDefault="00B56FF9" w:rsidP="00F15D30">
            <w:pPr>
              <w:jc w:val="center"/>
              <w:rPr>
                <w:b/>
                <w:sz w:val="18"/>
                <w:szCs w:val="18"/>
                <w:lang w:val="en-US"/>
              </w:rPr>
            </w:pPr>
          </w:p>
        </w:tc>
        <w:tc>
          <w:tcPr>
            <w:tcW w:w="708" w:type="dxa"/>
            <w:vAlign w:val="center"/>
          </w:tcPr>
          <w:p w:rsidR="00B56FF9" w:rsidRPr="00194110" w:rsidRDefault="00B56FF9" w:rsidP="00F15D30">
            <w:pPr>
              <w:jc w:val="center"/>
              <w:rPr>
                <w:sz w:val="18"/>
                <w:szCs w:val="18"/>
              </w:rPr>
            </w:pPr>
          </w:p>
        </w:tc>
        <w:tc>
          <w:tcPr>
            <w:tcW w:w="712" w:type="dxa"/>
            <w:vAlign w:val="center"/>
          </w:tcPr>
          <w:p w:rsidR="00B56FF9" w:rsidRPr="00194110" w:rsidRDefault="00B56FF9" w:rsidP="00F15D30">
            <w:pPr>
              <w:ind w:left="-108"/>
              <w:jc w:val="center"/>
              <w:rPr>
                <w:b/>
                <w:sz w:val="18"/>
                <w:szCs w:val="18"/>
              </w:rPr>
            </w:pPr>
          </w:p>
        </w:tc>
        <w:tc>
          <w:tcPr>
            <w:tcW w:w="709" w:type="dxa"/>
            <w:vAlign w:val="center"/>
          </w:tcPr>
          <w:p w:rsidR="00B56FF9" w:rsidRPr="00194110" w:rsidRDefault="00B56FF9" w:rsidP="00F15D30">
            <w:pPr>
              <w:ind w:left="-108"/>
              <w:jc w:val="center"/>
              <w:rPr>
                <w:b/>
                <w:sz w:val="18"/>
                <w:szCs w:val="18"/>
              </w:rPr>
            </w:pPr>
          </w:p>
        </w:tc>
        <w:tc>
          <w:tcPr>
            <w:tcW w:w="570" w:type="dxa"/>
            <w:vAlign w:val="center"/>
          </w:tcPr>
          <w:p w:rsidR="00B56FF9" w:rsidRPr="00D75902" w:rsidRDefault="00B56FF9" w:rsidP="00F15D30">
            <w:pPr>
              <w:ind w:left="-108"/>
              <w:jc w:val="center"/>
              <w:rPr>
                <w:b/>
                <w:sz w:val="18"/>
                <w:szCs w:val="18"/>
                <w:highlight w:val="yellow"/>
                <w:lang w:val="en-US"/>
              </w:rPr>
            </w:pPr>
            <w:r>
              <w:rPr>
                <w:b/>
                <w:sz w:val="18"/>
                <w:szCs w:val="18"/>
              </w:rPr>
              <w:t>52</w:t>
            </w:r>
          </w:p>
        </w:tc>
        <w:tc>
          <w:tcPr>
            <w:tcW w:w="709" w:type="dxa"/>
            <w:vAlign w:val="center"/>
          </w:tcPr>
          <w:p w:rsidR="00B56FF9" w:rsidRPr="00D75902" w:rsidRDefault="00B56FF9" w:rsidP="00F15D30">
            <w:pPr>
              <w:ind w:left="-108"/>
              <w:jc w:val="center"/>
              <w:rPr>
                <w:b/>
                <w:sz w:val="18"/>
                <w:szCs w:val="18"/>
              </w:rPr>
            </w:pPr>
            <w:r>
              <w:rPr>
                <w:b/>
                <w:sz w:val="18"/>
                <w:szCs w:val="18"/>
              </w:rPr>
              <w:t>56</w:t>
            </w:r>
          </w:p>
        </w:tc>
        <w:tc>
          <w:tcPr>
            <w:tcW w:w="1832" w:type="dxa"/>
            <w:vAlign w:val="center"/>
          </w:tcPr>
          <w:p w:rsidR="00B56FF9" w:rsidRPr="00194110" w:rsidRDefault="00B56FF9" w:rsidP="00F15D30">
            <w:pPr>
              <w:shd w:val="clear" w:color="auto" w:fill="FFFFFF"/>
              <w:jc w:val="center"/>
              <w:rPr>
                <w:sz w:val="18"/>
                <w:szCs w:val="18"/>
              </w:rPr>
            </w:pPr>
          </w:p>
        </w:tc>
        <w:tc>
          <w:tcPr>
            <w:tcW w:w="1555" w:type="dxa"/>
            <w:vAlign w:val="center"/>
          </w:tcPr>
          <w:p w:rsidR="00B56FF9" w:rsidRPr="00194110" w:rsidRDefault="00B56FF9" w:rsidP="00F15D30">
            <w:pPr>
              <w:pStyle w:val="ae"/>
              <w:spacing w:after="0"/>
              <w:jc w:val="center"/>
              <w:rPr>
                <w:b/>
                <w:sz w:val="18"/>
                <w:szCs w:val="18"/>
              </w:rPr>
            </w:pPr>
          </w:p>
        </w:tc>
      </w:tr>
      <w:tr w:rsidR="00B56FF9" w:rsidRPr="004B4821" w:rsidTr="00F15D30">
        <w:trPr>
          <w:trHeight w:val="822"/>
        </w:trPr>
        <w:tc>
          <w:tcPr>
            <w:tcW w:w="563" w:type="dxa"/>
            <w:vAlign w:val="center"/>
          </w:tcPr>
          <w:p w:rsidR="00B56FF9" w:rsidRPr="004B4821" w:rsidRDefault="00B56FF9" w:rsidP="00F15D30">
            <w:pPr>
              <w:jc w:val="center"/>
              <w:rPr>
                <w:b/>
                <w:bCs/>
                <w:kern w:val="1"/>
                <w:lang w:eastAsia="ar-SA"/>
              </w:rPr>
            </w:pPr>
          </w:p>
        </w:tc>
        <w:tc>
          <w:tcPr>
            <w:tcW w:w="1979" w:type="dxa"/>
            <w:gridSpan w:val="2"/>
            <w:vAlign w:val="center"/>
          </w:tcPr>
          <w:p w:rsidR="00B56FF9" w:rsidRPr="00194110" w:rsidRDefault="00B56FF9" w:rsidP="00F15D30">
            <w:pPr>
              <w:pStyle w:val="ae"/>
              <w:spacing w:after="0"/>
              <w:jc w:val="center"/>
              <w:rPr>
                <w:b/>
                <w:sz w:val="18"/>
                <w:szCs w:val="18"/>
              </w:rPr>
            </w:pPr>
            <w:r w:rsidRPr="00194110">
              <w:rPr>
                <w:b/>
                <w:sz w:val="18"/>
                <w:szCs w:val="18"/>
              </w:rPr>
              <w:t>Форма промежуточной аттестации</w:t>
            </w:r>
          </w:p>
        </w:tc>
        <w:tc>
          <w:tcPr>
            <w:tcW w:w="7498" w:type="dxa"/>
            <w:gridSpan w:val="8"/>
            <w:vAlign w:val="center"/>
          </w:tcPr>
          <w:p w:rsidR="00B56FF9" w:rsidRPr="00D75902" w:rsidRDefault="00B56FF9" w:rsidP="00F15D30">
            <w:pPr>
              <w:pStyle w:val="ae"/>
              <w:spacing w:after="0"/>
              <w:rPr>
                <w:b/>
                <w:sz w:val="18"/>
                <w:szCs w:val="18"/>
              </w:rPr>
            </w:pPr>
            <w:r>
              <w:rPr>
                <w:b/>
                <w:sz w:val="18"/>
                <w:szCs w:val="18"/>
              </w:rPr>
              <w:t xml:space="preserve">                                                         </w:t>
            </w:r>
            <w:r w:rsidRPr="00D75902">
              <w:rPr>
                <w:b/>
                <w:sz w:val="18"/>
                <w:szCs w:val="18"/>
              </w:rPr>
              <w:t>Экзамен</w:t>
            </w:r>
          </w:p>
        </w:tc>
      </w:tr>
    </w:tbl>
    <w:p w:rsidR="00B56FF9" w:rsidRDefault="00B56FF9" w:rsidP="00B56FF9">
      <w:pPr>
        <w:shd w:val="clear" w:color="auto" w:fill="FFFFFF"/>
        <w:tabs>
          <w:tab w:val="left" w:pos="708"/>
        </w:tabs>
        <w:jc w:val="both"/>
        <w:textAlignment w:val="baseline"/>
        <w:rPr>
          <w:b/>
          <w:bCs/>
          <w:color w:val="000000"/>
          <w:sz w:val="24"/>
          <w:szCs w:val="24"/>
        </w:rPr>
      </w:pPr>
    </w:p>
    <w:p w:rsidR="00B56FF9" w:rsidRDefault="00B56FF9" w:rsidP="00B56FF9">
      <w:pPr>
        <w:shd w:val="clear" w:color="auto" w:fill="FFFFFF"/>
        <w:tabs>
          <w:tab w:val="left" w:pos="708"/>
        </w:tabs>
        <w:jc w:val="center"/>
        <w:textAlignment w:val="baseline"/>
        <w:rPr>
          <w:b/>
          <w:bCs/>
          <w:color w:val="000000"/>
          <w:sz w:val="24"/>
          <w:szCs w:val="24"/>
        </w:rPr>
      </w:pPr>
      <w:r>
        <w:rPr>
          <w:b/>
          <w:bCs/>
          <w:color w:val="000000"/>
          <w:sz w:val="24"/>
          <w:szCs w:val="24"/>
        </w:rPr>
        <w:t>3.2. Для заочной  формы обучения</w:t>
      </w:r>
    </w:p>
    <w:p w:rsidR="00B56FF9" w:rsidRDefault="00B56FF9" w:rsidP="00B56FF9">
      <w:pPr>
        <w:ind w:firstLine="567"/>
        <w:jc w:val="center"/>
        <w:rPr>
          <w:color w:val="000000"/>
          <w:sz w:val="24"/>
          <w:szCs w:val="24"/>
        </w:rPr>
      </w:pPr>
      <w:r>
        <w:rPr>
          <w:color w:val="000000"/>
          <w:sz w:val="24"/>
          <w:szCs w:val="24"/>
        </w:rPr>
        <w:t xml:space="preserve">Общая трудоемкость дисциплины (модуля) составляет 6 зачетных единиц, 216ч.; в том числе на контактную работу обучающихся с преподавателем (далее - аудиторная работа по видам) 28ч, на внеаудиторную самостоятельную работу обучающегося (далее внеаудиторная СРС) 179часа,  в т.ч. </w:t>
      </w:r>
      <w:r w:rsidRPr="00D75902">
        <w:rPr>
          <w:color w:val="000000"/>
          <w:sz w:val="24"/>
          <w:szCs w:val="24"/>
        </w:rPr>
        <w:t>9</w:t>
      </w:r>
      <w:r>
        <w:rPr>
          <w:color w:val="000000"/>
          <w:sz w:val="24"/>
          <w:szCs w:val="24"/>
        </w:rPr>
        <w:t xml:space="preserve"> часов на контроль (подготовку к экзамену).</w:t>
      </w:r>
    </w:p>
    <w:p w:rsidR="00B56FF9" w:rsidRDefault="00B56FF9" w:rsidP="00B56FF9">
      <w:pPr>
        <w:tabs>
          <w:tab w:val="left" w:pos="708"/>
        </w:tabs>
        <w:contextualSpacing/>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3000"/>
        <w:gridCol w:w="562"/>
        <w:gridCol w:w="554"/>
        <w:gridCol w:w="690"/>
        <w:gridCol w:w="566"/>
        <w:gridCol w:w="741"/>
        <w:gridCol w:w="1697"/>
        <w:gridCol w:w="1537"/>
      </w:tblGrid>
      <w:tr w:rsidR="00B56FF9" w:rsidRPr="00322C24" w:rsidTr="0070042C">
        <w:trPr>
          <w:cantSplit/>
          <w:trHeight w:val="716"/>
        </w:trPr>
        <w:tc>
          <w:tcPr>
            <w:tcW w:w="258" w:type="pct"/>
            <w:vMerge w:val="restart"/>
            <w:tcBorders>
              <w:top w:val="single" w:sz="4" w:space="0" w:color="auto"/>
              <w:left w:val="single" w:sz="4" w:space="0" w:color="auto"/>
              <w:bottom w:val="single" w:sz="4" w:space="0" w:color="auto"/>
              <w:right w:val="single" w:sz="4" w:space="0" w:color="auto"/>
            </w:tcBorders>
            <w:vAlign w:val="center"/>
            <w:hideMark/>
          </w:tcPr>
          <w:p w:rsidR="00B56FF9" w:rsidRPr="00322C24" w:rsidRDefault="00B56FF9" w:rsidP="00F15D30">
            <w:pPr>
              <w:jc w:val="center"/>
              <w:rPr>
                <w:color w:val="000000"/>
              </w:rPr>
            </w:pPr>
            <w:r>
              <w:rPr>
                <w:color w:val="000000"/>
              </w:rPr>
              <w:t>№</w:t>
            </w:r>
          </w:p>
          <w:p w:rsidR="00B56FF9" w:rsidRPr="00322C24" w:rsidRDefault="00B56FF9" w:rsidP="00F15D30">
            <w:pPr>
              <w:tabs>
                <w:tab w:val="left" w:pos="708"/>
              </w:tabs>
              <w:jc w:val="center"/>
              <w:rPr>
                <w:color w:val="000000"/>
              </w:rPr>
            </w:pPr>
            <w:r w:rsidRPr="00322C24">
              <w:rPr>
                <w:color w:val="000000"/>
              </w:rPr>
              <w:t>п/п</w:t>
            </w:r>
          </w:p>
        </w:tc>
        <w:tc>
          <w:tcPr>
            <w:tcW w:w="1522" w:type="pct"/>
            <w:vMerge w:val="restart"/>
            <w:tcBorders>
              <w:top w:val="single" w:sz="4" w:space="0" w:color="auto"/>
              <w:left w:val="single" w:sz="4" w:space="0" w:color="auto"/>
              <w:bottom w:val="single" w:sz="4" w:space="0" w:color="auto"/>
              <w:right w:val="single" w:sz="4" w:space="0" w:color="auto"/>
            </w:tcBorders>
            <w:vAlign w:val="center"/>
            <w:hideMark/>
          </w:tcPr>
          <w:p w:rsidR="00B56FF9" w:rsidRPr="00322C24" w:rsidRDefault="00B56FF9" w:rsidP="00F15D30">
            <w:pPr>
              <w:tabs>
                <w:tab w:val="left" w:pos="708"/>
              </w:tabs>
              <w:jc w:val="center"/>
              <w:rPr>
                <w:color w:val="000000"/>
              </w:rPr>
            </w:pPr>
            <w:r w:rsidRPr="00322C24">
              <w:rPr>
                <w:color w:val="000000"/>
                <w:sz w:val="22"/>
                <w:szCs w:val="22"/>
              </w:rPr>
              <w:t>Содержание дисциплины (модуля), структурированное по темам (разделам)</w:t>
            </w:r>
          </w:p>
        </w:tc>
        <w:tc>
          <w:tcPr>
            <w:tcW w:w="285" w:type="pct"/>
            <w:vMerge w:val="restart"/>
            <w:tcBorders>
              <w:top w:val="single" w:sz="4" w:space="0" w:color="auto"/>
              <w:left w:val="single" w:sz="4" w:space="0" w:color="auto"/>
              <w:right w:val="single" w:sz="4" w:space="0" w:color="auto"/>
            </w:tcBorders>
            <w:textDirection w:val="btLr"/>
            <w:vAlign w:val="center"/>
          </w:tcPr>
          <w:p w:rsidR="00B56FF9" w:rsidRPr="00322C24" w:rsidRDefault="00B56FF9" w:rsidP="00F15D30">
            <w:pPr>
              <w:tabs>
                <w:tab w:val="left" w:pos="708"/>
              </w:tabs>
              <w:ind w:left="113" w:right="113"/>
              <w:jc w:val="center"/>
              <w:rPr>
                <w:color w:val="000000"/>
              </w:rPr>
            </w:pPr>
            <w:r w:rsidRPr="00322C24">
              <w:rPr>
                <w:color w:val="000000"/>
                <w:sz w:val="22"/>
                <w:szCs w:val="22"/>
              </w:rPr>
              <w:t>Курс</w:t>
            </w:r>
          </w:p>
        </w:tc>
        <w:tc>
          <w:tcPr>
            <w:tcW w:w="918" w:type="pct"/>
            <w:gridSpan w:val="3"/>
            <w:tcBorders>
              <w:top w:val="single" w:sz="4" w:space="0" w:color="auto"/>
              <w:left w:val="single" w:sz="4" w:space="0" w:color="auto"/>
              <w:bottom w:val="single" w:sz="4" w:space="0" w:color="auto"/>
              <w:right w:val="single" w:sz="4" w:space="0" w:color="auto"/>
            </w:tcBorders>
            <w:vAlign w:val="center"/>
            <w:hideMark/>
          </w:tcPr>
          <w:p w:rsidR="00B56FF9" w:rsidRPr="00322C24" w:rsidRDefault="00B56FF9" w:rsidP="00F15D30">
            <w:pPr>
              <w:jc w:val="center"/>
              <w:rPr>
                <w:color w:val="000000"/>
              </w:rPr>
            </w:pPr>
            <w:r w:rsidRPr="00322C24">
              <w:rPr>
                <w:color w:val="000000"/>
                <w:sz w:val="22"/>
                <w:szCs w:val="22"/>
              </w:rPr>
              <w:t>Аудиторная</w:t>
            </w:r>
          </w:p>
          <w:p w:rsidR="00B56FF9" w:rsidRPr="00322C24" w:rsidRDefault="00B56FF9" w:rsidP="00F15D30">
            <w:pPr>
              <w:tabs>
                <w:tab w:val="left" w:pos="708"/>
              </w:tabs>
              <w:jc w:val="center"/>
              <w:rPr>
                <w:color w:val="000000"/>
              </w:rPr>
            </w:pPr>
            <w:r w:rsidRPr="00322C24">
              <w:rPr>
                <w:color w:val="000000"/>
                <w:sz w:val="22"/>
                <w:szCs w:val="22"/>
              </w:rPr>
              <w:t>работа по видам</w:t>
            </w:r>
          </w:p>
        </w:tc>
        <w:tc>
          <w:tcPr>
            <w:tcW w:w="376" w:type="pct"/>
            <w:vMerge w:val="restart"/>
            <w:tcBorders>
              <w:top w:val="single" w:sz="4" w:space="0" w:color="auto"/>
              <w:left w:val="single" w:sz="4" w:space="0" w:color="auto"/>
              <w:bottom w:val="single" w:sz="4" w:space="0" w:color="auto"/>
              <w:right w:val="single" w:sz="4" w:space="0" w:color="auto"/>
            </w:tcBorders>
            <w:vAlign w:val="center"/>
            <w:hideMark/>
          </w:tcPr>
          <w:p w:rsidR="00B56FF9" w:rsidRPr="00322C24" w:rsidRDefault="00B56FF9" w:rsidP="00F15D30">
            <w:pPr>
              <w:tabs>
                <w:tab w:val="left" w:pos="708"/>
              </w:tabs>
              <w:jc w:val="center"/>
              <w:rPr>
                <w:color w:val="000000"/>
              </w:rPr>
            </w:pPr>
            <w:r w:rsidRPr="00322C24">
              <w:rPr>
                <w:color w:val="000000"/>
                <w:sz w:val="22"/>
                <w:szCs w:val="22"/>
              </w:rPr>
              <w:t>Внеаудиторная СРС</w:t>
            </w:r>
          </w:p>
        </w:tc>
        <w:tc>
          <w:tcPr>
            <w:tcW w:w="861" w:type="pct"/>
            <w:vMerge w:val="restart"/>
            <w:tcBorders>
              <w:top w:val="single" w:sz="4" w:space="0" w:color="auto"/>
              <w:left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iCs/>
                <w:color w:val="000000"/>
                <w:sz w:val="22"/>
                <w:szCs w:val="22"/>
              </w:rPr>
              <w:t>Образовательные технологии</w:t>
            </w:r>
          </w:p>
        </w:tc>
        <w:tc>
          <w:tcPr>
            <w:tcW w:w="781" w:type="pct"/>
            <w:vMerge w:val="restar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jc w:val="center"/>
              <w:rPr>
                <w:color w:val="000000"/>
              </w:rPr>
            </w:pPr>
            <w:r w:rsidRPr="00322C24">
              <w:rPr>
                <w:color w:val="000000"/>
                <w:sz w:val="22"/>
                <w:szCs w:val="22"/>
              </w:rPr>
              <w:t>Формы</w:t>
            </w:r>
          </w:p>
          <w:p w:rsidR="00B56FF9" w:rsidRPr="00322C24" w:rsidRDefault="00B56FF9" w:rsidP="00F15D30">
            <w:pPr>
              <w:jc w:val="center"/>
              <w:rPr>
                <w:color w:val="000000"/>
              </w:rPr>
            </w:pPr>
            <w:r w:rsidRPr="00322C24">
              <w:rPr>
                <w:color w:val="000000"/>
                <w:sz w:val="22"/>
                <w:szCs w:val="22"/>
              </w:rPr>
              <w:t>текущего контроля</w:t>
            </w:r>
          </w:p>
          <w:p w:rsidR="00B56FF9" w:rsidRPr="00322C24" w:rsidRDefault="00B56FF9" w:rsidP="00F15D30">
            <w:pPr>
              <w:jc w:val="center"/>
              <w:rPr>
                <w:i/>
                <w:color w:val="000000"/>
              </w:rPr>
            </w:pPr>
            <w:r w:rsidRPr="00322C24">
              <w:rPr>
                <w:color w:val="000000"/>
                <w:sz w:val="22"/>
                <w:szCs w:val="22"/>
              </w:rPr>
              <w:t>успеваемости</w:t>
            </w:r>
          </w:p>
          <w:p w:rsidR="00B56FF9" w:rsidRPr="00322C24" w:rsidRDefault="00B56FF9" w:rsidP="00F15D30">
            <w:pPr>
              <w:tabs>
                <w:tab w:val="left" w:pos="708"/>
              </w:tabs>
              <w:jc w:val="center"/>
              <w:rPr>
                <w:color w:val="000000"/>
              </w:rPr>
            </w:pPr>
          </w:p>
        </w:tc>
      </w:tr>
      <w:tr w:rsidR="00B56FF9" w:rsidRPr="00322C24" w:rsidTr="0070042C">
        <w:trPr>
          <w:trHeight w:val="657"/>
        </w:trPr>
        <w:tc>
          <w:tcPr>
            <w:tcW w:w="258" w:type="pct"/>
            <w:vMerge/>
            <w:tcBorders>
              <w:top w:val="single" w:sz="4" w:space="0" w:color="auto"/>
              <w:left w:val="single" w:sz="4" w:space="0" w:color="auto"/>
              <w:bottom w:val="single" w:sz="4" w:space="0" w:color="auto"/>
              <w:right w:val="single" w:sz="4" w:space="0" w:color="auto"/>
            </w:tcBorders>
            <w:vAlign w:val="center"/>
            <w:hideMark/>
          </w:tcPr>
          <w:p w:rsidR="00B56FF9" w:rsidRPr="00322C24" w:rsidRDefault="00B56FF9" w:rsidP="00F15D30">
            <w:pPr>
              <w:jc w:val="center"/>
              <w:rPr>
                <w:color w:val="000000"/>
              </w:rPr>
            </w:pPr>
          </w:p>
        </w:tc>
        <w:tc>
          <w:tcPr>
            <w:tcW w:w="1522" w:type="pct"/>
            <w:vMerge/>
            <w:tcBorders>
              <w:top w:val="single" w:sz="4" w:space="0" w:color="auto"/>
              <w:left w:val="single" w:sz="4" w:space="0" w:color="auto"/>
              <w:bottom w:val="single" w:sz="4" w:space="0" w:color="auto"/>
              <w:right w:val="single" w:sz="4" w:space="0" w:color="auto"/>
            </w:tcBorders>
            <w:vAlign w:val="center"/>
            <w:hideMark/>
          </w:tcPr>
          <w:p w:rsidR="00B56FF9" w:rsidRPr="00322C24" w:rsidRDefault="00B56FF9" w:rsidP="00F15D30">
            <w:pPr>
              <w:jc w:val="center"/>
              <w:rPr>
                <w:color w:val="000000"/>
              </w:rPr>
            </w:pPr>
          </w:p>
        </w:tc>
        <w:tc>
          <w:tcPr>
            <w:tcW w:w="285" w:type="pct"/>
            <w:vMerge/>
            <w:tcBorders>
              <w:left w:val="single" w:sz="4" w:space="0" w:color="auto"/>
              <w:bottom w:val="single" w:sz="4" w:space="0" w:color="auto"/>
              <w:right w:val="single" w:sz="4" w:space="0" w:color="auto"/>
            </w:tcBorders>
            <w:vAlign w:val="center"/>
            <w:hideMark/>
          </w:tcPr>
          <w:p w:rsidR="00B56FF9" w:rsidRPr="00322C24" w:rsidRDefault="00B56FF9" w:rsidP="00F15D30">
            <w:pPr>
              <w:jc w:val="center"/>
              <w:rPr>
                <w:color w:val="000000"/>
              </w:rPr>
            </w:pPr>
          </w:p>
        </w:tc>
        <w:tc>
          <w:tcPr>
            <w:tcW w:w="281" w:type="pct"/>
            <w:tcBorders>
              <w:top w:val="single" w:sz="4" w:space="0" w:color="auto"/>
              <w:left w:val="single" w:sz="4" w:space="0" w:color="auto"/>
              <w:bottom w:val="single" w:sz="4" w:space="0" w:color="auto"/>
              <w:right w:val="single" w:sz="4" w:space="0" w:color="auto"/>
            </w:tcBorders>
            <w:vAlign w:val="center"/>
            <w:hideMark/>
          </w:tcPr>
          <w:p w:rsidR="00B56FF9" w:rsidRPr="00322C24" w:rsidRDefault="00B56FF9" w:rsidP="00F15D30">
            <w:pPr>
              <w:tabs>
                <w:tab w:val="left" w:pos="708"/>
              </w:tabs>
              <w:jc w:val="center"/>
              <w:rPr>
                <w:color w:val="000000"/>
              </w:rPr>
            </w:pPr>
            <w:r w:rsidRPr="00322C24">
              <w:rPr>
                <w:color w:val="000000"/>
                <w:sz w:val="22"/>
                <w:szCs w:val="22"/>
              </w:rPr>
              <w:t>Лек.</w:t>
            </w:r>
          </w:p>
        </w:tc>
        <w:tc>
          <w:tcPr>
            <w:tcW w:w="350" w:type="pct"/>
            <w:tcBorders>
              <w:top w:val="single" w:sz="4" w:space="0" w:color="auto"/>
              <w:left w:val="single" w:sz="4" w:space="0" w:color="auto"/>
              <w:bottom w:val="single" w:sz="4" w:space="0" w:color="auto"/>
              <w:right w:val="single" w:sz="4" w:space="0" w:color="auto"/>
            </w:tcBorders>
            <w:vAlign w:val="center"/>
            <w:hideMark/>
          </w:tcPr>
          <w:p w:rsidR="00B56FF9" w:rsidRPr="00322C24" w:rsidRDefault="00B56FF9" w:rsidP="00F15D30">
            <w:pPr>
              <w:tabs>
                <w:tab w:val="left" w:pos="708"/>
              </w:tabs>
              <w:jc w:val="center"/>
              <w:rPr>
                <w:color w:val="000000"/>
              </w:rPr>
            </w:pPr>
            <w:r w:rsidRPr="00322C24">
              <w:rPr>
                <w:color w:val="000000"/>
                <w:sz w:val="22"/>
                <w:szCs w:val="22"/>
              </w:rPr>
              <w:t>Лаб.</w:t>
            </w:r>
          </w:p>
        </w:tc>
        <w:tc>
          <w:tcPr>
            <w:tcW w:w="287" w:type="pct"/>
            <w:tcBorders>
              <w:top w:val="single" w:sz="4" w:space="0" w:color="auto"/>
              <w:left w:val="single" w:sz="4" w:space="0" w:color="auto"/>
              <w:bottom w:val="single" w:sz="4" w:space="0" w:color="auto"/>
              <w:right w:val="single" w:sz="4" w:space="0" w:color="auto"/>
            </w:tcBorders>
            <w:vAlign w:val="center"/>
            <w:hideMark/>
          </w:tcPr>
          <w:p w:rsidR="00B56FF9" w:rsidRPr="00322C24" w:rsidRDefault="00B56FF9" w:rsidP="00F15D30">
            <w:pPr>
              <w:tabs>
                <w:tab w:val="left" w:pos="708"/>
              </w:tabs>
              <w:jc w:val="center"/>
              <w:rPr>
                <w:color w:val="000000"/>
              </w:rPr>
            </w:pPr>
            <w:r w:rsidRPr="00322C24">
              <w:rPr>
                <w:color w:val="000000"/>
                <w:sz w:val="22"/>
                <w:szCs w:val="22"/>
              </w:rPr>
              <w:t>Пр.</w:t>
            </w:r>
          </w:p>
        </w:tc>
        <w:tc>
          <w:tcPr>
            <w:tcW w:w="376" w:type="pct"/>
            <w:vMerge/>
            <w:tcBorders>
              <w:top w:val="single" w:sz="4" w:space="0" w:color="auto"/>
              <w:left w:val="single" w:sz="4" w:space="0" w:color="auto"/>
              <w:bottom w:val="single" w:sz="4" w:space="0" w:color="auto"/>
              <w:right w:val="single" w:sz="4" w:space="0" w:color="auto"/>
            </w:tcBorders>
            <w:vAlign w:val="center"/>
            <w:hideMark/>
          </w:tcPr>
          <w:p w:rsidR="00B56FF9" w:rsidRPr="00322C24" w:rsidRDefault="00B56FF9" w:rsidP="00F15D30">
            <w:pPr>
              <w:jc w:val="center"/>
              <w:rPr>
                <w:color w:val="000000"/>
              </w:rPr>
            </w:pPr>
          </w:p>
        </w:tc>
        <w:tc>
          <w:tcPr>
            <w:tcW w:w="861" w:type="pct"/>
            <w:vMerge/>
            <w:tcBorders>
              <w:left w:val="single" w:sz="4" w:space="0" w:color="auto"/>
              <w:bottom w:val="single" w:sz="4" w:space="0" w:color="auto"/>
              <w:right w:val="single" w:sz="4" w:space="0" w:color="auto"/>
            </w:tcBorders>
            <w:vAlign w:val="center"/>
          </w:tcPr>
          <w:p w:rsidR="00B56FF9" w:rsidRPr="00322C24" w:rsidRDefault="00B56FF9" w:rsidP="00F15D30">
            <w:pPr>
              <w:jc w:val="center"/>
              <w:rPr>
                <w:color w:val="000000"/>
              </w:rPr>
            </w:pPr>
          </w:p>
        </w:tc>
        <w:tc>
          <w:tcPr>
            <w:tcW w:w="781" w:type="pct"/>
            <w:vMerge/>
            <w:tcBorders>
              <w:top w:val="single" w:sz="4" w:space="0" w:color="auto"/>
              <w:left w:val="single" w:sz="4" w:space="0" w:color="auto"/>
              <w:bottom w:val="single" w:sz="4" w:space="0" w:color="auto"/>
              <w:right w:val="single" w:sz="4" w:space="0" w:color="auto"/>
            </w:tcBorders>
            <w:vAlign w:val="center"/>
            <w:hideMark/>
          </w:tcPr>
          <w:p w:rsidR="00B56FF9" w:rsidRPr="00322C24" w:rsidRDefault="00B56FF9" w:rsidP="00F15D30">
            <w:pPr>
              <w:jc w:val="center"/>
              <w:rPr>
                <w:color w:val="000000"/>
              </w:rPr>
            </w:pPr>
          </w:p>
        </w:tc>
      </w:tr>
      <w:tr w:rsidR="00B56FF9" w:rsidRPr="00322C24" w:rsidTr="0070042C">
        <w:trPr>
          <w:trHeight w:val="272"/>
        </w:trPr>
        <w:tc>
          <w:tcPr>
            <w:tcW w:w="258"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lang w:val="en-US"/>
              </w:rPr>
            </w:pPr>
            <w:r w:rsidRPr="00322C24">
              <w:rPr>
                <w:color w:val="000000"/>
                <w:lang w:val="en-US"/>
              </w:rPr>
              <w:t>1</w:t>
            </w:r>
          </w:p>
        </w:tc>
        <w:tc>
          <w:tcPr>
            <w:tcW w:w="1522"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rPr>
                <w:bCs/>
                <w:kern w:val="1"/>
                <w:lang w:eastAsia="ar-SA"/>
              </w:rPr>
            </w:pPr>
            <w:r w:rsidRPr="00322C24">
              <w:rPr>
                <w:bCs/>
                <w:kern w:val="1"/>
                <w:lang w:eastAsia="ar-SA"/>
              </w:rPr>
              <w:t>Тема№1</w:t>
            </w:r>
          </w:p>
          <w:p w:rsidR="00B56FF9" w:rsidRPr="00322C24" w:rsidRDefault="00B56FF9" w:rsidP="00F15D30">
            <w:pPr>
              <w:rPr>
                <w:bCs/>
                <w:kern w:val="1"/>
                <w:lang w:eastAsia="ar-SA"/>
              </w:rPr>
            </w:pPr>
            <w:r w:rsidRPr="00322C24">
              <w:rPr>
                <w:bCs/>
                <w:kern w:val="1"/>
                <w:lang w:eastAsia="ar-SA"/>
              </w:rPr>
              <w:t>«</w:t>
            </w:r>
            <w:r w:rsidRPr="00322C24">
              <w:rPr>
                <w:bCs/>
                <w:kern w:val="1"/>
                <w:lang w:val="en-US" w:eastAsia="ar-SA"/>
              </w:rPr>
              <w:t>People</w:t>
            </w:r>
            <w:r w:rsidRPr="00322C24">
              <w:rPr>
                <w:bCs/>
                <w:kern w:val="1"/>
                <w:lang w:eastAsia="ar-SA"/>
              </w:rPr>
              <w:t>»</w:t>
            </w:r>
          </w:p>
          <w:p w:rsidR="00B56FF9" w:rsidRPr="00322C24" w:rsidRDefault="00B56FF9" w:rsidP="00F15D30">
            <w:pPr>
              <w:rPr>
                <w:rFonts w:eastAsia="Calibri"/>
                <w:iCs/>
                <w:lang w:eastAsia="en-US"/>
              </w:rPr>
            </w:pPr>
            <w:r w:rsidRPr="00322C24">
              <w:rPr>
                <w:rFonts w:eastAsia="Calibri"/>
                <w:iCs/>
                <w:lang w:eastAsia="en-US"/>
              </w:rPr>
              <w:t>Глагол «</w:t>
            </w:r>
            <w:r w:rsidRPr="00322C24">
              <w:rPr>
                <w:rFonts w:eastAsia="Calibri"/>
                <w:iCs/>
                <w:lang w:val="en-US" w:eastAsia="en-US"/>
              </w:rPr>
              <w:t>to</w:t>
            </w:r>
            <w:r w:rsidRPr="00322C24">
              <w:rPr>
                <w:rFonts w:eastAsia="Calibri"/>
                <w:iCs/>
                <w:lang w:eastAsia="en-US"/>
              </w:rPr>
              <w:t xml:space="preserve"> </w:t>
            </w:r>
            <w:r w:rsidRPr="00322C24">
              <w:rPr>
                <w:rFonts w:eastAsia="Calibri"/>
                <w:iCs/>
                <w:lang w:val="en-US" w:eastAsia="en-US"/>
              </w:rPr>
              <w:t>be</w:t>
            </w:r>
            <w:r w:rsidRPr="00322C24">
              <w:rPr>
                <w:rFonts w:eastAsia="Calibri"/>
                <w:iCs/>
                <w:lang w:eastAsia="en-US"/>
              </w:rPr>
              <w:t>»: его формы и краткие ответы. Прилагательные.</w:t>
            </w:r>
          </w:p>
          <w:p w:rsidR="00B56FF9" w:rsidRPr="00322C24" w:rsidRDefault="00B56FF9" w:rsidP="00F15D30">
            <w:pPr>
              <w:rPr>
                <w:i/>
                <w:u w:val="single"/>
              </w:rPr>
            </w:pPr>
            <w:r w:rsidRPr="00322C24">
              <w:rPr>
                <w:rFonts w:eastAsia="Calibri"/>
                <w:iCs/>
                <w:lang w:eastAsia="en-US"/>
              </w:rPr>
              <w:t>Страны и национальности</w:t>
            </w:r>
            <w:r w:rsidRPr="00322C24">
              <w:rPr>
                <w:rFonts w:eastAsia="Calibri"/>
                <w:i/>
                <w:iCs/>
                <w:lang w:eastAsia="en-US"/>
              </w:rPr>
              <w:t>.</w:t>
            </w:r>
          </w:p>
          <w:p w:rsidR="00B56FF9" w:rsidRPr="00322C24" w:rsidRDefault="00B56FF9" w:rsidP="00F15D30">
            <w:pPr>
              <w:rPr>
                <w:bCs/>
                <w:kern w:val="1"/>
                <w:lang w:eastAsia="ar-SA"/>
              </w:rPr>
            </w:pPr>
            <w:r w:rsidRPr="00322C24">
              <w:rPr>
                <w:bCs/>
                <w:kern w:val="1"/>
                <w:lang w:eastAsia="ar-SA"/>
              </w:rPr>
              <w:t>Тема№2</w:t>
            </w:r>
          </w:p>
          <w:p w:rsidR="00B56FF9" w:rsidRPr="00322C24" w:rsidRDefault="00B56FF9" w:rsidP="00F15D30">
            <w:pPr>
              <w:rPr>
                <w:bCs/>
                <w:kern w:val="1"/>
                <w:lang w:eastAsia="ar-SA"/>
              </w:rPr>
            </w:pPr>
            <w:r w:rsidRPr="00322C24">
              <w:rPr>
                <w:bCs/>
                <w:kern w:val="1"/>
                <w:lang w:eastAsia="ar-SA"/>
              </w:rPr>
              <w:t>«</w:t>
            </w:r>
            <w:r w:rsidRPr="00322C24">
              <w:rPr>
                <w:bCs/>
                <w:kern w:val="1"/>
                <w:lang w:val="en-US" w:eastAsia="ar-SA"/>
              </w:rPr>
              <w:t>Work</w:t>
            </w:r>
            <w:r w:rsidRPr="00322C24">
              <w:rPr>
                <w:bCs/>
                <w:kern w:val="1"/>
                <w:lang w:eastAsia="ar-SA"/>
              </w:rPr>
              <w:t xml:space="preserve"> </w:t>
            </w:r>
            <w:r w:rsidRPr="00322C24">
              <w:rPr>
                <w:bCs/>
                <w:kern w:val="1"/>
                <w:lang w:val="en-US" w:eastAsia="ar-SA"/>
              </w:rPr>
              <w:t>and</w:t>
            </w:r>
            <w:r w:rsidRPr="00322C24">
              <w:rPr>
                <w:bCs/>
                <w:kern w:val="1"/>
                <w:lang w:eastAsia="ar-SA"/>
              </w:rPr>
              <w:t xml:space="preserve"> </w:t>
            </w:r>
            <w:r w:rsidRPr="00322C24">
              <w:rPr>
                <w:bCs/>
                <w:kern w:val="1"/>
                <w:lang w:val="en-US" w:eastAsia="ar-SA"/>
              </w:rPr>
              <w:t>study</w:t>
            </w:r>
            <w:r w:rsidRPr="00322C24">
              <w:rPr>
                <w:bCs/>
                <w:kern w:val="1"/>
                <w:lang w:eastAsia="ar-SA"/>
              </w:rPr>
              <w:t>».</w:t>
            </w:r>
          </w:p>
          <w:p w:rsidR="00B56FF9" w:rsidRPr="00322C24" w:rsidRDefault="00B56FF9" w:rsidP="00F15D30">
            <w:pPr>
              <w:rPr>
                <w:rFonts w:eastAsia="Calibri"/>
                <w:lang w:eastAsia="en-US"/>
              </w:rPr>
            </w:pPr>
            <w:r w:rsidRPr="00322C24">
              <w:rPr>
                <w:rFonts w:eastAsia="Calibri"/>
                <w:lang w:eastAsia="en-US"/>
              </w:rPr>
              <w:t>Употребление настоящего простого времени (</w:t>
            </w:r>
            <w:r w:rsidRPr="00322C24">
              <w:rPr>
                <w:rFonts w:eastAsia="Calibri"/>
                <w:lang w:val="en-US" w:eastAsia="en-US"/>
              </w:rPr>
              <w:t>Present</w:t>
            </w:r>
            <w:r w:rsidRPr="00322C24">
              <w:rPr>
                <w:rFonts w:eastAsia="Calibri"/>
                <w:lang w:eastAsia="en-US"/>
              </w:rPr>
              <w:t xml:space="preserve"> </w:t>
            </w:r>
            <w:r w:rsidRPr="00322C24">
              <w:rPr>
                <w:rFonts w:eastAsia="Calibri"/>
                <w:lang w:val="en-US" w:eastAsia="en-US"/>
              </w:rPr>
              <w:t>Simple</w:t>
            </w:r>
            <w:r w:rsidRPr="00322C24">
              <w:rPr>
                <w:rFonts w:eastAsia="Calibri"/>
                <w:lang w:eastAsia="en-US"/>
              </w:rPr>
              <w:t>)</w:t>
            </w:r>
          </w:p>
          <w:p w:rsidR="00B56FF9" w:rsidRPr="00322C24" w:rsidRDefault="00B56FF9" w:rsidP="00F15D30">
            <w:pPr>
              <w:rPr>
                <w:rFonts w:eastAsia="Calibri"/>
                <w:lang w:eastAsia="en-US"/>
              </w:rPr>
            </w:pPr>
            <w:r w:rsidRPr="00322C24">
              <w:rPr>
                <w:rFonts w:eastAsia="Calibri"/>
                <w:lang w:eastAsia="en-US"/>
              </w:rPr>
              <w:t>Названия профессий.</w:t>
            </w:r>
          </w:p>
          <w:p w:rsidR="00B56FF9" w:rsidRPr="00322C24" w:rsidRDefault="00B56FF9" w:rsidP="00F15D30">
            <w:pPr>
              <w:rPr>
                <w:rFonts w:eastAsia="Calibri"/>
                <w:lang w:eastAsia="en-US"/>
              </w:rPr>
            </w:pPr>
            <w:r w:rsidRPr="00322C24">
              <w:rPr>
                <w:rFonts w:eastAsia="Calibri"/>
                <w:lang w:eastAsia="en-US"/>
              </w:rPr>
              <w:t>Время.</w:t>
            </w:r>
          </w:p>
        </w:tc>
        <w:tc>
          <w:tcPr>
            <w:tcW w:w="285"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1</w:t>
            </w:r>
          </w:p>
        </w:tc>
        <w:tc>
          <w:tcPr>
            <w:tcW w:w="281"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w:t>
            </w:r>
          </w:p>
        </w:tc>
        <w:tc>
          <w:tcPr>
            <w:tcW w:w="350"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w:t>
            </w:r>
          </w:p>
        </w:tc>
        <w:tc>
          <w:tcPr>
            <w:tcW w:w="287"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Pr>
                <w:color w:val="000000"/>
              </w:rPr>
              <w:t>4</w:t>
            </w:r>
          </w:p>
        </w:tc>
        <w:tc>
          <w:tcPr>
            <w:tcW w:w="376"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Pr>
                <w:color w:val="000000"/>
              </w:rPr>
              <w:t>29</w:t>
            </w:r>
          </w:p>
        </w:tc>
        <w:tc>
          <w:tcPr>
            <w:tcW w:w="861"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pPr>
            <w:r w:rsidRPr="00322C24">
              <w:t>Традиционное практическое занятие</w:t>
            </w:r>
          </w:p>
          <w:p w:rsidR="00B56FF9" w:rsidRPr="00322C24" w:rsidRDefault="00B56FF9" w:rsidP="00F15D30">
            <w:pPr>
              <w:tabs>
                <w:tab w:val="left" w:pos="708"/>
              </w:tabs>
              <w:jc w:val="center"/>
            </w:pPr>
            <w:r w:rsidRPr="00322C24">
              <w:rPr>
                <w:color w:val="000000"/>
              </w:rPr>
              <w:t>Тестирование</w:t>
            </w:r>
          </w:p>
          <w:p w:rsidR="00B56FF9" w:rsidRPr="00322C24" w:rsidRDefault="00B56FF9" w:rsidP="00F15D30">
            <w:pPr>
              <w:tabs>
                <w:tab w:val="left" w:pos="708"/>
              </w:tabs>
              <w:jc w:val="center"/>
            </w:pPr>
          </w:p>
          <w:p w:rsidR="00B56FF9" w:rsidRPr="00322C24" w:rsidRDefault="00B56FF9" w:rsidP="00F15D30">
            <w:pPr>
              <w:tabs>
                <w:tab w:val="left" w:pos="708"/>
              </w:tabs>
              <w:jc w:val="center"/>
              <w:rPr>
                <w:color w:val="000000"/>
              </w:rPr>
            </w:pPr>
          </w:p>
        </w:tc>
        <w:tc>
          <w:tcPr>
            <w:tcW w:w="781"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snapToGrid w:val="0"/>
              <w:jc w:val="center"/>
              <w:rPr>
                <w:color w:val="000000"/>
              </w:rPr>
            </w:pPr>
            <w:r w:rsidRPr="00322C24">
              <w:t>Устный опрос, письменные работы, прием и разбор домашних заданий, тестирование,</w:t>
            </w:r>
          </w:p>
        </w:tc>
      </w:tr>
      <w:tr w:rsidR="00B56FF9" w:rsidRPr="00322C24" w:rsidTr="0070042C">
        <w:trPr>
          <w:trHeight w:val="2419"/>
        </w:trPr>
        <w:tc>
          <w:tcPr>
            <w:tcW w:w="258"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lastRenderedPageBreak/>
              <w:t>2</w:t>
            </w:r>
          </w:p>
        </w:tc>
        <w:tc>
          <w:tcPr>
            <w:tcW w:w="1522"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rPr>
                <w:bCs/>
                <w:kern w:val="1"/>
                <w:lang w:eastAsia="ar-SA"/>
              </w:rPr>
            </w:pPr>
            <w:r w:rsidRPr="00322C24">
              <w:rPr>
                <w:bCs/>
                <w:kern w:val="1"/>
                <w:lang w:eastAsia="ar-SA"/>
              </w:rPr>
              <w:t>Тема№3</w:t>
            </w:r>
          </w:p>
          <w:p w:rsidR="00B56FF9" w:rsidRPr="00322C24" w:rsidRDefault="00B56FF9" w:rsidP="00F15D30">
            <w:pPr>
              <w:rPr>
                <w:bCs/>
                <w:kern w:val="1"/>
                <w:lang w:eastAsia="ar-SA"/>
              </w:rPr>
            </w:pPr>
            <w:r w:rsidRPr="00322C24">
              <w:rPr>
                <w:bCs/>
                <w:kern w:val="1"/>
                <w:lang w:eastAsia="ar-SA"/>
              </w:rPr>
              <w:t xml:space="preserve">« </w:t>
            </w:r>
            <w:r w:rsidRPr="00322C24">
              <w:rPr>
                <w:bCs/>
                <w:kern w:val="1"/>
                <w:lang w:val="en-US" w:eastAsia="ar-SA"/>
              </w:rPr>
              <w:t>Daily</w:t>
            </w:r>
            <w:r w:rsidRPr="00322C24">
              <w:rPr>
                <w:bCs/>
                <w:kern w:val="1"/>
                <w:lang w:eastAsia="ar-SA"/>
              </w:rPr>
              <w:t xml:space="preserve"> </w:t>
            </w:r>
            <w:r w:rsidRPr="00322C24">
              <w:rPr>
                <w:bCs/>
                <w:kern w:val="1"/>
                <w:lang w:val="en-US" w:eastAsia="ar-SA"/>
              </w:rPr>
              <w:t>life</w:t>
            </w:r>
            <w:r w:rsidRPr="00322C24">
              <w:rPr>
                <w:bCs/>
                <w:kern w:val="1"/>
                <w:lang w:eastAsia="ar-SA"/>
              </w:rPr>
              <w:t>».</w:t>
            </w:r>
          </w:p>
          <w:p w:rsidR="00B56FF9" w:rsidRPr="00322C24" w:rsidRDefault="00B56FF9" w:rsidP="00F15D30">
            <w:r w:rsidRPr="00322C24">
              <w:t>Наречия частотности Употребление  выражения «</w:t>
            </w:r>
            <w:r w:rsidRPr="00322C24">
              <w:rPr>
                <w:lang w:val="en-US"/>
              </w:rPr>
              <w:t>Have</w:t>
            </w:r>
            <w:r w:rsidRPr="00322C24">
              <w:t xml:space="preserve"> </w:t>
            </w:r>
            <w:r w:rsidRPr="00322C24">
              <w:rPr>
                <w:lang w:val="en-US"/>
              </w:rPr>
              <w:t>got</w:t>
            </w:r>
            <w:r w:rsidRPr="00322C24">
              <w:t>»</w:t>
            </w:r>
          </w:p>
          <w:p w:rsidR="00B56FF9" w:rsidRPr="00322C24" w:rsidRDefault="00B56FF9" w:rsidP="00F15D30">
            <w:pPr>
              <w:rPr>
                <w:bCs/>
                <w:kern w:val="1"/>
                <w:lang w:eastAsia="ar-SA"/>
              </w:rPr>
            </w:pPr>
            <w:r w:rsidRPr="00322C24">
              <w:rPr>
                <w:bCs/>
                <w:kern w:val="1"/>
                <w:lang w:eastAsia="ar-SA"/>
              </w:rPr>
              <w:t>Тема№4</w:t>
            </w:r>
          </w:p>
          <w:p w:rsidR="00B56FF9" w:rsidRPr="00322C24" w:rsidRDefault="00B56FF9" w:rsidP="00F15D30">
            <w:pPr>
              <w:rPr>
                <w:bCs/>
                <w:kern w:val="1"/>
                <w:lang w:eastAsia="ar-SA"/>
              </w:rPr>
            </w:pPr>
            <w:r w:rsidRPr="00322C24">
              <w:rPr>
                <w:bCs/>
                <w:kern w:val="1"/>
                <w:lang w:eastAsia="ar-SA"/>
              </w:rPr>
              <w:t>«</w:t>
            </w:r>
            <w:r w:rsidRPr="00322C24">
              <w:rPr>
                <w:bCs/>
                <w:kern w:val="1"/>
                <w:lang w:val="en-US" w:eastAsia="ar-SA"/>
              </w:rPr>
              <w:t>Food</w:t>
            </w:r>
            <w:r w:rsidRPr="00322C24">
              <w:rPr>
                <w:bCs/>
                <w:kern w:val="1"/>
                <w:lang w:eastAsia="ar-SA"/>
              </w:rPr>
              <w:t>».</w:t>
            </w:r>
          </w:p>
          <w:p w:rsidR="00B56FF9" w:rsidRPr="00322C24" w:rsidRDefault="00B56FF9" w:rsidP="00F15D30">
            <w:pPr>
              <w:shd w:val="clear" w:color="auto" w:fill="FFFFFF"/>
            </w:pPr>
            <w:r w:rsidRPr="00322C24">
              <w:t xml:space="preserve">Исчисляемы и неисчисляемые существительные, </w:t>
            </w:r>
            <w:r w:rsidRPr="00322C24">
              <w:rPr>
                <w:lang w:val="en-US"/>
              </w:rPr>
              <w:t>a</w:t>
            </w:r>
            <w:r w:rsidRPr="00322C24">
              <w:t>/</w:t>
            </w:r>
            <w:r w:rsidRPr="00322C24">
              <w:rPr>
                <w:lang w:val="en-US"/>
              </w:rPr>
              <w:t>an</w:t>
            </w:r>
            <w:r w:rsidRPr="00322C24">
              <w:t xml:space="preserve">, </w:t>
            </w:r>
            <w:r w:rsidRPr="00322C24">
              <w:rPr>
                <w:lang w:val="en-US"/>
              </w:rPr>
              <w:t>some</w:t>
            </w:r>
            <w:r w:rsidRPr="00322C24">
              <w:t>,</w:t>
            </w:r>
            <w:r w:rsidRPr="00322C24">
              <w:rPr>
                <w:lang w:val="en-US"/>
              </w:rPr>
              <w:t>any</w:t>
            </w:r>
          </w:p>
          <w:p w:rsidR="00B56FF9" w:rsidRPr="00322C24" w:rsidRDefault="00B56FF9" w:rsidP="00F15D30">
            <w:pPr>
              <w:shd w:val="clear" w:color="auto" w:fill="FFFFFF"/>
              <w:rPr>
                <w:color w:val="000000"/>
                <w:lang w:val="en-US"/>
              </w:rPr>
            </w:pPr>
            <w:r w:rsidRPr="00322C24">
              <w:t>Употребление</w:t>
            </w:r>
            <w:r w:rsidRPr="00322C24">
              <w:rPr>
                <w:lang w:val="en-US"/>
              </w:rPr>
              <w:t xml:space="preserve">  much, many, a lot of.</w:t>
            </w:r>
          </w:p>
        </w:tc>
        <w:tc>
          <w:tcPr>
            <w:tcW w:w="285"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1</w:t>
            </w:r>
          </w:p>
        </w:tc>
        <w:tc>
          <w:tcPr>
            <w:tcW w:w="281"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w:t>
            </w:r>
          </w:p>
        </w:tc>
        <w:tc>
          <w:tcPr>
            <w:tcW w:w="350"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w:t>
            </w:r>
          </w:p>
        </w:tc>
        <w:tc>
          <w:tcPr>
            <w:tcW w:w="287"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Pr>
                <w:color w:val="000000"/>
              </w:rPr>
              <w:t>5</w:t>
            </w:r>
          </w:p>
        </w:tc>
        <w:tc>
          <w:tcPr>
            <w:tcW w:w="376"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Pr>
                <w:color w:val="000000"/>
              </w:rPr>
              <w:t>29</w:t>
            </w:r>
          </w:p>
        </w:tc>
        <w:tc>
          <w:tcPr>
            <w:tcW w:w="861"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pPr>
            <w:r w:rsidRPr="00322C24">
              <w:t>Традиционное практическое занятие</w:t>
            </w:r>
          </w:p>
          <w:p w:rsidR="00B56FF9" w:rsidRPr="00322C24" w:rsidRDefault="00B56FF9" w:rsidP="00F15D30">
            <w:pPr>
              <w:tabs>
                <w:tab w:val="left" w:pos="708"/>
              </w:tabs>
              <w:jc w:val="center"/>
            </w:pPr>
            <w:r w:rsidRPr="00322C24">
              <w:rPr>
                <w:color w:val="000000"/>
              </w:rPr>
              <w:t>Тестирование</w:t>
            </w:r>
          </w:p>
          <w:p w:rsidR="00B56FF9" w:rsidRPr="00322C24" w:rsidRDefault="00B56FF9" w:rsidP="00F15D30">
            <w:pPr>
              <w:tabs>
                <w:tab w:val="left" w:pos="708"/>
              </w:tabs>
              <w:jc w:val="center"/>
            </w:pPr>
          </w:p>
          <w:p w:rsidR="00B56FF9" w:rsidRPr="00322C24" w:rsidRDefault="00B56FF9" w:rsidP="00F15D30">
            <w:pPr>
              <w:tabs>
                <w:tab w:val="left" w:pos="708"/>
              </w:tabs>
              <w:jc w:val="center"/>
            </w:pPr>
          </w:p>
          <w:p w:rsidR="00B56FF9" w:rsidRPr="00322C24" w:rsidRDefault="00B56FF9" w:rsidP="00F15D30">
            <w:pPr>
              <w:tabs>
                <w:tab w:val="left" w:pos="708"/>
              </w:tabs>
              <w:jc w:val="center"/>
              <w:rPr>
                <w:color w:val="000000"/>
              </w:rPr>
            </w:pPr>
          </w:p>
        </w:tc>
        <w:tc>
          <w:tcPr>
            <w:tcW w:w="781"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snapToGrid w:val="0"/>
              <w:jc w:val="center"/>
              <w:rPr>
                <w:color w:val="000000"/>
              </w:rPr>
            </w:pPr>
            <w:r w:rsidRPr="00322C24">
              <w:t>Устный опрос, письменные работы, прием и разбор домашних заданий, тестирование</w:t>
            </w:r>
          </w:p>
        </w:tc>
      </w:tr>
      <w:tr w:rsidR="00B56FF9" w:rsidRPr="00322C24" w:rsidTr="0070042C">
        <w:trPr>
          <w:trHeight w:val="272"/>
        </w:trPr>
        <w:tc>
          <w:tcPr>
            <w:tcW w:w="258"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3</w:t>
            </w:r>
          </w:p>
        </w:tc>
        <w:tc>
          <w:tcPr>
            <w:tcW w:w="1522"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rPr>
                <w:bCs/>
                <w:kern w:val="1"/>
                <w:lang w:eastAsia="ar-SA"/>
              </w:rPr>
            </w:pPr>
            <w:r w:rsidRPr="00322C24">
              <w:rPr>
                <w:bCs/>
                <w:kern w:val="1"/>
                <w:lang w:eastAsia="ar-SA"/>
              </w:rPr>
              <w:t>Тема№5 «</w:t>
            </w:r>
            <w:r w:rsidRPr="00322C24">
              <w:rPr>
                <w:bCs/>
                <w:kern w:val="1"/>
                <w:lang w:val="en-US" w:eastAsia="ar-SA"/>
              </w:rPr>
              <w:t>Places</w:t>
            </w:r>
            <w:r w:rsidRPr="00322C24">
              <w:rPr>
                <w:bCs/>
                <w:kern w:val="1"/>
                <w:lang w:eastAsia="ar-SA"/>
              </w:rPr>
              <w:t>».</w:t>
            </w:r>
          </w:p>
          <w:p w:rsidR="00B56FF9" w:rsidRPr="00322C24" w:rsidRDefault="00B56FF9" w:rsidP="00F15D30">
            <w:r w:rsidRPr="00322C24">
              <w:t>Притяжательные местоимения и притяжательный падеж</w:t>
            </w:r>
          </w:p>
          <w:p w:rsidR="00B56FF9" w:rsidRPr="00322C24" w:rsidRDefault="00B56FF9" w:rsidP="00F15D30">
            <w:pPr>
              <w:rPr>
                <w:bCs/>
                <w:kern w:val="1"/>
                <w:lang w:eastAsia="ar-SA"/>
              </w:rPr>
            </w:pPr>
            <w:r w:rsidRPr="00322C24">
              <w:rPr>
                <w:bCs/>
                <w:kern w:val="1"/>
                <w:lang w:eastAsia="ar-SA"/>
              </w:rPr>
              <w:t>Тема№6</w:t>
            </w:r>
          </w:p>
          <w:p w:rsidR="00B56FF9" w:rsidRPr="00322C24" w:rsidRDefault="00B56FF9" w:rsidP="00F15D30">
            <w:pPr>
              <w:rPr>
                <w:bCs/>
                <w:kern w:val="1"/>
                <w:lang w:eastAsia="ar-SA"/>
              </w:rPr>
            </w:pPr>
            <w:r w:rsidRPr="00322C24">
              <w:rPr>
                <w:bCs/>
                <w:kern w:val="1"/>
                <w:lang w:eastAsia="ar-SA"/>
              </w:rPr>
              <w:t>«</w:t>
            </w:r>
            <w:r w:rsidRPr="00322C24">
              <w:rPr>
                <w:bCs/>
                <w:kern w:val="1"/>
                <w:lang w:val="en-US" w:eastAsia="ar-SA"/>
              </w:rPr>
              <w:t>Family</w:t>
            </w:r>
            <w:r w:rsidRPr="00322C24">
              <w:rPr>
                <w:bCs/>
                <w:kern w:val="1"/>
                <w:lang w:eastAsia="ar-SA"/>
              </w:rPr>
              <w:t xml:space="preserve"> ».</w:t>
            </w:r>
          </w:p>
          <w:p w:rsidR="00B56FF9" w:rsidRPr="00322C24" w:rsidRDefault="00B56FF9" w:rsidP="00F15D30">
            <w:r w:rsidRPr="00322C24">
              <w:t>Прошедшее простое время.</w:t>
            </w:r>
          </w:p>
          <w:p w:rsidR="00B56FF9" w:rsidRPr="00322C24" w:rsidRDefault="00B56FF9" w:rsidP="00F15D30">
            <w:pPr>
              <w:tabs>
                <w:tab w:val="left" w:pos="708"/>
              </w:tabs>
            </w:pPr>
            <w:r w:rsidRPr="00322C24">
              <w:t>Неправильные глаголы</w:t>
            </w:r>
          </w:p>
        </w:tc>
        <w:tc>
          <w:tcPr>
            <w:tcW w:w="285"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1</w:t>
            </w:r>
          </w:p>
        </w:tc>
        <w:tc>
          <w:tcPr>
            <w:tcW w:w="281"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w:t>
            </w:r>
          </w:p>
        </w:tc>
        <w:tc>
          <w:tcPr>
            <w:tcW w:w="350"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w:t>
            </w:r>
          </w:p>
        </w:tc>
        <w:tc>
          <w:tcPr>
            <w:tcW w:w="287"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Pr>
                <w:color w:val="000000"/>
              </w:rPr>
              <w:t>4</w:t>
            </w:r>
          </w:p>
        </w:tc>
        <w:tc>
          <w:tcPr>
            <w:tcW w:w="376"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Pr>
                <w:color w:val="000000"/>
              </w:rPr>
              <w:t>30</w:t>
            </w:r>
          </w:p>
        </w:tc>
        <w:tc>
          <w:tcPr>
            <w:tcW w:w="861"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pPr>
            <w:r w:rsidRPr="00322C24">
              <w:t>Традиционное практическое занятие</w:t>
            </w:r>
          </w:p>
          <w:p w:rsidR="00B56FF9" w:rsidRPr="00322C24" w:rsidRDefault="00B56FF9" w:rsidP="00F15D30">
            <w:pPr>
              <w:tabs>
                <w:tab w:val="left" w:pos="708"/>
              </w:tabs>
              <w:jc w:val="center"/>
            </w:pPr>
            <w:r w:rsidRPr="00322C24">
              <w:t>Презентация</w:t>
            </w:r>
          </w:p>
          <w:p w:rsidR="00B56FF9" w:rsidRPr="00322C24" w:rsidRDefault="00B56FF9" w:rsidP="00F15D30">
            <w:pPr>
              <w:tabs>
                <w:tab w:val="left" w:pos="708"/>
              </w:tabs>
              <w:jc w:val="center"/>
            </w:pPr>
          </w:p>
          <w:p w:rsidR="00B56FF9" w:rsidRPr="00322C24" w:rsidRDefault="00B56FF9" w:rsidP="00F15D30">
            <w:pPr>
              <w:tabs>
                <w:tab w:val="left" w:pos="708"/>
              </w:tabs>
              <w:jc w:val="center"/>
            </w:pPr>
          </w:p>
        </w:tc>
        <w:tc>
          <w:tcPr>
            <w:tcW w:w="781"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snapToGrid w:val="0"/>
              <w:jc w:val="center"/>
            </w:pPr>
            <w:r w:rsidRPr="00322C24">
              <w:t>Устный опрос, письменные работы, прием и разбор домашних заданий, тестирование,</w:t>
            </w:r>
          </w:p>
          <w:p w:rsidR="00B56FF9" w:rsidRPr="00322C24" w:rsidRDefault="00B56FF9" w:rsidP="00F15D30">
            <w:pPr>
              <w:snapToGrid w:val="0"/>
              <w:jc w:val="center"/>
            </w:pPr>
          </w:p>
        </w:tc>
      </w:tr>
      <w:tr w:rsidR="00B56FF9" w:rsidRPr="00322C24" w:rsidTr="0070042C">
        <w:trPr>
          <w:trHeight w:val="272"/>
        </w:trPr>
        <w:tc>
          <w:tcPr>
            <w:tcW w:w="258"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4</w:t>
            </w:r>
          </w:p>
        </w:tc>
        <w:tc>
          <w:tcPr>
            <w:tcW w:w="1522"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rPr>
                <w:bCs/>
                <w:kern w:val="1"/>
                <w:lang w:eastAsia="ar-SA"/>
              </w:rPr>
            </w:pPr>
            <w:r w:rsidRPr="00322C24">
              <w:rPr>
                <w:bCs/>
                <w:kern w:val="1"/>
                <w:lang w:eastAsia="ar-SA"/>
              </w:rPr>
              <w:t>Тема№7</w:t>
            </w:r>
          </w:p>
          <w:p w:rsidR="00B56FF9" w:rsidRPr="00322C24" w:rsidRDefault="00B56FF9" w:rsidP="00F15D30">
            <w:pPr>
              <w:rPr>
                <w:bCs/>
                <w:kern w:val="1"/>
                <w:lang w:eastAsia="ar-SA"/>
              </w:rPr>
            </w:pPr>
            <w:r w:rsidRPr="00322C24">
              <w:rPr>
                <w:bCs/>
                <w:kern w:val="1"/>
                <w:lang w:eastAsia="ar-SA"/>
              </w:rPr>
              <w:t>«</w:t>
            </w:r>
            <w:r w:rsidRPr="00322C24">
              <w:rPr>
                <w:bCs/>
                <w:kern w:val="1"/>
                <w:lang w:val="en-US" w:eastAsia="ar-SA"/>
              </w:rPr>
              <w:t>Journeys</w:t>
            </w:r>
            <w:r w:rsidRPr="00322C24">
              <w:rPr>
                <w:bCs/>
                <w:kern w:val="1"/>
                <w:lang w:eastAsia="ar-SA"/>
              </w:rPr>
              <w:t>»</w:t>
            </w:r>
          </w:p>
          <w:p w:rsidR="00B56FF9" w:rsidRPr="00322C24" w:rsidRDefault="00B56FF9" w:rsidP="00F15D30">
            <w:r w:rsidRPr="00322C24">
              <w:t xml:space="preserve">Прошедшее простое. Употребление </w:t>
            </w:r>
            <w:r w:rsidRPr="00322C24">
              <w:rPr>
                <w:lang w:val="en-US"/>
              </w:rPr>
              <w:t>V</w:t>
            </w:r>
            <w:r w:rsidRPr="00322C24">
              <w:t>+</w:t>
            </w:r>
            <w:r w:rsidRPr="00322C24">
              <w:rPr>
                <w:lang w:val="en-US"/>
              </w:rPr>
              <w:t>ing</w:t>
            </w:r>
            <w:r w:rsidRPr="00322C24">
              <w:t xml:space="preserve"> после глаголов </w:t>
            </w:r>
            <w:r w:rsidRPr="00322C24">
              <w:rPr>
                <w:lang w:val="en-US"/>
              </w:rPr>
              <w:t>love</w:t>
            </w:r>
            <w:r w:rsidRPr="00322C24">
              <w:t xml:space="preserve">, </w:t>
            </w:r>
            <w:r w:rsidRPr="00322C24">
              <w:rPr>
                <w:lang w:val="en-US"/>
              </w:rPr>
              <w:t>like</w:t>
            </w:r>
            <w:r w:rsidRPr="00322C24">
              <w:t xml:space="preserve">, </w:t>
            </w:r>
            <w:r w:rsidRPr="00322C24">
              <w:rPr>
                <w:lang w:val="en-US"/>
              </w:rPr>
              <w:t>don</w:t>
            </w:r>
            <w:r w:rsidRPr="00322C24">
              <w:t>’</w:t>
            </w:r>
            <w:r w:rsidRPr="00322C24">
              <w:rPr>
                <w:lang w:val="en-US"/>
              </w:rPr>
              <w:t>t</w:t>
            </w:r>
            <w:r w:rsidRPr="00322C24">
              <w:t xml:space="preserve"> </w:t>
            </w:r>
            <w:r w:rsidRPr="00322C24">
              <w:rPr>
                <w:lang w:val="en-US"/>
              </w:rPr>
              <w:t>mind</w:t>
            </w:r>
            <w:r w:rsidRPr="00322C24">
              <w:t xml:space="preserve"> и  </w:t>
            </w:r>
            <w:r w:rsidRPr="00322C24">
              <w:rPr>
                <w:lang w:val="en-US"/>
              </w:rPr>
              <w:t>hate</w:t>
            </w:r>
            <w:r w:rsidRPr="00322C24">
              <w:t>.</w:t>
            </w:r>
          </w:p>
          <w:p w:rsidR="00B56FF9" w:rsidRPr="00322C24" w:rsidRDefault="00B56FF9" w:rsidP="00F15D30">
            <w:pPr>
              <w:rPr>
                <w:bCs/>
                <w:kern w:val="1"/>
                <w:lang w:eastAsia="ar-SA"/>
              </w:rPr>
            </w:pPr>
            <w:r w:rsidRPr="00322C24">
              <w:rPr>
                <w:bCs/>
                <w:kern w:val="1"/>
                <w:lang w:eastAsia="ar-SA"/>
              </w:rPr>
              <w:t>Тема№8</w:t>
            </w:r>
          </w:p>
          <w:p w:rsidR="00B56FF9" w:rsidRPr="00322C24" w:rsidRDefault="00B56FF9" w:rsidP="00F15D30">
            <w:pPr>
              <w:rPr>
                <w:bCs/>
                <w:kern w:val="1"/>
                <w:lang w:eastAsia="ar-SA"/>
              </w:rPr>
            </w:pPr>
            <w:r w:rsidRPr="00322C24">
              <w:rPr>
                <w:bCs/>
                <w:kern w:val="1"/>
                <w:lang w:eastAsia="ar-SA"/>
              </w:rPr>
              <w:t xml:space="preserve">« </w:t>
            </w:r>
            <w:r w:rsidRPr="00322C24">
              <w:rPr>
                <w:bCs/>
                <w:kern w:val="1"/>
                <w:lang w:val="en-US" w:eastAsia="ar-SA"/>
              </w:rPr>
              <w:t>Fit</w:t>
            </w:r>
            <w:r w:rsidRPr="00322C24">
              <w:rPr>
                <w:bCs/>
                <w:kern w:val="1"/>
                <w:lang w:eastAsia="ar-SA"/>
              </w:rPr>
              <w:t xml:space="preserve"> </w:t>
            </w:r>
            <w:r w:rsidRPr="00322C24">
              <w:rPr>
                <w:bCs/>
                <w:kern w:val="1"/>
                <w:lang w:val="en-US" w:eastAsia="ar-SA"/>
              </w:rPr>
              <w:t>and</w:t>
            </w:r>
            <w:r w:rsidRPr="00322C24">
              <w:rPr>
                <w:bCs/>
                <w:kern w:val="1"/>
                <w:lang w:eastAsia="ar-SA"/>
              </w:rPr>
              <w:t xml:space="preserve"> </w:t>
            </w:r>
            <w:r w:rsidRPr="00322C24">
              <w:rPr>
                <w:bCs/>
                <w:kern w:val="1"/>
                <w:lang w:val="en-US" w:eastAsia="ar-SA"/>
              </w:rPr>
              <w:t>healthy</w:t>
            </w:r>
            <w:r w:rsidRPr="00322C24">
              <w:rPr>
                <w:bCs/>
                <w:kern w:val="1"/>
                <w:lang w:eastAsia="ar-SA"/>
              </w:rPr>
              <w:t xml:space="preserve"> »</w:t>
            </w:r>
          </w:p>
          <w:p w:rsidR="00B56FF9" w:rsidRPr="00322C24" w:rsidRDefault="00B56FF9" w:rsidP="00F15D30">
            <w:r w:rsidRPr="00322C24">
              <w:t>Модальные глаголы</w:t>
            </w:r>
          </w:p>
        </w:tc>
        <w:tc>
          <w:tcPr>
            <w:tcW w:w="285"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1</w:t>
            </w:r>
          </w:p>
        </w:tc>
        <w:tc>
          <w:tcPr>
            <w:tcW w:w="281"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w:t>
            </w:r>
          </w:p>
        </w:tc>
        <w:tc>
          <w:tcPr>
            <w:tcW w:w="350"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w:t>
            </w:r>
          </w:p>
        </w:tc>
        <w:tc>
          <w:tcPr>
            <w:tcW w:w="287"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Pr>
                <w:color w:val="000000"/>
              </w:rPr>
              <w:t>5</w:t>
            </w:r>
          </w:p>
        </w:tc>
        <w:tc>
          <w:tcPr>
            <w:tcW w:w="376"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Pr>
                <w:color w:val="000000"/>
              </w:rPr>
              <w:t>29</w:t>
            </w:r>
          </w:p>
        </w:tc>
        <w:tc>
          <w:tcPr>
            <w:tcW w:w="861"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pPr>
            <w:r w:rsidRPr="00322C24">
              <w:t>Традиционное практическое занятие</w:t>
            </w:r>
          </w:p>
          <w:p w:rsidR="00B56FF9" w:rsidRPr="00322C24" w:rsidRDefault="00B56FF9" w:rsidP="00F15D30">
            <w:pPr>
              <w:tabs>
                <w:tab w:val="left" w:pos="708"/>
              </w:tabs>
              <w:jc w:val="center"/>
            </w:pPr>
          </w:p>
          <w:p w:rsidR="00B56FF9" w:rsidRPr="00322C24" w:rsidRDefault="00B56FF9" w:rsidP="00F15D30">
            <w:pPr>
              <w:tabs>
                <w:tab w:val="left" w:pos="708"/>
              </w:tabs>
              <w:jc w:val="center"/>
            </w:pPr>
          </w:p>
          <w:p w:rsidR="00B56FF9" w:rsidRPr="00322C24" w:rsidRDefault="00B56FF9" w:rsidP="00F15D30">
            <w:pPr>
              <w:tabs>
                <w:tab w:val="left" w:pos="708"/>
              </w:tabs>
              <w:jc w:val="center"/>
              <w:rPr>
                <w:color w:val="000000"/>
              </w:rPr>
            </w:pPr>
          </w:p>
        </w:tc>
        <w:tc>
          <w:tcPr>
            <w:tcW w:w="781"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snapToGrid w:val="0"/>
              <w:jc w:val="center"/>
              <w:rPr>
                <w:color w:val="000000"/>
              </w:rPr>
            </w:pPr>
            <w:r w:rsidRPr="00322C24">
              <w:t>Устный опрос, письменные работы, прием и разбор домашних заданий, тестирование,</w:t>
            </w:r>
          </w:p>
        </w:tc>
      </w:tr>
      <w:tr w:rsidR="00B56FF9" w:rsidRPr="00322C24" w:rsidTr="0070042C">
        <w:trPr>
          <w:trHeight w:val="3690"/>
        </w:trPr>
        <w:tc>
          <w:tcPr>
            <w:tcW w:w="258"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5</w:t>
            </w:r>
          </w:p>
        </w:tc>
        <w:tc>
          <w:tcPr>
            <w:tcW w:w="1522"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rPr>
                <w:bCs/>
                <w:kern w:val="1"/>
                <w:lang w:eastAsia="ar-SA"/>
              </w:rPr>
            </w:pPr>
            <w:r w:rsidRPr="00322C24">
              <w:rPr>
                <w:bCs/>
                <w:kern w:val="1"/>
                <w:lang w:eastAsia="ar-SA"/>
              </w:rPr>
              <w:t>Тема№9</w:t>
            </w:r>
          </w:p>
          <w:p w:rsidR="00B56FF9" w:rsidRPr="00322C24" w:rsidRDefault="00B56FF9" w:rsidP="00F15D30">
            <w:pPr>
              <w:rPr>
                <w:bCs/>
                <w:kern w:val="1"/>
                <w:lang w:eastAsia="ar-SA"/>
              </w:rPr>
            </w:pPr>
            <w:r w:rsidRPr="00322C24">
              <w:rPr>
                <w:bCs/>
                <w:kern w:val="1"/>
                <w:lang w:eastAsia="ar-SA"/>
              </w:rPr>
              <w:t xml:space="preserve">« </w:t>
            </w:r>
            <w:r w:rsidRPr="00322C24">
              <w:rPr>
                <w:bCs/>
                <w:kern w:val="1"/>
                <w:lang w:val="en-US" w:eastAsia="ar-SA"/>
              </w:rPr>
              <w:t>Clothes</w:t>
            </w:r>
            <w:r w:rsidRPr="00322C24">
              <w:rPr>
                <w:bCs/>
                <w:kern w:val="1"/>
                <w:lang w:eastAsia="ar-SA"/>
              </w:rPr>
              <w:t xml:space="preserve"> </w:t>
            </w:r>
            <w:r w:rsidRPr="00322C24">
              <w:rPr>
                <w:bCs/>
                <w:kern w:val="1"/>
                <w:lang w:val="en-US" w:eastAsia="ar-SA"/>
              </w:rPr>
              <w:t>and</w:t>
            </w:r>
            <w:r w:rsidRPr="00322C24">
              <w:rPr>
                <w:bCs/>
                <w:kern w:val="1"/>
                <w:lang w:eastAsia="ar-SA"/>
              </w:rPr>
              <w:t xml:space="preserve"> </w:t>
            </w:r>
            <w:r w:rsidRPr="00322C24">
              <w:rPr>
                <w:bCs/>
                <w:kern w:val="1"/>
                <w:lang w:val="en-US" w:eastAsia="ar-SA"/>
              </w:rPr>
              <w:t>shopping</w:t>
            </w:r>
            <w:r w:rsidRPr="00322C24">
              <w:rPr>
                <w:bCs/>
                <w:kern w:val="1"/>
                <w:lang w:eastAsia="ar-SA"/>
              </w:rPr>
              <w:t xml:space="preserve"> »</w:t>
            </w:r>
          </w:p>
          <w:p w:rsidR="00B56FF9" w:rsidRPr="00322C24" w:rsidRDefault="00B56FF9" w:rsidP="00F15D30">
            <w:pPr>
              <w:rPr>
                <w:bCs/>
                <w:kern w:val="1"/>
                <w:lang w:eastAsia="ar-SA"/>
              </w:rPr>
            </w:pPr>
            <w:r w:rsidRPr="00322C24">
              <w:t>Настоящее продолженное. Сравнение настоящего простого и настоящего продолженного времен.</w:t>
            </w:r>
          </w:p>
          <w:p w:rsidR="00B56FF9" w:rsidRPr="00322C24" w:rsidRDefault="00B56FF9" w:rsidP="00F15D30">
            <w:pPr>
              <w:rPr>
                <w:bCs/>
                <w:kern w:val="1"/>
                <w:lang w:eastAsia="ar-SA"/>
              </w:rPr>
            </w:pPr>
            <w:r w:rsidRPr="00322C24">
              <w:rPr>
                <w:bCs/>
                <w:kern w:val="1"/>
                <w:lang w:eastAsia="ar-SA"/>
              </w:rPr>
              <w:t>Тема№10</w:t>
            </w:r>
          </w:p>
          <w:p w:rsidR="00B56FF9" w:rsidRPr="00322C24" w:rsidRDefault="00B56FF9" w:rsidP="00F15D30">
            <w:pPr>
              <w:rPr>
                <w:bCs/>
                <w:kern w:val="1"/>
                <w:lang w:eastAsia="ar-SA"/>
              </w:rPr>
            </w:pPr>
            <w:r w:rsidRPr="00322C24">
              <w:rPr>
                <w:bCs/>
                <w:kern w:val="1"/>
                <w:lang w:eastAsia="ar-SA"/>
              </w:rPr>
              <w:t>«</w:t>
            </w:r>
            <w:r w:rsidRPr="00322C24">
              <w:rPr>
                <w:bCs/>
                <w:kern w:val="1"/>
                <w:lang w:val="en-US" w:eastAsia="ar-SA"/>
              </w:rPr>
              <w:t>Communication</w:t>
            </w:r>
            <w:r w:rsidRPr="00322C24">
              <w:rPr>
                <w:bCs/>
                <w:kern w:val="1"/>
                <w:lang w:eastAsia="ar-SA"/>
              </w:rPr>
              <w:t>»</w:t>
            </w:r>
          </w:p>
          <w:p w:rsidR="00B56FF9" w:rsidRPr="00322C24" w:rsidRDefault="00B56FF9" w:rsidP="00F15D30">
            <w:r w:rsidRPr="00322C24">
              <w:t>Степени сравнения прилагательных</w:t>
            </w:r>
          </w:p>
        </w:tc>
        <w:tc>
          <w:tcPr>
            <w:tcW w:w="285"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1</w:t>
            </w:r>
          </w:p>
        </w:tc>
        <w:tc>
          <w:tcPr>
            <w:tcW w:w="281" w:type="pct"/>
            <w:tcBorders>
              <w:top w:val="single" w:sz="4" w:space="0" w:color="auto"/>
              <w:left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w:t>
            </w:r>
          </w:p>
        </w:tc>
        <w:tc>
          <w:tcPr>
            <w:tcW w:w="350" w:type="pct"/>
            <w:tcBorders>
              <w:top w:val="single" w:sz="4" w:space="0" w:color="auto"/>
              <w:left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w:t>
            </w:r>
          </w:p>
        </w:tc>
        <w:tc>
          <w:tcPr>
            <w:tcW w:w="287" w:type="pct"/>
            <w:tcBorders>
              <w:top w:val="single" w:sz="4" w:space="0" w:color="auto"/>
              <w:left w:val="single" w:sz="4" w:space="0" w:color="auto"/>
              <w:right w:val="single" w:sz="4" w:space="0" w:color="auto"/>
            </w:tcBorders>
            <w:vAlign w:val="center"/>
          </w:tcPr>
          <w:p w:rsidR="00B56FF9" w:rsidRPr="00322C24" w:rsidRDefault="00B56FF9" w:rsidP="00F15D30">
            <w:pPr>
              <w:tabs>
                <w:tab w:val="left" w:pos="708"/>
              </w:tabs>
              <w:jc w:val="center"/>
              <w:rPr>
                <w:color w:val="000000"/>
              </w:rPr>
            </w:pPr>
            <w:r>
              <w:rPr>
                <w:color w:val="000000"/>
              </w:rPr>
              <w:t>4</w:t>
            </w:r>
          </w:p>
        </w:tc>
        <w:tc>
          <w:tcPr>
            <w:tcW w:w="376" w:type="pct"/>
            <w:tcBorders>
              <w:top w:val="single" w:sz="4" w:space="0" w:color="auto"/>
              <w:left w:val="single" w:sz="4" w:space="0" w:color="auto"/>
              <w:right w:val="single" w:sz="4" w:space="0" w:color="auto"/>
            </w:tcBorders>
            <w:vAlign w:val="center"/>
          </w:tcPr>
          <w:p w:rsidR="00B56FF9" w:rsidRPr="00322C24" w:rsidRDefault="00B56FF9" w:rsidP="00F15D30">
            <w:pPr>
              <w:tabs>
                <w:tab w:val="left" w:pos="708"/>
              </w:tabs>
              <w:jc w:val="center"/>
              <w:rPr>
                <w:color w:val="000000"/>
              </w:rPr>
            </w:pPr>
            <w:r>
              <w:rPr>
                <w:color w:val="000000"/>
              </w:rPr>
              <w:t>29</w:t>
            </w:r>
          </w:p>
        </w:tc>
        <w:tc>
          <w:tcPr>
            <w:tcW w:w="861" w:type="pct"/>
            <w:tcBorders>
              <w:top w:val="single" w:sz="4" w:space="0" w:color="auto"/>
              <w:left w:val="single" w:sz="4" w:space="0" w:color="auto"/>
              <w:right w:val="single" w:sz="4" w:space="0" w:color="auto"/>
            </w:tcBorders>
            <w:vAlign w:val="center"/>
          </w:tcPr>
          <w:p w:rsidR="00B56FF9" w:rsidRPr="00322C24" w:rsidRDefault="00B56FF9" w:rsidP="00F15D30">
            <w:pPr>
              <w:tabs>
                <w:tab w:val="left" w:pos="708"/>
              </w:tabs>
              <w:jc w:val="center"/>
            </w:pPr>
            <w:r w:rsidRPr="00322C24">
              <w:t>Традиционное практическое занятие</w:t>
            </w:r>
          </w:p>
          <w:p w:rsidR="00B56FF9" w:rsidRPr="00322C24" w:rsidRDefault="00B56FF9" w:rsidP="00F15D30">
            <w:pPr>
              <w:tabs>
                <w:tab w:val="left" w:pos="708"/>
              </w:tabs>
              <w:jc w:val="center"/>
            </w:pPr>
          </w:p>
          <w:p w:rsidR="00B56FF9" w:rsidRPr="00322C24" w:rsidRDefault="00B56FF9" w:rsidP="00F15D30">
            <w:pPr>
              <w:tabs>
                <w:tab w:val="left" w:pos="708"/>
              </w:tabs>
              <w:jc w:val="center"/>
            </w:pPr>
          </w:p>
          <w:p w:rsidR="00B56FF9" w:rsidRPr="00322C24" w:rsidRDefault="00B56FF9" w:rsidP="00F15D30">
            <w:pPr>
              <w:tabs>
                <w:tab w:val="left" w:pos="708"/>
              </w:tabs>
              <w:jc w:val="center"/>
              <w:rPr>
                <w:color w:val="000000"/>
              </w:rPr>
            </w:pPr>
          </w:p>
        </w:tc>
        <w:tc>
          <w:tcPr>
            <w:tcW w:w="781" w:type="pct"/>
            <w:tcBorders>
              <w:top w:val="single" w:sz="4" w:space="0" w:color="auto"/>
              <w:left w:val="single" w:sz="4" w:space="0" w:color="auto"/>
              <w:right w:val="single" w:sz="4" w:space="0" w:color="auto"/>
            </w:tcBorders>
            <w:vAlign w:val="center"/>
          </w:tcPr>
          <w:p w:rsidR="00B56FF9" w:rsidRPr="00322C24" w:rsidRDefault="00B56FF9" w:rsidP="00F15D30">
            <w:pPr>
              <w:snapToGrid w:val="0"/>
              <w:jc w:val="center"/>
            </w:pPr>
            <w:r w:rsidRPr="00322C24">
              <w:t>Устный опрос, письменные работы, прием и разбор домашних заданий, тестирова-ние</w:t>
            </w:r>
          </w:p>
          <w:p w:rsidR="00B56FF9" w:rsidRPr="00322C24" w:rsidRDefault="00B56FF9" w:rsidP="00F15D30">
            <w:pPr>
              <w:tabs>
                <w:tab w:val="left" w:pos="708"/>
              </w:tabs>
              <w:jc w:val="center"/>
            </w:pPr>
          </w:p>
        </w:tc>
      </w:tr>
      <w:tr w:rsidR="00B56FF9" w:rsidRPr="00322C24" w:rsidTr="0070042C">
        <w:trPr>
          <w:trHeight w:val="272"/>
        </w:trPr>
        <w:tc>
          <w:tcPr>
            <w:tcW w:w="258" w:type="pct"/>
            <w:tcBorders>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6</w:t>
            </w:r>
          </w:p>
        </w:tc>
        <w:tc>
          <w:tcPr>
            <w:tcW w:w="1522" w:type="pct"/>
            <w:tcBorders>
              <w:left w:val="single" w:sz="4" w:space="0" w:color="auto"/>
              <w:bottom w:val="single" w:sz="4" w:space="0" w:color="auto"/>
              <w:right w:val="single" w:sz="4" w:space="0" w:color="auto"/>
            </w:tcBorders>
            <w:vAlign w:val="center"/>
          </w:tcPr>
          <w:p w:rsidR="00B56FF9" w:rsidRPr="00322C24" w:rsidRDefault="00B56FF9" w:rsidP="00F15D30">
            <w:pPr>
              <w:rPr>
                <w:bCs/>
                <w:kern w:val="1"/>
                <w:lang w:eastAsia="ar-SA"/>
              </w:rPr>
            </w:pPr>
            <w:r w:rsidRPr="00322C24">
              <w:rPr>
                <w:bCs/>
                <w:kern w:val="1"/>
                <w:lang w:eastAsia="ar-SA"/>
              </w:rPr>
              <w:t>Тема№11</w:t>
            </w:r>
          </w:p>
          <w:p w:rsidR="00B56FF9" w:rsidRPr="00322C24" w:rsidRDefault="00B56FF9" w:rsidP="00F15D30">
            <w:pPr>
              <w:rPr>
                <w:bCs/>
                <w:kern w:val="1"/>
                <w:lang w:eastAsia="ar-SA"/>
              </w:rPr>
            </w:pPr>
            <w:r w:rsidRPr="00322C24">
              <w:rPr>
                <w:bCs/>
                <w:kern w:val="1"/>
                <w:lang w:eastAsia="ar-SA"/>
              </w:rPr>
              <w:t>«</w:t>
            </w:r>
            <w:r w:rsidRPr="00322C24">
              <w:rPr>
                <w:bCs/>
                <w:kern w:val="1"/>
                <w:lang w:val="en-US" w:eastAsia="ar-SA"/>
              </w:rPr>
              <w:t>Entertainment</w:t>
            </w:r>
            <w:r w:rsidRPr="00322C24">
              <w:rPr>
                <w:bCs/>
                <w:kern w:val="1"/>
                <w:lang w:eastAsia="ar-SA"/>
              </w:rPr>
              <w:t xml:space="preserve">» </w:t>
            </w:r>
            <w:r w:rsidRPr="00322C24">
              <w:t>Настоящее совершенное время. Сравнение настоящего совершенного и прошедшего простого.</w:t>
            </w:r>
            <w:r w:rsidRPr="00322C24">
              <w:rPr>
                <w:bCs/>
                <w:kern w:val="1"/>
                <w:lang w:eastAsia="ar-SA"/>
              </w:rPr>
              <w:t xml:space="preserve"> Тема№12</w:t>
            </w:r>
          </w:p>
          <w:p w:rsidR="00B56FF9" w:rsidRPr="00322C24" w:rsidRDefault="00B56FF9" w:rsidP="00F15D30">
            <w:r w:rsidRPr="00322C24">
              <w:rPr>
                <w:bCs/>
                <w:kern w:val="1"/>
                <w:lang w:eastAsia="ar-SA"/>
              </w:rPr>
              <w:t>«</w:t>
            </w:r>
            <w:r w:rsidRPr="00322C24">
              <w:rPr>
                <w:bCs/>
                <w:kern w:val="1"/>
                <w:lang w:val="en-US" w:eastAsia="ar-SA"/>
              </w:rPr>
              <w:t>Travel</w:t>
            </w:r>
            <w:r w:rsidRPr="00322C24">
              <w:rPr>
                <w:bCs/>
                <w:kern w:val="1"/>
                <w:lang w:eastAsia="ar-SA"/>
              </w:rPr>
              <w:t>»</w:t>
            </w:r>
          </w:p>
          <w:p w:rsidR="00B56FF9" w:rsidRPr="00322C24" w:rsidRDefault="00B56FF9" w:rsidP="00F15D30">
            <w:r w:rsidRPr="00322C24">
              <w:t>Выражения запланированного будущего действия.</w:t>
            </w:r>
          </w:p>
          <w:p w:rsidR="00B56FF9" w:rsidRPr="00322C24" w:rsidRDefault="00B56FF9" w:rsidP="00F15D30">
            <w:r w:rsidRPr="00322C24">
              <w:t xml:space="preserve">Выражение совета. </w:t>
            </w:r>
          </w:p>
        </w:tc>
        <w:tc>
          <w:tcPr>
            <w:tcW w:w="285"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Pr>
                <w:color w:val="000000"/>
              </w:rPr>
              <w:t>1</w:t>
            </w:r>
          </w:p>
        </w:tc>
        <w:tc>
          <w:tcPr>
            <w:tcW w:w="281"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w:t>
            </w:r>
          </w:p>
        </w:tc>
        <w:tc>
          <w:tcPr>
            <w:tcW w:w="350"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w:t>
            </w:r>
          </w:p>
        </w:tc>
        <w:tc>
          <w:tcPr>
            <w:tcW w:w="287"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Pr>
                <w:color w:val="000000"/>
              </w:rPr>
              <w:t>5</w:t>
            </w:r>
          </w:p>
        </w:tc>
        <w:tc>
          <w:tcPr>
            <w:tcW w:w="376"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Pr>
                <w:color w:val="000000"/>
              </w:rPr>
              <w:t>30</w:t>
            </w:r>
          </w:p>
        </w:tc>
        <w:tc>
          <w:tcPr>
            <w:tcW w:w="861"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pPr>
            <w:r w:rsidRPr="00322C24">
              <w:t>Традиционное практическое занятие</w:t>
            </w:r>
          </w:p>
          <w:p w:rsidR="00B56FF9" w:rsidRPr="00322C24" w:rsidRDefault="00B56FF9" w:rsidP="00F15D30">
            <w:pPr>
              <w:tabs>
                <w:tab w:val="left" w:pos="708"/>
              </w:tabs>
              <w:jc w:val="center"/>
            </w:pPr>
            <w:r w:rsidRPr="00322C24">
              <w:t>Презентация</w:t>
            </w:r>
          </w:p>
          <w:p w:rsidR="00B56FF9" w:rsidRPr="00322C24" w:rsidRDefault="00B56FF9" w:rsidP="00F15D30">
            <w:pPr>
              <w:tabs>
                <w:tab w:val="left" w:pos="708"/>
              </w:tabs>
              <w:jc w:val="center"/>
            </w:pPr>
          </w:p>
        </w:tc>
        <w:tc>
          <w:tcPr>
            <w:tcW w:w="781"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snapToGrid w:val="0"/>
              <w:jc w:val="center"/>
            </w:pPr>
            <w:r w:rsidRPr="00322C24">
              <w:t>Устный опрос, письменные работы, прием и разбор домашних заданий, тестирование</w:t>
            </w:r>
          </w:p>
          <w:p w:rsidR="00B56FF9" w:rsidRPr="00322C24" w:rsidRDefault="00B56FF9" w:rsidP="00F15D30">
            <w:pPr>
              <w:snapToGrid w:val="0"/>
              <w:jc w:val="center"/>
            </w:pPr>
          </w:p>
        </w:tc>
      </w:tr>
      <w:tr w:rsidR="00B56FF9" w:rsidRPr="00322C24" w:rsidTr="0070042C">
        <w:trPr>
          <w:trHeight w:val="272"/>
        </w:trPr>
        <w:tc>
          <w:tcPr>
            <w:tcW w:w="258"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p>
        </w:tc>
        <w:tc>
          <w:tcPr>
            <w:tcW w:w="1522"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snapToGrid w:val="0"/>
              <w:jc w:val="center"/>
            </w:pPr>
            <w:r w:rsidRPr="00322C24">
              <w:t>Итого:</w:t>
            </w:r>
          </w:p>
        </w:tc>
        <w:tc>
          <w:tcPr>
            <w:tcW w:w="285"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p>
        </w:tc>
        <w:tc>
          <w:tcPr>
            <w:tcW w:w="281"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w:t>
            </w:r>
          </w:p>
        </w:tc>
        <w:tc>
          <w:tcPr>
            <w:tcW w:w="350"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rPr>
                <w:color w:val="000000"/>
              </w:rPr>
            </w:pPr>
            <w:r w:rsidRPr="00322C24">
              <w:rPr>
                <w:color w:val="000000"/>
              </w:rPr>
              <w:t>-</w:t>
            </w:r>
          </w:p>
        </w:tc>
        <w:tc>
          <w:tcPr>
            <w:tcW w:w="287" w:type="pct"/>
            <w:tcBorders>
              <w:top w:val="single" w:sz="4" w:space="0" w:color="auto"/>
              <w:left w:val="single" w:sz="4" w:space="0" w:color="auto"/>
              <w:bottom w:val="single" w:sz="4" w:space="0" w:color="auto"/>
              <w:right w:val="single" w:sz="4" w:space="0" w:color="auto"/>
            </w:tcBorders>
            <w:vAlign w:val="center"/>
          </w:tcPr>
          <w:p w:rsidR="00B56FF9" w:rsidRPr="00C8428D" w:rsidRDefault="00B56FF9" w:rsidP="00F15D30">
            <w:pPr>
              <w:tabs>
                <w:tab w:val="left" w:pos="708"/>
              </w:tabs>
              <w:jc w:val="center"/>
              <w:rPr>
                <w:b/>
                <w:color w:val="000000"/>
              </w:rPr>
            </w:pPr>
            <w:r>
              <w:rPr>
                <w:b/>
                <w:color w:val="000000"/>
              </w:rPr>
              <w:t>28</w:t>
            </w:r>
          </w:p>
        </w:tc>
        <w:tc>
          <w:tcPr>
            <w:tcW w:w="376" w:type="pct"/>
            <w:tcBorders>
              <w:top w:val="single" w:sz="4" w:space="0" w:color="auto"/>
              <w:left w:val="single" w:sz="4" w:space="0" w:color="auto"/>
              <w:bottom w:val="single" w:sz="4" w:space="0" w:color="auto"/>
              <w:right w:val="single" w:sz="4" w:space="0" w:color="auto"/>
            </w:tcBorders>
            <w:vAlign w:val="center"/>
          </w:tcPr>
          <w:p w:rsidR="00B56FF9" w:rsidRPr="00AD044B" w:rsidRDefault="00B56FF9" w:rsidP="00F15D30">
            <w:pPr>
              <w:tabs>
                <w:tab w:val="left" w:pos="708"/>
              </w:tabs>
              <w:jc w:val="center"/>
              <w:rPr>
                <w:b/>
                <w:color w:val="000000"/>
              </w:rPr>
            </w:pPr>
            <w:r>
              <w:rPr>
                <w:b/>
                <w:color w:val="000000"/>
              </w:rPr>
              <w:t>179</w:t>
            </w:r>
          </w:p>
        </w:tc>
        <w:tc>
          <w:tcPr>
            <w:tcW w:w="861"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tabs>
                <w:tab w:val="left" w:pos="708"/>
              </w:tabs>
              <w:jc w:val="center"/>
            </w:pPr>
          </w:p>
        </w:tc>
        <w:tc>
          <w:tcPr>
            <w:tcW w:w="781" w:type="pct"/>
            <w:tcBorders>
              <w:top w:val="single" w:sz="4" w:space="0" w:color="auto"/>
              <w:left w:val="single" w:sz="4" w:space="0" w:color="auto"/>
              <w:bottom w:val="single" w:sz="4" w:space="0" w:color="auto"/>
              <w:right w:val="single" w:sz="4" w:space="0" w:color="auto"/>
            </w:tcBorders>
            <w:vAlign w:val="center"/>
          </w:tcPr>
          <w:p w:rsidR="00B56FF9" w:rsidRPr="00322C24" w:rsidRDefault="00B56FF9" w:rsidP="00F15D30">
            <w:pPr>
              <w:snapToGrid w:val="0"/>
              <w:jc w:val="center"/>
            </w:pPr>
          </w:p>
        </w:tc>
      </w:tr>
      <w:tr w:rsidR="00B56FF9" w:rsidRPr="00DD4BE4" w:rsidTr="0070042C">
        <w:trPr>
          <w:trHeight w:val="272"/>
        </w:trPr>
        <w:tc>
          <w:tcPr>
            <w:tcW w:w="258" w:type="pct"/>
            <w:tcBorders>
              <w:top w:val="single" w:sz="4" w:space="0" w:color="auto"/>
              <w:left w:val="single" w:sz="4" w:space="0" w:color="auto"/>
              <w:bottom w:val="single" w:sz="4" w:space="0" w:color="auto"/>
              <w:right w:val="single" w:sz="4" w:space="0" w:color="auto"/>
            </w:tcBorders>
            <w:vAlign w:val="center"/>
          </w:tcPr>
          <w:p w:rsidR="00B56FF9" w:rsidRPr="00DD4BE4" w:rsidRDefault="00B56FF9" w:rsidP="00F15D30">
            <w:pPr>
              <w:tabs>
                <w:tab w:val="left" w:pos="708"/>
              </w:tabs>
              <w:jc w:val="center"/>
              <w:rPr>
                <w:b/>
                <w:color w:val="000000"/>
              </w:rPr>
            </w:pPr>
          </w:p>
        </w:tc>
        <w:tc>
          <w:tcPr>
            <w:tcW w:w="1522" w:type="pct"/>
            <w:tcBorders>
              <w:top w:val="single" w:sz="4" w:space="0" w:color="auto"/>
              <w:left w:val="single" w:sz="4" w:space="0" w:color="auto"/>
              <w:bottom w:val="single" w:sz="4" w:space="0" w:color="auto"/>
              <w:right w:val="single" w:sz="4" w:space="0" w:color="auto"/>
            </w:tcBorders>
            <w:vAlign w:val="center"/>
          </w:tcPr>
          <w:p w:rsidR="00B56FF9" w:rsidRPr="00DD4BE4" w:rsidRDefault="00B56FF9" w:rsidP="00F15D30">
            <w:pPr>
              <w:shd w:val="clear" w:color="auto" w:fill="FFFFFF"/>
              <w:jc w:val="center"/>
              <w:rPr>
                <w:b/>
                <w:color w:val="000000"/>
              </w:rPr>
            </w:pPr>
            <w:r w:rsidRPr="00DD4BE4">
              <w:rPr>
                <w:b/>
                <w:color w:val="000000"/>
              </w:rPr>
              <w:t>Форма</w:t>
            </w:r>
          </w:p>
          <w:p w:rsidR="00B56FF9" w:rsidRPr="00DD4BE4" w:rsidRDefault="00B56FF9" w:rsidP="00F15D30">
            <w:pPr>
              <w:snapToGrid w:val="0"/>
              <w:jc w:val="center"/>
              <w:rPr>
                <w:b/>
                <w:color w:val="000000"/>
              </w:rPr>
            </w:pPr>
            <w:r w:rsidRPr="00DD4BE4">
              <w:rPr>
                <w:b/>
                <w:color w:val="000000"/>
              </w:rPr>
              <w:t>промежуточной аттестации</w:t>
            </w:r>
          </w:p>
        </w:tc>
        <w:tc>
          <w:tcPr>
            <w:tcW w:w="3220" w:type="pct"/>
            <w:gridSpan w:val="7"/>
            <w:tcBorders>
              <w:top w:val="single" w:sz="4" w:space="0" w:color="auto"/>
              <w:left w:val="single" w:sz="4" w:space="0" w:color="auto"/>
              <w:bottom w:val="single" w:sz="4" w:space="0" w:color="auto"/>
              <w:right w:val="single" w:sz="4" w:space="0" w:color="auto"/>
            </w:tcBorders>
            <w:vAlign w:val="center"/>
          </w:tcPr>
          <w:p w:rsidR="00B56FF9" w:rsidRPr="00DD4BE4" w:rsidRDefault="00B56FF9" w:rsidP="00F15D30">
            <w:pPr>
              <w:snapToGrid w:val="0"/>
              <w:rPr>
                <w:b/>
                <w:color w:val="000000"/>
              </w:rPr>
            </w:pPr>
            <w:r>
              <w:rPr>
                <w:b/>
                <w:sz w:val="22"/>
                <w:szCs w:val="22"/>
              </w:rPr>
              <w:t xml:space="preserve">                                   </w:t>
            </w:r>
            <w:r w:rsidRPr="00DD4BE4">
              <w:rPr>
                <w:b/>
                <w:sz w:val="22"/>
                <w:szCs w:val="22"/>
              </w:rPr>
              <w:t>Экзамен</w:t>
            </w:r>
          </w:p>
        </w:tc>
      </w:tr>
    </w:tbl>
    <w:p w:rsidR="00B56FF9" w:rsidRDefault="00B56FF9" w:rsidP="00B56FF9">
      <w:pPr>
        <w:keepNext/>
        <w:widowControl w:val="0"/>
        <w:overflowPunct/>
        <w:autoSpaceDE/>
        <w:autoSpaceDN/>
        <w:adjustRightInd/>
        <w:spacing w:line="276" w:lineRule="auto"/>
        <w:ind w:firstLine="709"/>
        <w:rPr>
          <w:b/>
          <w:bCs/>
          <w:sz w:val="22"/>
        </w:rPr>
      </w:pPr>
      <w:r w:rsidRPr="00A404C5">
        <w:rPr>
          <w:b/>
          <w:bCs/>
          <w:sz w:val="22"/>
        </w:rPr>
        <w:lastRenderedPageBreak/>
        <w:t>4.</w:t>
      </w:r>
      <w:r>
        <w:rPr>
          <w:b/>
          <w:bCs/>
          <w:sz w:val="22"/>
        </w:rPr>
        <w:t xml:space="preserve"> </w:t>
      </w:r>
      <w:r w:rsidRPr="00A404C5">
        <w:rPr>
          <w:b/>
          <w:bCs/>
          <w:sz w:val="22"/>
        </w:rPr>
        <w:t xml:space="preserve">Программа и учебно-методическое обеспечение самостоятельной работы обучающихся по дисциплине (модулю) </w:t>
      </w:r>
    </w:p>
    <w:p w:rsidR="00B56FF9" w:rsidRPr="00A404C5" w:rsidRDefault="00B56FF9" w:rsidP="0070042C">
      <w:pPr>
        <w:keepNext/>
        <w:widowControl w:val="0"/>
        <w:overflowPunct/>
        <w:autoSpaceDE/>
        <w:autoSpaceDN/>
        <w:adjustRightInd/>
        <w:spacing w:line="276" w:lineRule="auto"/>
        <w:jc w:val="center"/>
        <w:rPr>
          <w:b/>
          <w:bCs/>
          <w:sz w:val="22"/>
        </w:rPr>
      </w:pPr>
      <w:r>
        <w:rPr>
          <w:b/>
          <w:bCs/>
          <w:sz w:val="22"/>
        </w:rPr>
        <w:t>4.1.  Для очной  формы  обучения</w:t>
      </w:r>
    </w:p>
    <w:tbl>
      <w:tblPr>
        <w:tblpPr w:leftFromText="180" w:rightFromText="180" w:vertAnchor="text" w:horzAnchor="margin" w:tblpX="189" w:tblpY="59"/>
        <w:tblOverlap w:val="never"/>
        <w:tblW w:w="49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6"/>
        <w:gridCol w:w="2985"/>
        <w:gridCol w:w="532"/>
        <w:gridCol w:w="623"/>
        <w:gridCol w:w="1816"/>
        <w:gridCol w:w="1844"/>
        <w:gridCol w:w="1394"/>
      </w:tblGrid>
      <w:tr w:rsidR="00B56FF9" w:rsidRPr="00BE1261" w:rsidTr="0070042C">
        <w:trPr>
          <w:trHeight w:val="241"/>
        </w:trPr>
        <w:tc>
          <w:tcPr>
            <w:tcW w:w="251" w:type="pct"/>
            <w:vMerge w:val="restart"/>
            <w:vAlign w:val="center"/>
          </w:tcPr>
          <w:p w:rsidR="00B56FF9" w:rsidRPr="00BE1261" w:rsidRDefault="00B56FF9" w:rsidP="00F15D30">
            <w:pPr>
              <w:keepNext/>
              <w:widowControl w:val="0"/>
              <w:jc w:val="center"/>
            </w:pPr>
          </w:p>
          <w:p w:rsidR="00B56FF9" w:rsidRPr="00BE1261" w:rsidRDefault="00B56FF9" w:rsidP="00F15D30">
            <w:pPr>
              <w:keepNext/>
              <w:widowControl w:val="0"/>
              <w:jc w:val="center"/>
            </w:pPr>
            <w:r w:rsidRPr="00BE1261">
              <w:t>№</w:t>
            </w:r>
          </w:p>
          <w:p w:rsidR="00B56FF9" w:rsidRPr="00BE1261" w:rsidRDefault="00B56FF9" w:rsidP="00F15D30">
            <w:pPr>
              <w:keepNext/>
              <w:widowControl w:val="0"/>
              <w:jc w:val="center"/>
              <w:rPr>
                <w:bCs/>
                <w:i/>
                <w:iCs/>
              </w:rPr>
            </w:pPr>
            <w:r w:rsidRPr="00BE1261">
              <w:t>п/п</w:t>
            </w:r>
          </w:p>
        </w:tc>
        <w:tc>
          <w:tcPr>
            <w:tcW w:w="1542" w:type="pct"/>
            <w:vMerge w:val="restart"/>
            <w:vAlign w:val="center"/>
          </w:tcPr>
          <w:p w:rsidR="00B56FF9" w:rsidRPr="00AF2DFD" w:rsidRDefault="00B56FF9" w:rsidP="00F15D30">
            <w:pPr>
              <w:keepNext/>
              <w:widowControl w:val="0"/>
              <w:jc w:val="center"/>
              <w:rPr>
                <w:bCs/>
                <w:i/>
                <w:iCs/>
                <w:sz w:val="18"/>
                <w:szCs w:val="18"/>
              </w:rPr>
            </w:pPr>
            <w:r w:rsidRPr="00AF2DFD">
              <w:rPr>
                <w:sz w:val="18"/>
                <w:szCs w:val="18"/>
              </w:rPr>
              <w:t>Содержание дисциплины (модуля), структурированное по темам (разделам), осваиваемое обучающимся в ходе СР</w:t>
            </w:r>
          </w:p>
        </w:tc>
        <w:tc>
          <w:tcPr>
            <w:tcW w:w="275" w:type="pct"/>
            <w:vMerge w:val="restart"/>
            <w:textDirection w:val="btLr"/>
            <w:vAlign w:val="center"/>
          </w:tcPr>
          <w:p w:rsidR="00B56FF9" w:rsidRPr="00AF2DFD" w:rsidRDefault="00B56FF9" w:rsidP="00F15D30">
            <w:pPr>
              <w:keepNext/>
              <w:widowControl w:val="0"/>
              <w:jc w:val="center"/>
              <w:rPr>
                <w:sz w:val="18"/>
                <w:szCs w:val="18"/>
              </w:rPr>
            </w:pPr>
            <w:r w:rsidRPr="00AF2DFD">
              <w:rPr>
                <w:sz w:val="18"/>
                <w:szCs w:val="18"/>
              </w:rPr>
              <w:t>Семестр</w:t>
            </w:r>
          </w:p>
          <w:p w:rsidR="00B56FF9" w:rsidRPr="00AF2DFD" w:rsidRDefault="00B56FF9" w:rsidP="00F15D30">
            <w:pPr>
              <w:keepNext/>
              <w:widowControl w:val="0"/>
              <w:jc w:val="center"/>
              <w:rPr>
                <w:bCs/>
                <w:i/>
                <w:iCs/>
                <w:sz w:val="18"/>
                <w:szCs w:val="18"/>
              </w:rPr>
            </w:pPr>
          </w:p>
        </w:tc>
        <w:tc>
          <w:tcPr>
            <w:tcW w:w="322" w:type="pct"/>
            <w:vMerge w:val="restart"/>
            <w:textDirection w:val="btLr"/>
            <w:vAlign w:val="center"/>
          </w:tcPr>
          <w:p w:rsidR="00B56FF9" w:rsidRPr="00AF2DFD" w:rsidRDefault="00B56FF9" w:rsidP="00F15D30">
            <w:pPr>
              <w:keepNext/>
              <w:widowControl w:val="0"/>
              <w:jc w:val="center"/>
              <w:rPr>
                <w:sz w:val="18"/>
                <w:szCs w:val="18"/>
              </w:rPr>
            </w:pPr>
            <w:r w:rsidRPr="00AF2DFD">
              <w:rPr>
                <w:sz w:val="18"/>
                <w:szCs w:val="18"/>
              </w:rPr>
              <w:t>Неделя</w:t>
            </w:r>
          </w:p>
        </w:tc>
        <w:tc>
          <w:tcPr>
            <w:tcW w:w="2611" w:type="pct"/>
            <w:gridSpan w:val="3"/>
            <w:vAlign w:val="center"/>
          </w:tcPr>
          <w:p w:rsidR="00B56FF9" w:rsidRPr="004C5478" w:rsidRDefault="00B56FF9" w:rsidP="00F15D30">
            <w:pPr>
              <w:keepNext/>
              <w:widowControl w:val="0"/>
              <w:jc w:val="center"/>
              <w:rPr>
                <w:bCs/>
                <w:i/>
                <w:iCs/>
              </w:rPr>
            </w:pPr>
            <w:r w:rsidRPr="004C5478">
              <w:rPr>
                <w:color w:val="000000"/>
              </w:rPr>
              <w:t>Виды СРС и учебно-методическое обеспечение самостоятельной работы</w:t>
            </w:r>
          </w:p>
        </w:tc>
      </w:tr>
      <w:tr w:rsidR="00B56FF9" w:rsidRPr="00BE1261" w:rsidTr="0070042C">
        <w:trPr>
          <w:trHeight w:val="250"/>
        </w:trPr>
        <w:tc>
          <w:tcPr>
            <w:tcW w:w="251" w:type="pct"/>
            <w:vMerge/>
            <w:vAlign w:val="center"/>
          </w:tcPr>
          <w:p w:rsidR="00B56FF9" w:rsidRPr="00BE1261" w:rsidRDefault="00B56FF9" w:rsidP="00F15D30">
            <w:pPr>
              <w:keepNext/>
              <w:widowControl w:val="0"/>
              <w:jc w:val="center"/>
              <w:rPr>
                <w:bCs/>
                <w:i/>
                <w:iCs/>
              </w:rPr>
            </w:pPr>
          </w:p>
        </w:tc>
        <w:tc>
          <w:tcPr>
            <w:tcW w:w="1542" w:type="pct"/>
            <w:vMerge/>
            <w:vAlign w:val="center"/>
          </w:tcPr>
          <w:p w:rsidR="00B56FF9" w:rsidRPr="00AF2DFD" w:rsidRDefault="00B56FF9" w:rsidP="00F15D30">
            <w:pPr>
              <w:keepNext/>
              <w:widowControl w:val="0"/>
              <w:jc w:val="center"/>
              <w:rPr>
                <w:bCs/>
                <w:i/>
                <w:iCs/>
                <w:sz w:val="18"/>
                <w:szCs w:val="18"/>
              </w:rPr>
            </w:pPr>
          </w:p>
        </w:tc>
        <w:tc>
          <w:tcPr>
            <w:tcW w:w="275" w:type="pct"/>
            <w:vMerge/>
            <w:vAlign w:val="center"/>
          </w:tcPr>
          <w:p w:rsidR="00B56FF9" w:rsidRPr="00AF2DFD" w:rsidRDefault="00B56FF9" w:rsidP="00F15D30">
            <w:pPr>
              <w:keepNext/>
              <w:widowControl w:val="0"/>
              <w:jc w:val="center"/>
              <w:rPr>
                <w:bCs/>
                <w:i/>
                <w:iCs/>
                <w:sz w:val="18"/>
                <w:szCs w:val="18"/>
              </w:rPr>
            </w:pPr>
          </w:p>
        </w:tc>
        <w:tc>
          <w:tcPr>
            <w:tcW w:w="322" w:type="pct"/>
            <w:vMerge/>
            <w:vAlign w:val="center"/>
          </w:tcPr>
          <w:p w:rsidR="00B56FF9" w:rsidRPr="00AF2DFD" w:rsidRDefault="00B56FF9" w:rsidP="00F15D30">
            <w:pPr>
              <w:keepNext/>
              <w:widowControl w:val="0"/>
              <w:jc w:val="center"/>
              <w:rPr>
                <w:sz w:val="18"/>
                <w:szCs w:val="18"/>
              </w:rPr>
            </w:pPr>
          </w:p>
        </w:tc>
        <w:tc>
          <w:tcPr>
            <w:tcW w:w="1890" w:type="pct"/>
            <w:gridSpan w:val="2"/>
            <w:vAlign w:val="center"/>
          </w:tcPr>
          <w:p w:rsidR="00B56FF9" w:rsidRPr="00AF2DFD" w:rsidRDefault="00B56FF9" w:rsidP="00F15D30">
            <w:pPr>
              <w:keepNext/>
              <w:widowControl w:val="0"/>
              <w:jc w:val="center"/>
              <w:rPr>
                <w:bCs/>
                <w:i/>
                <w:iCs/>
                <w:sz w:val="18"/>
                <w:szCs w:val="18"/>
              </w:rPr>
            </w:pPr>
            <w:r w:rsidRPr="00AF2DFD">
              <w:rPr>
                <w:sz w:val="18"/>
                <w:szCs w:val="18"/>
              </w:rPr>
              <w:t>Учебные задания для СР</w:t>
            </w:r>
          </w:p>
        </w:tc>
        <w:tc>
          <w:tcPr>
            <w:tcW w:w="720" w:type="pct"/>
            <w:vMerge w:val="restart"/>
            <w:vAlign w:val="center"/>
          </w:tcPr>
          <w:p w:rsidR="00B56FF9" w:rsidRPr="004C5478" w:rsidRDefault="00B56FF9" w:rsidP="00F15D30">
            <w:pPr>
              <w:keepNext/>
              <w:widowControl w:val="0"/>
              <w:jc w:val="center"/>
              <w:rPr>
                <w:bCs/>
                <w:i/>
                <w:iCs/>
              </w:rPr>
            </w:pPr>
            <w:r w:rsidRPr="004C5478">
              <w:rPr>
                <w:bCs/>
                <w:iCs/>
                <w:color w:val="000000"/>
              </w:rPr>
              <w:t>Учебно-методическое обеспечение СРС</w:t>
            </w:r>
          </w:p>
        </w:tc>
      </w:tr>
      <w:tr w:rsidR="00B56FF9" w:rsidRPr="00BE1261" w:rsidTr="0070042C">
        <w:trPr>
          <w:trHeight w:val="495"/>
        </w:trPr>
        <w:tc>
          <w:tcPr>
            <w:tcW w:w="251" w:type="pct"/>
            <w:vMerge/>
            <w:vAlign w:val="center"/>
          </w:tcPr>
          <w:p w:rsidR="00B56FF9" w:rsidRPr="00BE1261" w:rsidRDefault="00B56FF9" w:rsidP="00F15D30">
            <w:pPr>
              <w:keepNext/>
              <w:widowControl w:val="0"/>
              <w:jc w:val="center"/>
              <w:rPr>
                <w:bCs/>
                <w:i/>
                <w:iCs/>
              </w:rPr>
            </w:pPr>
          </w:p>
        </w:tc>
        <w:tc>
          <w:tcPr>
            <w:tcW w:w="1542" w:type="pct"/>
            <w:vMerge/>
            <w:vAlign w:val="center"/>
          </w:tcPr>
          <w:p w:rsidR="00B56FF9" w:rsidRPr="00AF2DFD" w:rsidRDefault="00B56FF9" w:rsidP="00F15D30">
            <w:pPr>
              <w:keepNext/>
              <w:widowControl w:val="0"/>
              <w:jc w:val="center"/>
              <w:rPr>
                <w:bCs/>
                <w:i/>
                <w:iCs/>
                <w:sz w:val="18"/>
                <w:szCs w:val="18"/>
              </w:rPr>
            </w:pPr>
          </w:p>
        </w:tc>
        <w:tc>
          <w:tcPr>
            <w:tcW w:w="275" w:type="pct"/>
            <w:vMerge/>
            <w:vAlign w:val="center"/>
          </w:tcPr>
          <w:p w:rsidR="00B56FF9" w:rsidRPr="00AF2DFD" w:rsidRDefault="00B56FF9" w:rsidP="00F15D30">
            <w:pPr>
              <w:keepNext/>
              <w:widowControl w:val="0"/>
              <w:jc w:val="center"/>
              <w:rPr>
                <w:bCs/>
                <w:i/>
                <w:iCs/>
                <w:sz w:val="18"/>
                <w:szCs w:val="18"/>
              </w:rPr>
            </w:pPr>
          </w:p>
        </w:tc>
        <w:tc>
          <w:tcPr>
            <w:tcW w:w="322" w:type="pct"/>
            <w:vMerge/>
            <w:tcBorders>
              <w:right w:val="single" w:sz="4" w:space="0" w:color="auto"/>
            </w:tcBorders>
            <w:vAlign w:val="center"/>
          </w:tcPr>
          <w:p w:rsidR="00B56FF9" w:rsidRPr="00AF2DFD" w:rsidRDefault="00B56FF9" w:rsidP="00F15D30">
            <w:pPr>
              <w:keepNext/>
              <w:widowControl w:val="0"/>
              <w:jc w:val="center"/>
              <w:rPr>
                <w:sz w:val="18"/>
                <w:szCs w:val="18"/>
              </w:rPr>
            </w:pPr>
          </w:p>
        </w:tc>
        <w:tc>
          <w:tcPr>
            <w:tcW w:w="938" w:type="pct"/>
            <w:tcBorders>
              <w:top w:val="single" w:sz="4" w:space="0" w:color="auto"/>
              <w:left w:val="single" w:sz="4" w:space="0" w:color="auto"/>
              <w:bottom w:val="single" w:sz="4" w:space="0" w:color="auto"/>
              <w:right w:val="single" w:sz="4" w:space="0" w:color="auto"/>
            </w:tcBorders>
            <w:vAlign w:val="center"/>
          </w:tcPr>
          <w:p w:rsidR="00B56FF9" w:rsidRPr="004C5478" w:rsidRDefault="00B56FF9" w:rsidP="00F15D30">
            <w:pPr>
              <w:keepNext/>
              <w:widowControl w:val="0"/>
              <w:jc w:val="center"/>
            </w:pPr>
            <w:r w:rsidRPr="004C5478">
              <w:rPr>
                <w:color w:val="000000"/>
              </w:rPr>
              <w:t>Аудиторная СРС</w:t>
            </w:r>
          </w:p>
        </w:tc>
        <w:tc>
          <w:tcPr>
            <w:tcW w:w="952" w:type="pct"/>
            <w:tcBorders>
              <w:left w:val="single" w:sz="4" w:space="0" w:color="auto"/>
            </w:tcBorders>
            <w:vAlign w:val="center"/>
          </w:tcPr>
          <w:p w:rsidR="00B56FF9" w:rsidRPr="004C5478" w:rsidRDefault="00B56FF9" w:rsidP="00F15D30">
            <w:pPr>
              <w:keepNext/>
              <w:widowControl w:val="0"/>
              <w:jc w:val="center"/>
            </w:pPr>
            <w:r w:rsidRPr="004C5478">
              <w:rPr>
                <w:color w:val="000000"/>
              </w:rPr>
              <w:t>Внеаудиторная СРС</w:t>
            </w:r>
          </w:p>
        </w:tc>
        <w:tc>
          <w:tcPr>
            <w:tcW w:w="720" w:type="pct"/>
            <w:vMerge/>
            <w:vAlign w:val="center"/>
          </w:tcPr>
          <w:p w:rsidR="00B56FF9" w:rsidRPr="00AF2DFD" w:rsidRDefault="00B56FF9" w:rsidP="00F15D30">
            <w:pPr>
              <w:keepNext/>
              <w:widowControl w:val="0"/>
              <w:jc w:val="center"/>
              <w:rPr>
                <w:bCs/>
                <w:i/>
                <w:iCs/>
                <w:sz w:val="18"/>
                <w:szCs w:val="18"/>
              </w:rPr>
            </w:pPr>
          </w:p>
        </w:tc>
      </w:tr>
      <w:tr w:rsidR="00B56FF9" w:rsidRPr="00BE1261" w:rsidTr="0070042C">
        <w:trPr>
          <w:trHeight w:val="443"/>
        </w:trPr>
        <w:tc>
          <w:tcPr>
            <w:tcW w:w="251" w:type="pct"/>
            <w:vAlign w:val="center"/>
          </w:tcPr>
          <w:p w:rsidR="00B56FF9" w:rsidRPr="00BE1261" w:rsidRDefault="00B56FF9" w:rsidP="00F15D30">
            <w:pPr>
              <w:keepNext/>
              <w:widowControl w:val="0"/>
              <w:tabs>
                <w:tab w:val="left" w:pos="708"/>
              </w:tabs>
              <w:jc w:val="center"/>
            </w:pPr>
            <w:r w:rsidRPr="00BE1261">
              <w:t>1.</w:t>
            </w:r>
          </w:p>
        </w:tc>
        <w:tc>
          <w:tcPr>
            <w:tcW w:w="1542" w:type="pct"/>
            <w:vAlign w:val="center"/>
          </w:tcPr>
          <w:p w:rsidR="00B56FF9" w:rsidRPr="00AF2DFD" w:rsidRDefault="00B56FF9" w:rsidP="00F15D30">
            <w:pPr>
              <w:keepNext/>
              <w:widowControl w:val="0"/>
              <w:tabs>
                <w:tab w:val="left" w:pos="708"/>
              </w:tabs>
              <w:jc w:val="center"/>
              <w:rPr>
                <w:b/>
                <w:bCs/>
                <w:kern w:val="1"/>
                <w:sz w:val="18"/>
                <w:szCs w:val="18"/>
                <w:lang w:eastAsia="ar-SA"/>
              </w:rPr>
            </w:pPr>
            <w:r w:rsidRPr="00AF2DFD">
              <w:rPr>
                <w:sz w:val="18"/>
                <w:szCs w:val="18"/>
                <w:lang w:val="en-US"/>
              </w:rPr>
              <w:t>Unit</w:t>
            </w:r>
            <w:r w:rsidRPr="00AF2DFD">
              <w:rPr>
                <w:sz w:val="18"/>
                <w:szCs w:val="18"/>
              </w:rPr>
              <w:t xml:space="preserve"> 1</w:t>
            </w:r>
          </w:p>
          <w:p w:rsidR="00B56FF9" w:rsidRPr="00AF2DFD" w:rsidRDefault="00B56FF9" w:rsidP="00F15D30">
            <w:pPr>
              <w:keepNext/>
              <w:widowControl w:val="0"/>
              <w:tabs>
                <w:tab w:val="left" w:pos="708"/>
              </w:tabs>
              <w:jc w:val="center"/>
              <w:rPr>
                <w:sz w:val="18"/>
                <w:szCs w:val="18"/>
              </w:rPr>
            </w:pPr>
            <w:r w:rsidRPr="00AF2DFD">
              <w:rPr>
                <w:b/>
                <w:bCs/>
                <w:kern w:val="1"/>
                <w:sz w:val="18"/>
                <w:szCs w:val="18"/>
                <w:lang w:val="en-US" w:eastAsia="ar-SA"/>
              </w:rPr>
              <w:t>People</w:t>
            </w:r>
          </w:p>
        </w:tc>
        <w:tc>
          <w:tcPr>
            <w:tcW w:w="275" w:type="pct"/>
            <w:vAlign w:val="center"/>
          </w:tcPr>
          <w:p w:rsidR="00B56FF9" w:rsidRPr="00AF2DFD" w:rsidRDefault="00B56FF9" w:rsidP="00F15D30">
            <w:pPr>
              <w:keepNext/>
              <w:widowControl w:val="0"/>
              <w:jc w:val="center"/>
              <w:rPr>
                <w:bCs/>
                <w:iCs/>
                <w:sz w:val="18"/>
                <w:szCs w:val="18"/>
              </w:rPr>
            </w:pPr>
            <w:r w:rsidRPr="00AF2DFD">
              <w:rPr>
                <w:bCs/>
                <w:iCs/>
                <w:sz w:val="18"/>
                <w:szCs w:val="18"/>
              </w:rPr>
              <w:t>1</w:t>
            </w:r>
          </w:p>
        </w:tc>
        <w:tc>
          <w:tcPr>
            <w:tcW w:w="322" w:type="pct"/>
            <w:tcBorders>
              <w:right w:val="single" w:sz="4" w:space="0" w:color="auto"/>
            </w:tcBorders>
            <w:vAlign w:val="center"/>
          </w:tcPr>
          <w:p w:rsidR="00B56FF9" w:rsidRPr="00AF2DFD" w:rsidRDefault="00B56FF9" w:rsidP="00F15D30">
            <w:pPr>
              <w:keepNext/>
              <w:widowControl w:val="0"/>
              <w:tabs>
                <w:tab w:val="left" w:pos="708"/>
              </w:tabs>
              <w:jc w:val="center"/>
              <w:rPr>
                <w:sz w:val="18"/>
                <w:szCs w:val="18"/>
              </w:rPr>
            </w:pPr>
            <w:r w:rsidRPr="00AF2DFD">
              <w:rPr>
                <w:sz w:val="18"/>
                <w:szCs w:val="18"/>
              </w:rPr>
              <w:t>1, 2, 3</w:t>
            </w:r>
          </w:p>
          <w:p w:rsidR="00B56FF9" w:rsidRPr="00AF2DFD" w:rsidRDefault="00B56FF9" w:rsidP="00F15D30">
            <w:pPr>
              <w:keepNext/>
              <w:widowControl w:val="0"/>
              <w:tabs>
                <w:tab w:val="left" w:pos="708"/>
              </w:tabs>
              <w:jc w:val="center"/>
              <w:rPr>
                <w:sz w:val="18"/>
                <w:szCs w:val="18"/>
              </w:rPr>
            </w:pPr>
          </w:p>
          <w:p w:rsidR="00B56FF9" w:rsidRPr="00AF2DFD" w:rsidRDefault="00B56FF9" w:rsidP="00F15D30">
            <w:pPr>
              <w:keepNext/>
              <w:widowControl w:val="0"/>
              <w:tabs>
                <w:tab w:val="left" w:pos="708"/>
              </w:tabs>
              <w:jc w:val="center"/>
              <w:rPr>
                <w:sz w:val="18"/>
                <w:szCs w:val="18"/>
              </w:rPr>
            </w:pPr>
          </w:p>
        </w:tc>
        <w:tc>
          <w:tcPr>
            <w:tcW w:w="938" w:type="pct"/>
            <w:vMerge w:val="restart"/>
            <w:tcBorders>
              <w:top w:val="single" w:sz="4" w:space="0" w:color="auto"/>
              <w:left w:val="single" w:sz="4" w:space="0" w:color="auto"/>
              <w:right w:val="single" w:sz="4" w:space="0" w:color="auto"/>
            </w:tcBorders>
            <w:vAlign w:val="center"/>
          </w:tcPr>
          <w:p w:rsidR="00B56FF9" w:rsidRPr="00AF2DFD" w:rsidRDefault="00B56FF9" w:rsidP="00F15D30">
            <w:pPr>
              <w:jc w:val="center"/>
              <w:rPr>
                <w:bCs/>
                <w:iCs/>
                <w:sz w:val="18"/>
                <w:szCs w:val="18"/>
              </w:rPr>
            </w:pPr>
            <w:r w:rsidRPr="001C7929">
              <w:rPr>
                <w:bCs/>
                <w:iCs/>
                <w:sz w:val="22"/>
                <w:szCs w:val="22"/>
              </w:rPr>
              <w:t>выполнение заданий и тренировочных упражнений в учебных пособиях и методических указаниях для самостоятельной работы студентов</w:t>
            </w:r>
          </w:p>
        </w:tc>
        <w:tc>
          <w:tcPr>
            <w:tcW w:w="952" w:type="pct"/>
            <w:vMerge w:val="restart"/>
            <w:tcBorders>
              <w:left w:val="single" w:sz="4" w:space="0" w:color="auto"/>
            </w:tcBorders>
            <w:vAlign w:val="center"/>
          </w:tcPr>
          <w:p w:rsidR="00B56FF9" w:rsidRPr="00AF2DFD" w:rsidRDefault="00B56FF9" w:rsidP="00F15D30">
            <w:pPr>
              <w:keepNext/>
              <w:widowControl w:val="0"/>
              <w:tabs>
                <w:tab w:val="left" w:pos="708"/>
              </w:tabs>
              <w:jc w:val="center"/>
              <w:rPr>
                <w:bCs/>
                <w:iCs/>
                <w:sz w:val="18"/>
                <w:szCs w:val="18"/>
              </w:rPr>
            </w:pPr>
          </w:p>
          <w:p w:rsidR="00B56FF9" w:rsidRPr="00AF2DFD" w:rsidRDefault="00B56FF9" w:rsidP="0070042C">
            <w:pPr>
              <w:keepNext/>
              <w:widowControl w:val="0"/>
              <w:tabs>
                <w:tab w:val="left" w:pos="708"/>
              </w:tabs>
              <w:jc w:val="center"/>
              <w:rPr>
                <w:bCs/>
                <w:iCs/>
                <w:sz w:val="18"/>
                <w:szCs w:val="18"/>
              </w:rPr>
            </w:pPr>
            <w:r w:rsidRPr="001C7929">
              <w:rPr>
                <w:bCs/>
                <w:iCs/>
                <w:color w:val="000000"/>
                <w:sz w:val="22"/>
                <w:szCs w:val="22"/>
              </w:rPr>
              <w:t>чтение и перевод текстовых материалов по изучаемой теме; поиск дополнительной информации в Интернет-источниках: подготовка монологического высказывания и письменного сообщения по теме; подготовка к тестированию</w:t>
            </w:r>
          </w:p>
        </w:tc>
        <w:tc>
          <w:tcPr>
            <w:tcW w:w="720" w:type="pct"/>
            <w:vAlign w:val="center"/>
          </w:tcPr>
          <w:p w:rsidR="00B56FF9" w:rsidRPr="00AF2DFD" w:rsidRDefault="00B56FF9" w:rsidP="00F15D30">
            <w:pPr>
              <w:keepNext/>
              <w:widowControl w:val="0"/>
              <w:jc w:val="center"/>
              <w:rPr>
                <w:sz w:val="18"/>
                <w:szCs w:val="18"/>
              </w:rPr>
            </w:pPr>
            <w:r w:rsidRPr="00AF2DFD">
              <w:rPr>
                <w:sz w:val="18"/>
                <w:szCs w:val="18"/>
              </w:rPr>
              <w:t>1, 3, 4, 8</w:t>
            </w:r>
          </w:p>
        </w:tc>
      </w:tr>
      <w:tr w:rsidR="00B56FF9" w:rsidRPr="00BE1261" w:rsidTr="0070042C">
        <w:trPr>
          <w:trHeight w:val="250"/>
        </w:trPr>
        <w:tc>
          <w:tcPr>
            <w:tcW w:w="251" w:type="pct"/>
            <w:vAlign w:val="center"/>
          </w:tcPr>
          <w:p w:rsidR="00B56FF9" w:rsidRPr="00BE1261" w:rsidRDefault="00B56FF9" w:rsidP="00F15D30">
            <w:pPr>
              <w:keepNext/>
              <w:widowControl w:val="0"/>
              <w:tabs>
                <w:tab w:val="left" w:pos="708"/>
              </w:tabs>
              <w:jc w:val="center"/>
              <w:rPr>
                <w:color w:val="000000"/>
              </w:rPr>
            </w:pPr>
            <w:r w:rsidRPr="00BE1261">
              <w:rPr>
                <w:color w:val="000000"/>
              </w:rPr>
              <w:t>2</w:t>
            </w:r>
          </w:p>
        </w:tc>
        <w:tc>
          <w:tcPr>
            <w:tcW w:w="1542" w:type="pct"/>
            <w:vAlign w:val="center"/>
          </w:tcPr>
          <w:p w:rsidR="00B56FF9" w:rsidRPr="00AF2DFD" w:rsidRDefault="00B56FF9" w:rsidP="00F15D30">
            <w:pPr>
              <w:keepNext/>
              <w:widowControl w:val="0"/>
              <w:tabs>
                <w:tab w:val="left" w:pos="708"/>
              </w:tabs>
              <w:jc w:val="center"/>
              <w:rPr>
                <w:b/>
                <w:bCs/>
                <w:kern w:val="1"/>
                <w:sz w:val="18"/>
                <w:szCs w:val="18"/>
                <w:lang w:eastAsia="ar-SA"/>
              </w:rPr>
            </w:pPr>
            <w:r w:rsidRPr="00AF2DFD">
              <w:rPr>
                <w:sz w:val="18"/>
                <w:szCs w:val="18"/>
                <w:lang w:val="en-US"/>
              </w:rPr>
              <w:t>Unit</w:t>
            </w:r>
            <w:r w:rsidRPr="00AF2DFD">
              <w:rPr>
                <w:sz w:val="18"/>
                <w:szCs w:val="18"/>
              </w:rPr>
              <w:t xml:space="preserve"> 2</w:t>
            </w:r>
          </w:p>
          <w:p w:rsidR="00B56FF9" w:rsidRPr="00AF2DFD" w:rsidRDefault="00B56FF9" w:rsidP="00F15D30">
            <w:pPr>
              <w:keepNext/>
              <w:widowControl w:val="0"/>
              <w:tabs>
                <w:tab w:val="left" w:pos="708"/>
              </w:tabs>
              <w:jc w:val="center"/>
              <w:rPr>
                <w:color w:val="000000"/>
                <w:sz w:val="18"/>
                <w:szCs w:val="18"/>
              </w:rPr>
            </w:pPr>
            <w:r w:rsidRPr="00AF2DFD">
              <w:rPr>
                <w:b/>
                <w:bCs/>
                <w:kern w:val="1"/>
                <w:sz w:val="18"/>
                <w:szCs w:val="18"/>
                <w:lang w:val="en-US" w:eastAsia="ar-SA"/>
              </w:rPr>
              <w:t>Work</w:t>
            </w:r>
            <w:r w:rsidRPr="00AF2DFD">
              <w:rPr>
                <w:b/>
                <w:bCs/>
                <w:kern w:val="1"/>
                <w:sz w:val="18"/>
                <w:szCs w:val="18"/>
                <w:lang w:eastAsia="ar-SA"/>
              </w:rPr>
              <w:t xml:space="preserve"> </w:t>
            </w:r>
            <w:r w:rsidRPr="00AF2DFD">
              <w:rPr>
                <w:b/>
                <w:bCs/>
                <w:kern w:val="1"/>
                <w:sz w:val="18"/>
                <w:szCs w:val="18"/>
                <w:lang w:val="en-US" w:eastAsia="ar-SA"/>
              </w:rPr>
              <w:t>and</w:t>
            </w:r>
            <w:r w:rsidRPr="00AF2DFD">
              <w:rPr>
                <w:b/>
                <w:bCs/>
                <w:kern w:val="1"/>
                <w:sz w:val="18"/>
                <w:szCs w:val="18"/>
                <w:lang w:eastAsia="ar-SA"/>
              </w:rPr>
              <w:t xml:space="preserve"> </w:t>
            </w:r>
            <w:r w:rsidRPr="00AF2DFD">
              <w:rPr>
                <w:b/>
                <w:bCs/>
                <w:kern w:val="1"/>
                <w:sz w:val="18"/>
                <w:szCs w:val="18"/>
                <w:lang w:val="en-US" w:eastAsia="ar-SA"/>
              </w:rPr>
              <w:t>study</w:t>
            </w:r>
          </w:p>
        </w:tc>
        <w:tc>
          <w:tcPr>
            <w:tcW w:w="275" w:type="pct"/>
            <w:vAlign w:val="center"/>
          </w:tcPr>
          <w:p w:rsidR="00B56FF9" w:rsidRPr="00AF2DFD" w:rsidRDefault="00B56FF9" w:rsidP="00F15D30">
            <w:pPr>
              <w:keepNext/>
              <w:widowControl w:val="0"/>
              <w:jc w:val="center"/>
              <w:rPr>
                <w:bCs/>
                <w:iCs/>
                <w:color w:val="000000"/>
                <w:sz w:val="18"/>
                <w:szCs w:val="18"/>
              </w:rPr>
            </w:pPr>
            <w:r w:rsidRPr="00AF2DFD">
              <w:rPr>
                <w:bCs/>
                <w:iCs/>
                <w:color w:val="000000"/>
                <w:sz w:val="18"/>
                <w:szCs w:val="18"/>
              </w:rPr>
              <w:t>1</w:t>
            </w:r>
          </w:p>
        </w:tc>
        <w:tc>
          <w:tcPr>
            <w:tcW w:w="322" w:type="pct"/>
            <w:tcBorders>
              <w:right w:val="single" w:sz="4" w:space="0" w:color="auto"/>
            </w:tcBorders>
            <w:vAlign w:val="center"/>
          </w:tcPr>
          <w:p w:rsidR="00B56FF9" w:rsidRPr="00AF2DFD" w:rsidRDefault="00B56FF9" w:rsidP="00F15D30">
            <w:pPr>
              <w:keepNext/>
              <w:widowControl w:val="0"/>
              <w:tabs>
                <w:tab w:val="left" w:pos="708"/>
              </w:tabs>
              <w:jc w:val="center"/>
              <w:rPr>
                <w:color w:val="000000"/>
                <w:sz w:val="18"/>
                <w:szCs w:val="18"/>
              </w:rPr>
            </w:pPr>
            <w:r w:rsidRPr="00AF2DFD">
              <w:rPr>
                <w:color w:val="000000"/>
                <w:sz w:val="18"/>
                <w:szCs w:val="18"/>
              </w:rPr>
              <w:t>3, 4, 5</w:t>
            </w:r>
          </w:p>
          <w:p w:rsidR="00B56FF9" w:rsidRPr="00AF2DFD" w:rsidRDefault="00B56FF9" w:rsidP="00F15D30">
            <w:pPr>
              <w:keepNext/>
              <w:widowControl w:val="0"/>
              <w:tabs>
                <w:tab w:val="left" w:pos="708"/>
              </w:tabs>
              <w:jc w:val="center"/>
              <w:rPr>
                <w:color w:val="000000"/>
                <w:sz w:val="18"/>
                <w:szCs w:val="18"/>
              </w:rPr>
            </w:pPr>
          </w:p>
        </w:tc>
        <w:tc>
          <w:tcPr>
            <w:tcW w:w="938" w:type="pct"/>
            <w:vMerge/>
            <w:tcBorders>
              <w:left w:val="single" w:sz="4" w:space="0" w:color="auto"/>
              <w:right w:val="single" w:sz="4" w:space="0" w:color="auto"/>
            </w:tcBorders>
            <w:vAlign w:val="center"/>
          </w:tcPr>
          <w:p w:rsidR="00B56FF9" w:rsidRPr="00AF2DFD" w:rsidRDefault="00B56FF9" w:rsidP="00F15D30">
            <w:pPr>
              <w:keepNext/>
              <w:widowControl w:val="0"/>
              <w:tabs>
                <w:tab w:val="left" w:pos="708"/>
              </w:tabs>
              <w:jc w:val="center"/>
              <w:rPr>
                <w:sz w:val="18"/>
                <w:szCs w:val="18"/>
              </w:rPr>
            </w:pPr>
          </w:p>
        </w:tc>
        <w:tc>
          <w:tcPr>
            <w:tcW w:w="952" w:type="pct"/>
            <w:vMerge/>
            <w:tcBorders>
              <w:left w:val="single" w:sz="4" w:space="0" w:color="auto"/>
            </w:tcBorders>
            <w:vAlign w:val="center"/>
          </w:tcPr>
          <w:p w:rsidR="00B56FF9" w:rsidRPr="00AF2DFD" w:rsidRDefault="00B56FF9" w:rsidP="00F15D30">
            <w:pPr>
              <w:keepNext/>
              <w:widowControl w:val="0"/>
              <w:tabs>
                <w:tab w:val="left" w:pos="708"/>
              </w:tabs>
              <w:jc w:val="center"/>
              <w:rPr>
                <w:sz w:val="18"/>
                <w:szCs w:val="18"/>
              </w:rPr>
            </w:pPr>
          </w:p>
        </w:tc>
        <w:tc>
          <w:tcPr>
            <w:tcW w:w="720" w:type="pct"/>
            <w:vAlign w:val="center"/>
          </w:tcPr>
          <w:p w:rsidR="00B56FF9" w:rsidRPr="00AF2DFD" w:rsidRDefault="00B56FF9" w:rsidP="00F15D30">
            <w:pPr>
              <w:keepNext/>
              <w:widowControl w:val="0"/>
              <w:jc w:val="center"/>
              <w:rPr>
                <w:bCs/>
                <w:iCs/>
                <w:color w:val="000000"/>
                <w:sz w:val="18"/>
                <w:szCs w:val="18"/>
              </w:rPr>
            </w:pPr>
            <w:r w:rsidRPr="00AF2DFD">
              <w:rPr>
                <w:bCs/>
                <w:iCs/>
                <w:color w:val="000000"/>
                <w:sz w:val="18"/>
                <w:szCs w:val="18"/>
              </w:rPr>
              <w:t>1, 2, 5, 6, 7, 8</w:t>
            </w:r>
          </w:p>
        </w:tc>
      </w:tr>
      <w:tr w:rsidR="00B56FF9" w:rsidRPr="00BE1261" w:rsidTr="0070042C">
        <w:trPr>
          <w:trHeight w:val="250"/>
        </w:trPr>
        <w:tc>
          <w:tcPr>
            <w:tcW w:w="251" w:type="pct"/>
            <w:vAlign w:val="center"/>
          </w:tcPr>
          <w:p w:rsidR="00B56FF9" w:rsidRPr="00BE1261" w:rsidRDefault="00B56FF9" w:rsidP="00F15D30">
            <w:pPr>
              <w:keepNext/>
              <w:widowControl w:val="0"/>
              <w:tabs>
                <w:tab w:val="left" w:pos="708"/>
              </w:tabs>
              <w:jc w:val="center"/>
              <w:rPr>
                <w:color w:val="000000"/>
              </w:rPr>
            </w:pPr>
            <w:r w:rsidRPr="00BE1261">
              <w:rPr>
                <w:color w:val="000000"/>
              </w:rPr>
              <w:t>3.</w:t>
            </w:r>
          </w:p>
        </w:tc>
        <w:tc>
          <w:tcPr>
            <w:tcW w:w="1542" w:type="pct"/>
            <w:vAlign w:val="center"/>
          </w:tcPr>
          <w:p w:rsidR="00B56FF9" w:rsidRPr="00AF2DFD" w:rsidRDefault="00B56FF9" w:rsidP="00F15D30">
            <w:pPr>
              <w:keepNext/>
              <w:widowControl w:val="0"/>
              <w:tabs>
                <w:tab w:val="left" w:pos="708"/>
              </w:tabs>
              <w:jc w:val="center"/>
              <w:rPr>
                <w:sz w:val="18"/>
                <w:szCs w:val="18"/>
              </w:rPr>
            </w:pPr>
            <w:r w:rsidRPr="00AF2DFD">
              <w:rPr>
                <w:sz w:val="18"/>
                <w:szCs w:val="18"/>
                <w:lang w:val="en-US"/>
              </w:rPr>
              <w:t>Unit</w:t>
            </w:r>
            <w:r w:rsidRPr="00AF2DFD">
              <w:rPr>
                <w:sz w:val="18"/>
                <w:szCs w:val="18"/>
              </w:rPr>
              <w:t xml:space="preserve"> 3</w:t>
            </w:r>
          </w:p>
          <w:p w:rsidR="00B56FF9" w:rsidRPr="00AF2DFD" w:rsidRDefault="00B56FF9" w:rsidP="00F15D30">
            <w:pPr>
              <w:keepNext/>
              <w:widowControl w:val="0"/>
              <w:tabs>
                <w:tab w:val="left" w:pos="708"/>
              </w:tabs>
              <w:jc w:val="center"/>
              <w:rPr>
                <w:color w:val="000000"/>
                <w:sz w:val="18"/>
                <w:szCs w:val="18"/>
              </w:rPr>
            </w:pPr>
            <w:r w:rsidRPr="00AF2DFD">
              <w:rPr>
                <w:b/>
                <w:bCs/>
                <w:kern w:val="1"/>
                <w:sz w:val="18"/>
                <w:szCs w:val="18"/>
                <w:lang w:val="en-US" w:eastAsia="ar-SA"/>
              </w:rPr>
              <w:t>Daily</w:t>
            </w:r>
            <w:r w:rsidRPr="00AF2DFD">
              <w:rPr>
                <w:b/>
                <w:bCs/>
                <w:kern w:val="1"/>
                <w:sz w:val="18"/>
                <w:szCs w:val="18"/>
                <w:lang w:eastAsia="ar-SA"/>
              </w:rPr>
              <w:t xml:space="preserve"> </w:t>
            </w:r>
            <w:r w:rsidRPr="00AF2DFD">
              <w:rPr>
                <w:b/>
                <w:bCs/>
                <w:kern w:val="1"/>
                <w:sz w:val="18"/>
                <w:szCs w:val="18"/>
                <w:lang w:val="en-US" w:eastAsia="ar-SA"/>
              </w:rPr>
              <w:t>life</w:t>
            </w:r>
          </w:p>
        </w:tc>
        <w:tc>
          <w:tcPr>
            <w:tcW w:w="275" w:type="pct"/>
            <w:vAlign w:val="center"/>
          </w:tcPr>
          <w:p w:rsidR="00B56FF9" w:rsidRPr="00AF2DFD" w:rsidRDefault="00B56FF9" w:rsidP="00F15D30">
            <w:pPr>
              <w:keepNext/>
              <w:widowControl w:val="0"/>
              <w:jc w:val="center"/>
              <w:rPr>
                <w:bCs/>
                <w:iCs/>
                <w:color w:val="000000"/>
                <w:sz w:val="18"/>
                <w:szCs w:val="18"/>
              </w:rPr>
            </w:pPr>
            <w:r w:rsidRPr="00AF2DFD">
              <w:rPr>
                <w:bCs/>
                <w:iCs/>
                <w:color w:val="000000"/>
                <w:sz w:val="18"/>
                <w:szCs w:val="18"/>
              </w:rPr>
              <w:t>1</w:t>
            </w:r>
          </w:p>
        </w:tc>
        <w:tc>
          <w:tcPr>
            <w:tcW w:w="322" w:type="pct"/>
            <w:tcBorders>
              <w:right w:val="single" w:sz="4" w:space="0" w:color="auto"/>
            </w:tcBorders>
            <w:vAlign w:val="center"/>
          </w:tcPr>
          <w:p w:rsidR="00B56FF9" w:rsidRPr="00AF2DFD" w:rsidRDefault="00B56FF9" w:rsidP="0070042C">
            <w:pPr>
              <w:keepNext/>
              <w:widowControl w:val="0"/>
              <w:tabs>
                <w:tab w:val="left" w:pos="708"/>
              </w:tabs>
              <w:jc w:val="center"/>
              <w:rPr>
                <w:color w:val="000000"/>
                <w:sz w:val="18"/>
                <w:szCs w:val="18"/>
              </w:rPr>
            </w:pPr>
            <w:r w:rsidRPr="00AF2DFD">
              <w:rPr>
                <w:color w:val="000000"/>
                <w:sz w:val="18"/>
                <w:szCs w:val="18"/>
              </w:rPr>
              <w:t>6, 7, 8</w:t>
            </w:r>
          </w:p>
        </w:tc>
        <w:tc>
          <w:tcPr>
            <w:tcW w:w="938" w:type="pct"/>
            <w:vMerge/>
            <w:tcBorders>
              <w:left w:val="single" w:sz="4" w:space="0" w:color="auto"/>
              <w:right w:val="single" w:sz="4" w:space="0" w:color="auto"/>
            </w:tcBorders>
            <w:vAlign w:val="center"/>
          </w:tcPr>
          <w:p w:rsidR="00B56FF9" w:rsidRPr="00AF2DFD" w:rsidRDefault="00B56FF9" w:rsidP="00F15D30">
            <w:pPr>
              <w:keepNext/>
              <w:widowControl w:val="0"/>
              <w:tabs>
                <w:tab w:val="left" w:pos="708"/>
              </w:tabs>
              <w:jc w:val="center"/>
              <w:rPr>
                <w:bCs/>
                <w:iCs/>
                <w:color w:val="000000"/>
                <w:sz w:val="18"/>
                <w:szCs w:val="18"/>
              </w:rPr>
            </w:pPr>
          </w:p>
        </w:tc>
        <w:tc>
          <w:tcPr>
            <w:tcW w:w="952" w:type="pct"/>
            <w:vMerge/>
            <w:tcBorders>
              <w:left w:val="single" w:sz="4" w:space="0" w:color="auto"/>
            </w:tcBorders>
            <w:vAlign w:val="center"/>
          </w:tcPr>
          <w:p w:rsidR="00B56FF9" w:rsidRPr="00AF2DFD" w:rsidRDefault="00B56FF9" w:rsidP="00F15D30">
            <w:pPr>
              <w:keepNext/>
              <w:widowControl w:val="0"/>
              <w:tabs>
                <w:tab w:val="left" w:pos="708"/>
              </w:tabs>
              <w:jc w:val="center"/>
              <w:rPr>
                <w:bCs/>
                <w:iCs/>
                <w:color w:val="000000"/>
                <w:sz w:val="18"/>
                <w:szCs w:val="18"/>
              </w:rPr>
            </w:pPr>
          </w:p>
        </w:tc>
        <w:tc>
          <w:tcPr>
            <w:tcW w:w="720" w:type="pct"/>
            <w:vAlign w:val="center"/>
          </w:tcPr>
          <w:p w:rsidR="00B56FF9" w:rsidRPr="00AF2DFD" w:rsidRDefault="00B56FF9" w:rsidP="00F15D30">
            <w:pPr>
              <w:keepNext/>
              <w:widowControl w:val="0"/>
              <w:jc w:val="center"/>
              <w:rPr>
                <w:bCs/>
                <w:iCs/>
                <w:color w:val="000000"/>
                <w:sz w:val="18"/>
                <w:szCs w:val="18"/>
              </w:rPr>
            </w:pPr>
            <w:r w:rsidRPr="00AF2DFD">
              <w:rPr>
                <w:bCs/>
                <w:iCs/>
                <w:color w:val="000000"/>
                <w:sz w:val="18"/>
                <w:szCs w:val="18"/>
              </w:rPr>
              <w:t>1, 3, 4, 6, 7, 8</w:t>
            </w:r>
          </w:p>
        </w:tc>
      </w:tr>
      <w:tr w:rsidR="00B56FF9" w:rsidRPr="00BE1261" w:rsidTr="0070042C">
        <w:trPr>
          <w:trHeight w:val="250"/>
        </w:trPr>
        <w:tc>
          <w:tcPr>
            <w:tcW w:w="251" w:type="pct"/>
            <w:vAlign w:val="center"/>
          </w:tcPr>
          <w:p w:rsidR="00B56FF9" w:rsidRPr="00BE1261" w:rsidRDefault="00B56FF9" w:rsidP="00F15D30">
            <w:pPr>
              <w:keepNext/>
              <w:widowControl w:val="0"/>
              <w:tabs>
                <w:tab w:val="left" w:pos="708"/>
              </w:tabs>
              <w:jc w:val="center"/>
              <w:rPr>
                <w:color w:val="000000"/>
              </w:rPr>
            </w:pPr>
            <w:r w:rsidRPr="00BE1261">
              <w:rPr>
                <w:color w:val="000000"/>
              </w:rPr>
              <w:t>4.</w:t>
            </w:r>
          </w:p>
        </w:tc>
        <w:tc>
          <w:tcPr>
            <w:tcW w:w="1542" w:type="pct"/>
            <w:vAlign w:val="center"/>
          </w:tcPr>
          <w:p w:rsidR="00B56FF9" w:rsidRPr="00AF2DFD" w:rsidRDefault="00B56FF9" w:rsidP="00F15D30">
            <w:pPr>
              <w:keepNext/>
              <w:widowControl w:val="0"/>
              <w:tabs>
                <w:tab w:val="left" w:pos="708"/>
              </w:tabs>
              <w:jc w:val="center"/>
              <w:rPr>
                <w:sz w:val="18"/>
                <w:szCs w:val="18"/>
              </w:rPr>
            </w:pPr>
            <w:r w:rsidRPr="00AF2DFD">
              <w:rPr>
                <w:sz w:val="18"/>
                <w:szCs w:val="18"/>
                <w:lang w:val="en-US"/>
              </w:rPr>
              <w:t>Unit</w:t>
            </w:r>
            <w:r w:rsidRPr="00AF2DFD">
              <w:rPr>
                <w:sz w:val="18"/>
                <w:szCs w:val="18"/>
              </w:rPr>
              <w:t xml:space="preserve"> 4</w:t>
            </w:r>
          </w:p>
          <w:p w:rsidR="00B56FF9" w:rsidRPr="00AF2DFD" w:rsidRDefault="00B56FF9" w:rsidP="00F15D30">
            <w:pPr>
              <w:keepNext/>
              <w:widowControl w:val="0"/>
              <w:tabs>
                <w:tab w:val="left" w:pos="708"/>
              </w:tabs>
              <w:jc w:val="center"/>
              <w:rPr>
                <w:sz w:val="18"/>
                <w:szCs w:val="18"/>
              </w:rPr>
            </w:pPr>
            <w:r w:rsidRPr="00AF2DFD">
              <w:rPr>
                <w:b/>
                <w:bCs/>
                <w:kern w:val="1"/>
                <w:sz w:val="18"/>
                <w:szCs w:val="18"/>
                <w:lang w:val="en-US" w:eastAsia="ar-SA"/>
              </w:rPr>
              <w:t>Food</w:t>
            </w:r>
          </w:p>
        </w:tc>
        <w:tc>
          <w:tcPr>
            <w:tcW w:w="275" w:type="pct"/>
            <w:vAlign w:val="center"/>
          </w:tcPr>
          <w:p w:rsidR="00B56FF9" w:rsidRPr="00AF2DFD" w:rsidRDefault="00B56FF9" w:rsidP="00F15D30">
            <w:pPr>
              <w:keepNext/>
              <w:widowControl w:val="0"/>
              <w:jc w:val="center"/>
              <w:rPr>
                <w:bCs/>
                <w:iCs/>
                <w:color w:val="000000"/>
                <w:sz w:val="18"/>
                <w:szCs w:val="18"/>
              </w:rPr>
            </w:pPr>
            <w:r w:rsidRPr="00AF2DFD">
              <w:rPr>
                <w:bCs/>
                <w:iCs/>
                <w:color w:val="000000"/>
                <w:sz w:val="18"/>
                <w:szCs w:val="18"/>
              </w:rPr>
              <w:t>1</w:t>
            </w:r>
          </w:p>
        </w:tc>
        <w:tc>
          <w:tcPr>
            <w:tcW w:w="322" w:type="pct"/>
            <w:tcBorders>
              <w:right w:val="single" w:sz="4" w:space="0" w:color="auto"/>
            </w:tcBorders>
            <w:vAlign w:val="center"/>
          </w:tcPr>
          <w:p w:rsidR="00B56FF9" w:rsidRPr="00AF2DFD" w:rsidRDefault="00B56FF9" w:rsidP="00F15D30">
            <w:pPr>
              <w:keepNext/>
              <w:widowControl w:val="0"/>
              <w:tabs>
                <w:tab w:val="left" w:pos="708"/>
              </w:tabs>
              <w:jc w:val="center"/>
              <w:rPr>
                <w:color w:val="000000"/>
                <w:sz w:val="18"/>
                <w:szCs w:val="18"/>
              </w:rPr>
            </w:pPr>
            <w:r w:rsidRPr="00AF2DFD">
              <w:rPr>
                <w:color w:val="000000"/>
                <w:sz w:val="18"/>
                <w:szCs w:val="18"/>
              </w:rPr>
              <w:t>9, 10, 11</w:t>
            </w:r>
          </w:p>
          <w:p w:rsidR="00B56FF9" w:rsidRPr="00AF2DFD" w:rsidRDefault="00B56FF9" w:rsidP="00F15D30">
            <w:pPr>
              <w:keepNext/>
              <w:widowControl w:val="0"/>
              <w:tabs>
                <w:tab w:val="left" w:pos="708"/>
              </w:tabs>
              <w:jc w:val="center"/>
              <w:rPr>
                <w:color w:val="000000"/>
                <w:sz w:val="18"/>
                <w:szCs w:val="18"/>
              </w:rPr>
            </w:pPr>
          </w:p>
        </w:tc>
        <w:tc>
          <w:tcPr>
            <w:tcW w:w="938" w:type="pct"/>
            <w:vMerge/>
            <w:tcBorders>
              <w:left w:val="single" w:sz="4" w:space="0" w:color="auto"/>
              <w:right w:val="single" w:sz="4" w:space="0" w:color="auto"/>
            </w:tcBorders>
            <w:vAlign w:val="center"/>
          </w:tcPr>
          <w:p w:rsidR="00B56FF9" w:rsidRPr="00AF2DFD" w:rsidRDefault="00B56FF9" w:rsidP="00F15D30">
            <w:pPr>
              <w:keepNext/>
              <w:widowControl w:val="0"/>
              <w:tabs>
                <w:tab w:val="left" w:pos="708"/>
              </w:tabs>
              <w:jc w:val="center"/>
              <w:rPr>
                <w:bCs/>
                <w:iCs/>
                <w:sz w:val="18"/>
                <w:szCs w:val="18"/>
              </w:rPr>
            </w:pPr>
          </w:p>
        </w:tc>
        <w:tc>
          <w:tcPr>
            <w:tcW w:w="952" w:type="pct"/>
            <w:vMerge/>
            <w:tcBorders>
              <w:left w:val="single" w:sz="4" w:space="0" w:color="auto"/>
            </w:tcBorders>
            <w:vAlign w:val="center"/>
          </w:tcPr>
          <w:p w:rsidR="00B56FF9" w:rsidRPr="00AF2DFD" w:rsidRDefault="00B56FF9" w:rsidP="00F15D30">
            <w:pPr>
              <w:keepNext/>
              <w:widowControl w:val="0"/>
              <w:tabs>
                <w:tab w:val="left" w:pos="708"/>
              </w:tabs>
              <w:jc w:val="center"/>
              <w:rPr>
                <w:bCs/>
                <w:iCs/>
                <w:sz w:val="18"/>
                <w:szCs w:val="18"/>
              </w:rPr>
            </w:pPr>
          </w:p>
        </w:tc>
        <w:tc>
          <w:tcPr>
            <w:tcW w:w="720" w:type="pct"/>
            <w:vAlign w:val="center"/>
          </w:tcPr>
          <w:p w:rsidR="00B56FF9" w:rsidRPr="00AF2DFD" w:rsidRDefault="00B56FF9" w:rsidP="00F15D30">
            <w:pPr>
              <w:keepNext/>
              <w:widowControl w:val="0"/>
              <w:jc w:val="center"/>
              <w:rPr>
                <w:bCs/>
                <w:iCs/>
                <w:color w:val="000000"/>
                <w:sz w:val="18"/>
                <w:szCs w:val="18"/>
              </w:rPr>
            </w:pPr>
            <w:r w:rsidRPr="00AF2DFD">
              <w:rPr>
                <w:bCs/>
                <w:iCs/>
                <w:color w:val="000000"/>
                <w:sz w:val="18"/>
                <w:szCs w:val="18"/>
              </w:rPr>
              <w:t>1, 2, 4, 6, 7</w:t>
            </w:r>
          </w:p>
        </w:tc>
      </w:tr>
      <w:tr w:rsidR="00B56FF9" w:rsidRPr="00BE1261" w:rsidTr="0070042C">
        <w:trPr>
          <w:trHeight w:val="250"/>
        </w:trPr>
        <w:tc>
          <w:tcPr>
            <w:tcW w:w="251" w:type="pct"/>
            <w:vAlign w:val="center"/>
          </w:tcPr>
          <w:p w:rsidR="00B56FF9" w:rsidRPr="00BE1261" w:rsidRDefault="00B56FF9" w:rsidP="00F15D30">
            <w:pPr>
              <w:keepNext/>
              <w:widowControl w:val="0"/>
              <w:tabs>
                <w:tab w:val="left" w:pos="708"/>
              </w:tabs>
              <w:jc w:val="center"/>
              <w:rPr>
                <w:color w:val="000000"/>
              </w:rPr>
            </w:pPr>
            <w:r w:rsidRPr="00BE1261">
              <w:rPr>
                <w:color w:val="000000"/>
              </w:rPr>
              <w:t>5.</w:t>
            </w:r>
          </w:p>
        </w:tc>
        <w:tc>
          <w:tcPr>
            <w:tcW w:w="1542" w:type="pct"/>
            <w:vAlign w:val="center"/>
          </w:tcPr>
          <w:p w:rsidR="00B56FF9" w:rsidRPr="00AF2DFD" w:rsidRDefault="00B56FF9" w:rsidP="00F15D30">
            <w:pPr>
              <w:keepNext/>
              <w:widowControl w:val="0"/>
              <w:tabs>
                <w:tab w:val="left" w:pos="708"/>
              </w:tabs>
              <w:jc w:val="center"/>
              <w:rPr>
                <w:sz w:val="18"/>
                <w:szCs w:val="18"/>
              </w:rPr>
            </w:pPr>
            <w:r w:rsidRPr="00AF2DFD">
              <w:rPr>
                <w:sz w:val="18"/>
                <w:szCs w:val="18"/>
                <w:lang w:val="en-US"/>
              </w:rPr>
              <w:t xml:space="preserve">Unit </w:t>
            </w:r>
            <w:r w:rsidRPr="00AF2DFD">
              <w:rPr>
                <w:sz w:val="18"/>
                <w:szCs w:val="18"/>
              </w:rPr>
              <w:t>5</w:t>
            </w:r>
          </w:p>
          <w:p w:rsidR="00B56FF9" w:rsidRPr="00AF2DFD" w:rsidRDefault="00B56FF9" w:rsidP="00F15D30">
            <w:pPr>
              <w:keepNext/>
              <w:widowControl w:val="0"/>
              <w:tabs>
                <w:tab w:val="left" w:pos="708"/>
              </w:tabs>
              <w:jc w:val="center"/>
              <w:rPr>
                <w:sz w:val="18"/>
                <w:szCs w:val="18"/>
                <w:lang w:val="en-US"/>
              </w:rPr>
            </w:pPr>
            <w:r w:rsidRPr="00AF2DFD">
              <w:rPr>
                <w:b/>
                <w:bCs/>
                <w:kern w:val="1"/>
                <w:sz w:val="18"/>
                <w:szCs w:val="18"/>
                <w:lang w:val="en-US" w:eastAsia="ar-SA"/>
              </w:rPr>
              <w:t>Places</w:t>
            </w:r>
          </w:p>
        </w:tc>
        <w:tc>
          <w:tcPr>
            <w:tcW w:w="275" w:type="pct"/>
            <w:vAlign w:val="center"/>
          </w:tcPr>
          <w:p w:rsidR="00B56FF9" w:rsidRPr="00AF2DFD" w:rsidRDefault="00B56FF9" w:rsidP="00F15D30">
            <w:pPr>
              <w:keepNext/>
              <w:widowControl w:val="0"/>
              <w:jc w:val="center"/>
              <w:rPr>
                <w:bCs/>
                <w:iCs/>
                <w:color w:val="000000"/>
                <w:sz w:val="18"/>
                <w:szCs w:val="18"/>
              </w:rPr>
            </w:pPr>
            <w:r w:rsidRPr="00AF2DFD">
              <w:rPr>
                <w:bCs/>
                <w:iCs/>
                <w:color w:val="000000"/>
                <w:sz w:val="18"/>
                <w:szCs w:val="18"/>
              </w:rPr>
              <w:t>1</w:t>
            </w:r>
          </w:p>
        </w:tc>
        <w:tc>
          <w:tcPr>
            <w:tcW w:w="322" w:type="pct"/>
            <w:tcBorders>
              <w:right w:val="single" w:sz="4" w:space="0" w:color="auto"/>
            </w:tcBorders>
            <w:vAlign w:val="center"/>
          </w:tcPr>
          <w:p w:rsidR="00B56FF9" w:rsidRPr="00AF2DFD" w:rsidRDefault="00B56FF9" w:rsidP="00F15D30">
            <w:pPr>
              <w:keepNext/>
              <w:widowControl w:val="0"/>
              <w:tabs>
                <w:tab w:val="left" w:pos="708"/>
              </w:tabs>
              <w:jc w:val="center"/>
              <w:rPr>
                <w:color w:val="000000"/>
                <w:sz w:val="18"/>
                <w:szCs w:val="18"/>
              </w:rPr>
            </w:pPr>
            <w:r w:rsidRPr="00AF2DFD">
              <w:rPr>
                <w:color w:val="000000"/>
                <w:sz w:val="18"/>
                <w:szCs w:val="18"/>
              </w:rPr>
              <w:t>11, 12, 13</w:t>
            </w:r>
          </w:p>
        </w:tc>
        <w:tc>
          <w:tcPr>
            <w:tcW w:w="938" w:type="pct"/>
            <w:vMerge/>
            <w:tcBorders>
              <w:left w:val="single" w:sz="4" w:space="0" w:color="auto"/>
              <w:right w:val="single" w:sz="4" w:space="0" w:color="auto"/>
            </w:tcBorders>
            <w:vAlign w:val="center"/>
          </w:tcPr>
          <w:p w:rsidR="00B56FF9" w:rsidRPr="00AF2DFD" w:rsidRDefault="00B56FF9" w:rsidP="00F15D30">
            <w:pPr>
              <w:keepNext/>
              <w:widowControl w:val="0"/>
              <w:tabs>
                <w:tab w:val="left" w:pos="708"/>
              </w:tabs>
              <w:jc w:val="center"/>
              <w:rPr>
                <w:bCs/>
                <w:iCs/>
                <w:color w:val="000000"/>
                <w:sz w:val="18"/>
                <w:szCs w:val="18"/>
              </w:rPr>
            </w:pPr>
          </w:p>
        </w:tc>
        <w:tc>
          <w:tcPr>
            <w:tcW w:w="952" w:type="pct"/>
            <w:vMerge/>
            <w:tcBorders>
              <w:left w:val="single" w:sz="4" w:space="0" w:color="auto"/>
            </w:tcBorders>
            <w:vAlign w:val="center"/>
          </w:tcPr>
          <w:p w:rsidR="00B56FF9" w:rsidRPr="00AF2DFD" w:rsidRDefault="00B56FF9" w:rsidP="00F15D30">
            <w:pPr>
              <w:keepNext/>
              <w:widowControl w:val="0"/>
              <w:tabs>
                <w:tab w:val="left" w:pos="708"/>
              </w:tabs>
              <w:jc w:val="center"/>
              <w:rPr>
                <w:bCs/>
                <w:iCs/>
                <w:color w:val="000000"/>
                <w:sz w:val="18"/>
                <w:szCs w:val="18"/>
              </w:rPr>
            </w:pPr>
          </w:p>
        </w:tc>
        <w:tc>
          <w:tcPr>
            <w:tcW w:w="720" w:type="pct"/>
            <w:vAlign w:val="center"/>
          </w:tcPr>
          <w:p w:rsidR="00B56FF9" w:rsidRPr="00AF2DFD" w:rsidRDefault="00B56FF9" w:rsidP="00F15D30">
            <w:pPr>
              <w:keepNext/>
              <w:widowControl w:val="0"/>
              <w:tabs>
                <w:tab w:val="center" w:pos="1006"/>
              </w:tabs>
              <w:jc w:val="center"/>
              <w:rPr>
                <w:bCs/>
                <w:iCs/>
                <w:color w:val="000000"/>
                <w:sz w:val="18"/>
                <w:szCs w:val="18"/>
              </w:rPr>
            </w:pPr>
            <w:r w:rsidRPr="00AF2DFD">
              <w:rPr>
                <w:bCs/>
                <w:iCs/>
                <w:color w:val="000000"/>
                <w:sz w:val="18"/>
                <w:szCs w:val="18"/>
              </w:rPr>
              <w:t>1, 3, 4, 6</w:t>
            </w:r>
          </w:p>
        </w:tc>
      </w:tr>
      <w:tr w:rsidR="00B56FF9" w:rsidRPr="00BE1261" w:rsidTr="0070042C">
        <w:trPr>
          <w:trHeight w:val="621"/>
        </w:trPr>
        <w:tc>
          <w:tcPr>
            <w:tcW w:w="251" w:type="pct"/>
            <w:vAlign w:val="center"/>
          </w:tcPr>
          <w:p w:rsidR="00B56FF9" w:rsidRPr="00BE1261" w:rsidRDefault="00B56FF9" w:rsidP="00F15D30">
            <w:pPr>
              <w:keepNext/>
              <w:widowControl w:val="0"/>
              <w:tabs>
                <w:tab w:val="left" w:pos="708"/>
              </w:tabs>
              <w:jc w:val="center"/>
              <w:rPr>
                <w:color w:val="000000"/>
              </w:rPr>
            </w:pPr>
            <w:r w:rsidRPr="00BE1261">
              <w:rPr>
                <w:color w:val="000000"/>
              </w:rPr>
              <w:t>6.</w:t>
            </w:r>
          </w:p>
          <w:p w:rsidR="00B56FF9" w:rsidRPr="00BE1261" w:rsidRDefault="00B56FF9" w:rsidP="00F15D30">
            <w:pPr>
              <w:keepNext/>
              <w:widowControl w:val="0"/>
              <w:tabs>
                <w:tab w:val="left" w:pos="708"/>
              </w:tabs>
              <w:jc w:val="center"/>
              <w:rPr>
                <w:color w:val="000000"/>
              </w:rPr>
            </w:pPr>
          </w:p>
        </w:tc>
        <w:tc>
          <w:tcPr>
            <w:tcW w:w="1542" w:type="pct"/>
            <w:vAlign w:val="center"/>
          </w:tcPr>
          <w:p w:rsidR="00B56FF9" w:rsidRPr="00AF2DFD" w:rsidRDefault="00B56FF9" w:rsidP="00F15D30">
            <w:pPr>
              <w:keepNext/>
              <w:widowControl w:val="0"/>
              <w:tabs>
                <w:tab w:val="left" w:pos="708"/>
              </w:tabs>
              <w:jc w:val="center"/>
              <w:rPr>
                <w:sz w:val="18"/>
                <w:szCs w:val="18"/>
              </w:rPr>
            </w:pPr>
            <w:r w:rsidRPr="00AF2DFD">
              <w:rPr>
                <w:sz w:val="18"/>
                <w:szCs w:val="18"/>
                <w:lang w:val="en-US"/>
              </w:rPr>
              <w:t>Unit</w:t>
            </w:r>
            <w:r w:rsidRPr="00AF2DFD">
              <w:rPr>
                <w:sz w:val="18"/>
                <w:szCs w:val="18"/>
              </w:rPr>
              <w:t xml:space="preserve"> 6</w:t>
            </w:r>
          </w:p>
          <w:p w:rsidR="00B56FF9" w:rsidRDefault="00B56FF9" w:rsidP="00F15D30">
            <w:pPr>
              <w:keepNext/>
              <w:widowControl w:val="0"/>
              <w:tabs>
                <w:tab w:val="left" w:pos="708"/>
              </w:tabs>
              <w:jc w:val="center"/>
              <w:rPr>
                <w:b/>
                <w:bCs/>
                <w:kern w:val="1"/>
                <w:sz w:val="18"/>
                <w:szCs w:val="18"/>
                <w:lang w:eastAsia="ar-SA"/>
              </w:rPr>
            </w:pPr>
            <w:r w:rsidRPr="00AF2DFD">
              <w:rPr>
                <w:b/>
                <w:bCs/>
                <w:kern w:val="1"/>
                <w:sz w:val="18"/>
                <w:szCs w:val="18"/>
                <w:lang w:val="en-US" w:eastAsia="ar-SA"/>
              </w:rPr>
              <w:t>Family</w:t>
            </w:r>
          </w:p>
          <w:p w:rsidR="00B56FF9" w:rsidRPr="004C5478" w:rsidRDefault="00B56FF9" w:rsidP="00F15D30">
            <w:pPr>
              <w:keepNext/>
              <w:widowControl w:val="0"/>
              <w:tabs>
                <w:tab w:val="left" w:pos="708"/>
              </w:tabs>
              <w:jc w:val="center"/>
              <w:rPr>
                <w:sz w:val="18"/>
                <w:szCs w:val="18"/>
              </w:rPr>
            </w:pPr>
          </w:p>
        </w:tc>
        <w:tc>
          <w:tcPr>
            <w:tcW w:w="275" w:type="pct"/>
            <w:vAlign w:val="center"/>
          </w:tcPr>
          <w:p w:rsidR="00B56FF9" w:rsidRPr="00AF2DFD" w:rsidRDefault="00B56FF9" w:rsidP="00F15D30">
            <w:pPr>
              <w:keepNext/>
              <w:widowControl w:val="0"/>
              <w:jc w:val="center"/>
              <w:rPr>
                <w:bCs/>
                <w:iCs/>
                <w:color w:val="000000"/>
                <w:sz w:val="18"/>
                <w:szCs w:val="18"/>
              </w:rPr>
            </w:pPr>
            <w:r w:rsidRPr="00AF2DFD">
              <w:rPr>
                <w:bCs/>
                <w:iCs/>
                <w:color w:val="000000"/>
                <w:sz w:val="18"/>
                <w:szCs w:val="18"/>
              </w:rPr>
              <w:t>1</w:t>
            </w:r>
          </w:p>
          <w:p w:rsidR="00B56FF9" w:rsidRPr="00AF2DFD" w:rsidRDefault="00B56FF9" w:rsidP="00F15D30">
            <w:pPr>
              <w:keepNext/>
              <w:widowControl w:val="0"/>
              <w:jc w:val="center"/>
              <w:rPr>
                <w:bCs/>
                <w:iCs/>
                <w:color w:val="000000"/>
                <w:sz w:val="18"/>
                <w:szCs w:val="18"/>
              </w:rPr>
            </w:pPr>
          </w:p>
        </w:tc>
        <w:tc>
          <w:tcPr>
            <w:tcW w:w="322" w:type="pct"/>
            <w:tcBorders>
              <w:right w:val="single" w:sz="4" w:space="0" w:color="auto"/>
            </w:tcBorders>
            <w:vAlign w:val="center"/>
          </w:tcPr>
          <w:p w:rsidR="00B56FF9" w:rsidRPr="00AF2DFD" w:rsidRDefault="00B56FF9" w:rsidP="00F15D30">
            <w:pPr>
              <w:keepNext/>
              <w:widowControl w:val="0"/>
              <w:tabs>
                <w:tab w:val="left" w:pos="708"/>
              </w:tabs>
              <w:jc w:val="center"/>
              <w:rPr>
                <w:color w:val="000000"/>
                <w:sz w:val="18"/>
                <w:szCs w:val="18"/>
              </w:rPr>
            </w:pPr>
            <w:r w:rsidRPr="00AF2DFD">
              <w:rPr>
                <w:color w:val="000000"/>
                <w:sz w:val="18"/>
                <w:szCs w:val="18"/>
              </w:rPr>
              <w:t>14, 15, 16,</w:t>
            </w:r>
          </w:p>
          <w:p w:rsidR="00B56FF9" w:rsidRPr="00AF2DFD" w:rsidRDefault="00B56FF9" w:rsidP="00F15D30">
            <w:pPr>
              <w:keepNext/>
              <w:widowControl w:val="0"/>
              <w:tabs>
                <w:tab w:val="left" w:pos="708"/>
              </w:tabs>
              <w:jc w:val="center"/>
              <w:rPr>
                <w:color w:val="000000"/>
                <w:sz w:val="18"/>
                <w:szCs w:val="18"/>
              </w:rPr>
            </w:pPr>
            <w:r w:rsidRPr="00AF2DFD">
              <w:rPr>
                <w:color w:val="000000"/>
                <w:sz w:val="18"/>
                <w:szCs w:val="18"/>
              </w:rPr>
              <w:t>17</w:t>
            </w:r>
          </w:p>
        </w:tc>
        <w:tc>
          <w:tcPr>
            <w:tcW w:w="938" w:type="pct"/>
            <w:vMerge/>
            <w:tcBorders>
              <w:left w:val="single" w:sz="4" w:space="0" w:color="auto"/>
              <w:right w:val="single" w:sz="4" w:space="0" w:color="auto"/>
            </w:tcBorders>
            <w:vAlign w:val="center"/>
          </w:tcPr>
          <w:p w:rsidR="00B56FF9" w:rsidRPr="00AF2DFD" w:rsidRDefault="00B56FF9" w:rsidP="00F15D30">
            <w:pPr>
              <w:keepNext/>
              <w:widowControl w:val="0"/>
              <w:tabs>
                <w:tab w:val="left" w:pos="708"/>
              </w:tabs>
              <w:jc w:val="center"/>
              <w:rPr>
                <w:bCs/>
                <w:i/>
                <w:iCs/>
                <w:color w:val="000000"/>
                <w:sz w:val="18"/>
                <w:szCs w:val="18"/>
              </w:rPr>
            </w:pPr>
          </w:p>
        </w:tc>
        <w:tc>
          <w:tcPr>
            <w:tcW w:w="952" w:type="pct"/>
            <w:vMerge/>
            <w:tcBorders>
              <w:left w:val="single" w:sz="4" w:space="0" w:color="auto"/>
            </w:tcBorders>
            <w:vAlign w:val="center"/>
          </w:tcPr>
          <w:p w:rsidR="00B56FF9" w:rsidRPr="00AF2DFD" w:rsidRDefault="00B56FF9" w:rsidP="00F15D30">
            <w:pPr>
              <w:keepNext/>
              <w:widowControl w:val="0"/>
              <w:tabs>
                <w:tab w:val="left" w:pos="708"/>
              </w:tabs>
              <w:jc w:val="center"/>
              <w:rPr>
                <w:bCs/>
                <w:i/>
                <w:iCs/>
                <w:color w:val="000000"/>
                <w:sz w:val="18"/>
                <w:szCs w:val="18"/>
              </w:rPr>
            </w:pPr>
          </w:p>
        </w:tc>
        <w:tc>
          <w:tcPr>
            <w:tcW w:w="720" w:type="pct"/>
            <w:vAlign w:val="center"/>
          </w:tcPr>
          <w:p w:rsidR="00B56FF9" w:rsidRPr="00AF2DFD" w:rsidRDefault="00B56FF9" w:rsidP="00F15D30">
            <w:pPr>
              <w:keepNext/>
              <w:widowControl w:val="0"/>
              <w:jc w:val="center"/>
              <w:rPr>
                <w:sz w:val="18"/>
                <w:szCs w:val="18"/>
              </w:rPr>
            </w:pPr>
            <w:r w:rsidRPr="00AF2DFD">
              <w:rPr>
                <w:bCs/>
                <w:iCs/>
                <w:color w:val="000000"/>
                <w:sz w:val="18"/>
                <w:szCs w:val="18"/>
              </w:rPr>
              <w:t>1, 4, 8</w:t>
            </w:r>
          </w:p>
        </w:tc>
      </w:tr>
      <w:tr w:rsidR="00B56FF9" w:rsidRPr="00BE1261" w:rsidTr="0070042C">
        <w:trPr>
          <w:trHeight w:val="942"/>
        </w:trPr>
        <w:tc>
          <w:tcPr>
            <w:tcW w:w="251" w:type="pct"/>
            <w:tcBorders>
              <w:top w:val="single" w:sz="4" w:space="0" w:color="auto"/>
              <w:right w:val="single" w:sz="4" w:space="0" w:color="auto"/>
            </w:tcBorders>
            <w:vAlign w:val="center"/>
          </w:tcPr>
          <w:p w:rsidR="00B56FF9" w:rsidRPr="00BE1261" w:rsidRDefault="00B56FF9" w:rsidP="00F15D30">
            <w:pPr>
              <w:keepNext/>
              <w:widowControl w:val="0"/>
              <w:tabs>
                <w:tab w:val="left" w:pos="708"/>
              </w:tabs>
              <w:jc w:val="center"/>
              <w:rPr>
                <w:color w:val="000000"/>
              </w:rPr>
            </w:pPr>
          </w:p>
          <w:p w:rsidR="00B56FF9" w:rsidRPr="00BE1261" w:rsidRDefault="00B56FF9" w:rsidP="00F15D30">
            <w:pPr>
              <w:keepNext/>
              <w:widowControl w:val="0"/>
              <w:tabs>
                <w:tab w:val="left" w:pos="708"/>
              </w:tabs>
              <w:jc w:val="center"/>
              <w:rPr>
                <w:color w:val="000000"/>
              </w:rPr>
            </w:pPr>
            <w:r w:rsidRPr="00BE1261">
              <w:rPr>
                <w:color w:val="000000"/>
              </w:rPr>
              <w:t>7.</w:t>
            </w:r>
          </w:p>
        </w:tc>
        <w:tc>
          <w:tcPr>
            <w:tcW w:w="1542" w:type="pct"/>
            <w:tcBorders>
              <w:top w:val="single" w:sz="4" w:space="0" w:color="auto"/>
              <w:left w:val="single" w:sz="4" w:space="0" w:color="auto"/>
            </w:tcBorders>
            <w:vAlign w:val="center"/>
          </w:tcPr>
          <w:p w:rsidR="00B56FF9" w:rsidRPr="00AF2DFD" w:rsidRDefault="00B56FF9" w:rsidP="00F15D30">
            <w:pPr>
              <w:keepNext/>
              <w:widowControl w:val="0"/>
              <w:tabs>
                <w:tab w:val="left" w:pos="708"/>
              </w:tabs>
              <w:jc w:val="center"/>
              <w:rPr>
                <w:sz w:val="18"/>
                <w:szCs w:val="18"/>
              </w:rPr>
            </w:pPr>
            <w:r w:rsidRPr="00AF2DFD">
              <w:rPr>
                <w:sz w:val="18"/>
                <w:szCs w:val="18"/>
                <w:lang w:val="en-US"/>
              </w:rPr>
              <w:t>Unit</w:t>
            </w:r>
            <w:r w:rsidRPr="00AF2DFD">
              <w:rPr>
                <w:sz w:val="18"/>
                <w:szCs w:val="18"/>
              </w:rPr>
              <w:t xml:space="preserve"> 7</w:t>
            </w:r>
          </w:p>
          <w:p w:rsidR="00B56FF9" w:rsidRPr="004C5478" w:rsidRDefault="00B56FF9" w:rsidP="00F15D30">
            <w:pPr>
              <w:keepNext/>
              <w:widowControl w:val="0"/>
              <w:tabs>
                <w:tab w:val="left" w:pos="708"/>
              </w:tabs>
              <w:jc w:val="center"/>
              <w:rPr>
                <w:b/>
              </w:rPr>
            </w:pPr>
            <w:r w:rsidRPr="00AF2DFD">
              <w:rPr>
                <w:b/>
                <w:bCs/>
                <w:kern w:val="1"/>
                <w:sz w:val="18"/>
                <w:szCs w:val="18"/>
                <w:lang w:val="en-US" w:eastAsia="ar-SA"/>
              </w:rPr>
              <w:t>Journeys</w:t>
            </w:r>
          </w:p>
        </w:tc>
        <w:tc>
          <w:tcPr>
            <w:tcW w:w="275" w:type="pct"/>
            <w:tcBorders>
              <w:top w:val="single" w:sz="4" w:space="0" w:color="auto"/>
            </w:tcBorders>
            <w:vAlign w:val="center"/>
          </w:tcPr>
          <w:p w:rsidR="00B56FF9" w:rsidRPr="00AF2DFD" w:rsidRDefault="00B56FF9" w:rsidP="00F15D30">
            <w:pPr>
              <w:keepNext/>
              <w:widowControl w:val="0"/>
              <w:jc w:val="center"/>
              <w:rPr>
                <w:bCs/>
                <w:iCs/>
                <w:color w:val="000000"/>
                <w:sz w:val="18"/>
                <w:szCs w:val="18"/>
              </w:rPr>
            </w:pPr>
          </w:p>
          <w:p w:rsidR="00B56FF9" w:rsidRPr="00AF2DFD" w:rsidRDefault="00B56FF9" w:rsidP="00F15D30">
            <w:pPr>
              <w:keepNext/>
              <w:widowControl w:val="0"/>
              <w:jc w:val="center"/>
              <w:rPr>
                <w:bCs/>
                <w:iCs/>
                <w:color w:val="000000"/>
                <w:sz w:val="18"/>
                <w:szCs w:val="18"/>
              </w:rPr>
            </w:pPr>
            <w:r w:rsidRPr="00AF2DFD">
              <w:rPr>
                <w:bCs/>
                <w:iCs/>
                <w:color w:val="000000"/>
                <w:sz w:val="18"/>
                <w:szCs w:val="18"/>
              </w:rPr>
              <w:t>2</w:t>
            </w:r>
          </w:p>
        </w:tc>
        <w:tc>
          <w:tcPr>
            <w:tcW w:w="322" w:type="pct"/>
            <w:tcBorders>
              <w:top w:val="single" w:sz="4" w:space="0" w:color="auto"/>
              <w:right w:val="single" w:sz="4" w:space="0" w:color="auto"/>
            </w:tcBorders>
            <w:vAlign w:val="center"/>
          </w:tcPr>
          <w:p w:rsidR="00B56FF9" w:rsidRPr="00170457" w:rsidRDefault="00B56FF9" w:rsidP="00F15D30">
            <w:pPr>
              <w:keepNext/>
              <w:widowControl w:val="0"/>
              <w:tabs>
                <w:tab w:val="left" w:pos="708"/>
              </w:tabs>
              <w:jc w:val="center"/>
              <w:rPr>
                <w:sz w:val="18"/>
                <w:szCs w:val="18"/>
              </w:rPr>
            </w:pPr>
          </w:p>
          <w:p w:rsidR="00B56FF9" w:rsidRPr="00AF2DFD" w:rsidRDefault="00B56FF9" w:rsidP="00F15D30">
            <w:pPr>
              <w:keepNext/>
              <w:widowControl w:val="0"/>
              <w:tabs>
                <w:tab w:val="left" w:pos="708"/>
              </w:tabs>
              <w:jc w:val="center"/>
              <w:rPr>
                <w:sz w:val="18"/>
                <w:szCs w:val="18"/>
              </w:rPr>
            </w:pPr>
            <w:r w:rsidRPr="00AF2DFD">
              <w:rPr>
                <w:sz w:val="18"/>
                <w:szCs w:val="18"/>
              </w:rPr>
              <w:t>25,</w:t>
            </w:r>
          </w:p>
          <w:p w:rsidR="00B56FF9" w:rsidRPr="00AF2DFD" w:rsidRDefault="00B56FF9" w:rsidP="00F15D30">
            <w:pPr>
              <w:keepNext/>
              <w:widowControl w:val="0"/>
              <w:jc w:val="center"/>
              <w:rPr>
                <w:sz w:val="18"/>
                <w:szCs w:val="18"/>
              </w:rPr>
            </w:pPr>
            <w:r w:rsidRPr="00AF2DFD">
              <w:rPr>
                <w:sz w:val="18"/>
                <w:szCs w:val="18"/>
              </w:rPr>
              <w:t>26,</w:t>
            </w:r>
          </w:p>
          <w:p w:rsidR="00B56FF9" w:rsidRPr="00170457" w:rsidRDefault="00B56FF9" w:rsidP="00F15D30">
            <w:pPr>
              <w:keepNext/>
              <w:widowControl w:val="0"/>
              <w:jc w:val="center"/>
              <w:rPr>
                <w:sz w:val="18"/>
                <w:szCs w:val="18"/>
              </w:rPr>
            </w:pPr>
            <w:r w:rsidRPr="00AF2DFD">
              <w:rPr>
                <w:sz w:val="18"/>
                <w:szCs w:val="18"/>
              </w:rPr>
              <w:t>27</w:t>
            </w:r>
          </w:p>
        </w:tc>
        <w:tc>
          <w:tcPr>
            <w:tcW w:w="938" w:type="pct"/>
            <w:vMerge w:val="restart"/>
            <w:tcBorders>
              <w:top w:val="single" w:sz="4" w:space="0" w:color="auto"/>
              <w:left w:val="single" w:sz="4" w:space="0" w:color="auto"/>
              <w:right w:val="single" w:sz="4" w:space="0" w:color="auto"/>
            </w:tcBorders>
            <w:vAlign w:val="center"/>
          </w:tcPr>
          <w:p w:rsidR="00B56FF9" w:rsidRDefault="00B56FF9" w:rsidP="0070042C">
            <w:pPr>
              <w:keepNext/>
              <w:widowControl w:val="0"/>
              <w:jc w:val="center"/>
              <w:rPr>
                <w:bCs/>
                <w:iCs/>
              </w:rPr>
            </w:pPr>
            <w:r w:rsidRPr="001C7929">
              <w:rPr>
                <w:bCs/>
                <w:iCs/>
                <w:sz w:val="22"/>
                <w:szCs w:val="22"/>
              </w:rPr>
              <w:t>выполнение заданий и тренировочных упражнений в учебных пособиях и методических указаниях для самостоятельной работы студентов</w:t>
            </w:r>
          </w:p>
          <w:p w:rsidR="00B56FF9" w:rsidRDefault="00B56FF9" w:rsidP="00F15D30">
            <w:pPr>
              <w:jc w:val="center"/>
              <w:rPr>
                <w:bCs/>
                <w:iCs/>
              </w:rPr>
            </w:pPr>
          </w:p>
          <w:p w:rsidR="00B56FF9" w:rsidRDefault="00B56FF9" w:rsidP="00F15D30">
            <w:pPr>
              <w:jc w:val="center"/>
              <w:rPr>
                <w:bCs/>
                <w:iCs/>
              </w:rPr>
            </w:pPr>
          </w:p>
          <w:p w:rsidR="00B56FF9" w:rsidRDefault="00B56FF9" w:rsidP="00F15D30">
            <w:pPr>
              <w:jc w:val="center"/>
              <w:rPr>
                <w:bCs/>
                <w:iCs/>
              </w:rPr>
            </w:pPr>
          </w:p>
          <w:p w:rsidR="00B56FF9" w:rsidRDefault="00B56FF9" w:rsidP="00F15D30">
            <w:pPr>
              <w:jc w:val="center"/>
              <w:rPr>
                <w:bCs/>
                <w:iCs/>
              </w:rPr>
            </w:pPr>
          </w:p>
          <w:p w:rsidR="00B56FF9" w:rsidRDefault="00B56FF9" w:rsidP="00F15D30">
            <w:pPr>
              <w:keepNext/>
              <w:widowControl w:val="0"/>
              <w:jc w:val="center"/>
              <w:rPr>
                <w:bCs/>
                <w:iCs/>
                <w:sz w:val="18"/>
                <w:szCs w:val="18"/>
              </w:rPr>
            </w:pPr>
          </w:p>
          <w:p w:rsidR="00B56FF9" w:rsidRPr="002D169C" w:rsidRDefault="00B56FF9" w:rsidP="00F15D30">
            <w:pPr>
              <w:keepNext/>
              <w:widowControl w:val="0"/>
              <w:jc w:val="center"/>
              <w:rPr>
                <w:bCs/>
                <w:iCs/>
                <w:color w:val="000000"/>
                <w:sz w:val="18"/>
                <w:szCs w:val="18"/>
                <w:highlight w:val="green"/>
              </w:rPr>
            </w:pPr>
          </w:p>
        </w:tc>
        <w:tc>
          <w:tcPr>
            <w:tcW w:w="952" w:type="pct"/>
            <w:vMerge w:val="restart"/>
            <w:tcBorders>
              <w:top w:val="single" w:sz="4" w:space="0" w:color="auto"/>
              <w:left w:val="single" w:sz="4" w:space="0" w:color="auto"/>
            </w:tcBorders>
            <w:vAlign w:val="center"/>
          </w:tcPr>
          <w:p w:rsidR="00B56FF9" w:rsidRPr="004348B2" w:rsidRDefault="00B56FF9" w:rsidP="0070042C">
            <w:pPr>
              <w:keepNext/>
              <w:widowControl w:val="0"/>
              <w:tabs>
                <w:tab w:val="left" w:pos="708"/>
              </w:tabs>
              <w:jc w:val="center"/>
              <w:rPr>
                <w:bCs/>
                <w:iCs/>
                <w:color w:val="000000"/>
                <w:sz w:val="18"/>
                <w:szCs w:val="18"/>
              </w:rPr>
            </w:pPr>
            <w:r w:rsidRPr="001C7929">
              <w:rPr>
                <w:bCs/>
                <w:iCs/>
                <w:color w:val="000000"/>
                <w:sz w:val="22"/>
                <w:szCs w:val="22"/>
              </w:rPr>
              <w:t>чтение и перевод текстовых материалов по изучаемой теме; поиск дополнительной информации в Интернет-источниках: подготовка монологического высказывания и письменного сообщения по теме; подготовка к тестированию</w:t>
            </w:r>
          </w:p>
        </w:tc>
        <w:tc>
          <w:tcPr>
            <w:tcW w:w="720" w:type="pct"/>
            <w:tcBorders>
              <w:top w:val="single" w:sz="4" w:space="0" w:color="auto"/>
            </w:tcBorders>
            <w:vAlign w:val="center"/>
          </w:tcPr>
          <w:p w:rsidR="00B56FF9" w:rsidRPr="00AF2DFD" w:rsidRDefault="00B56FF9" w:rsidP="00F15D30">
            <w:pPr>
              <w:keepNext/>
              <w:widowControl w:val="0"/>
              <w:jc w:val="center"/>
              <w:rPr>
                <w:bCs/>
                <w:iCs/>
                <w:color w:val="000000"/>
                <w:sz w:val="18"/>
                <w:szCs w:val="18"/>
              </w:rPr>
            </w:pPr>
            <w:r w:rsidRPr="00AF2DFD">
              <w:rPr>
                <w:bCs/>
                <w:iCs/>
                <w:color w:val="000000"/>
                <w:sz w:val="18"/>
                <w:szCs w:val="18"/>
              </w:rPr>
              <w:t>1, 4, 6, 7</w:t>
            </w:r>
          </w:p>
        </w:tc>
      </w:tr>
      <w:tr w:rsidR="00B56FF9" w:rsidRPr="00BE1261" w:rsidTr="0070042C">
        <w:trPr>
          <w:trHeight w:val="250"/>
        </w:trPr>
        <w:tc>
          <w:tcPr>
            <w:tcW w:w="251" w:type="pct"/>
            <w:vAlign w:val="center"/>
          </w:tcPr>
          <w:p w:rsidR="00B56FF9" w:rsidRPr="00BE1261" w:rsidRDefault="00B56FF9" w:rsidP="00F15D30">
            <w:pPr>
              <w:keepNext/>
              <w:widowControl w:val="0"/>
              <w:tabs>
                <w:tab w:val="left" w:pos="708"/>
              </w:tabs>
              <w:jc w:val="center"/>
              <w:rPr>
                <w:color w:val="000000"/>
              </w:rPr>
            </w:pPr>
            <w:r w:rsidRPr="00BE1261">
              <w:rPr>
                <w:color w:val="000000"/>
              </w:rPr>
              <w:t>8.</w:t>
            </w:r>
          </w:p>
        </w:tc>
        <w:tc>
          <w:tcPr>
            <w:tcW w:w="1542" w:type="pct"/>
            <w:vAlign w:val="center"/>
          </w:tcPr>
          <w:p w:rsidR="00B56FF9" w:rsidRPr="00AF2DFD" w:rsidRDefault="00B56FF9" w:rsidP="00F15D30">
            <w:pPr>
              <w:keepNext/>
              <w:widowControl w:val="0"/>
              <w:tabs>
                <w:tab w:val="left" w:pos="708"/>
              </w:tabs>
              <w:jc w:val="center"/>
              <w:rPr>
                <w:sz w:val="18"/>
                <w:szCs w:val="18"/>
              </w:rPr>
            </w:pPr>
            <w:r w:rsidRPr="00AF2DFD">
              <w:rPr>
                <w:sz w:val="18"/>
                <w:szCs w:val="18"/>
                <w:lang w:val="en-US"/>
              </w:rPr>
              <w:t>Unit</w:t>
            </w:r>
            <w:r w:rsidRPr="00AF2DFD">
              <w:rPr>
                <w:sz w:val="18"/>
                <w:szCs w:val="18"/>
              </w:rPr>
              <w:t xml:space="preserve"> 8</w:t>
            </w:r>
          </w:p>
          <w:p w:rsidR="00B56FF9" w:rsidRPr="00AF2DFD" w:rsidRDefault="00B56FF9" w:rsidP="00F15D30">
            <w:pPr>
              <w:keepNext/>
              <w:widowControl w:val="0"/>
              <w:tabs>
                <w:tab w:val="left" w:pos="708"/>
              </w:tabs>
              <w:jc w:val="center"/>
              <w:rPr>
                <w:sz w:val="18"/>
                <w:szCs w:val="18"/>
              </w:rPr>
            </w:pPr>
            <w:r w:rsidRPr="00AF2DFD">
              <w:rPr>
                <w:b/>
                <w:bCs/>
                <w:kern w:val="1"/>
                <w:sz w:val="18"/>
                <w:szCs w:val="18"/>
                <w:lang w:val="en-US" w:eastAsia="ar-SA"/>
              </w:rPr>
              <w:t>Fit and healthy</w:t>
            </w:r>
          </w:p>
        </w:tc>
        <w:tc>
          <w:tcPr>
            <w:tcW w:w="275" w:type="pct"/>
            <w:vAlign w:val="center"/>
          </w:tcPr>
          <w:p w:rsidR="00B56FF9" w:rsidRPr="00AF2DFD" w:rsidRDefault="00B56FF9" w:rsidP="00F15D30">
            <w:pPr>
              <w:keepNext/>
              <w:widowControl w:val="0"/>
              <w:jc w:val="center"/>
              <w:rPr>
                <w:bCs/>
                <w:iCs/>
                <w:color w:val="000000"/>
                <w:sz w:val="18"/>
                <w:szCs w:val="18"/>
              </w:rPr>
            </w:pPr>
            <w:r w:rsidRPr="00AF2DFD">
              <w:rPr>
                <w:bCs/>
                <w:iCs/>
                <w:color w:val="000000"/>
                <w:sz w:val="18"/>
                <w:szCs w:val="18"/>
              </w:rPr>
              <w:t>2</w:t>
            </w:r>
          </w:p>
        </w:tc>
        <w:tc>
          <w:tcPr>
            <w:tcW w:w="322" w:type="pct"/>
            <w:tcBorders>
              <w:right w:val="single" w:sz="4" w:space="0" w:color="auto"/>
            </w:tcBorders>
            <w:vAlign w:val="center"/>
          </w:tcPr>
          <w:p w:rsidR="00B56FF9" w:rsidRPr="00AF2DFD" w:rsidRDefault="00B56FF9" w:rsidP="00F15D30">
            <w:pPr>
              <w:keepNext/>
              <w:widowControl w:val="0"/>
              <w:jc w:val="center"/>
              <w:rPr>
                <w:sz w:val="18"/>
                <w:szCs w:val="18"/>
              </w:rPr>
            </w:pPr>
            <w:r w:rsidRPr="00AF2DFD">
              <w:rPr>
                <w:sz w:val="18"/>
                <w:szCs w:val="18"/>
              </w:rPr>
              <w:t>28,</w:t>
            </w:r>
          </w:p>
          <w:p w:rsidR="00B56FF9" w:rsidRPr="00AF2DFD" w:rsidRDefault="00B56FF9" w:rsidP="00F15D30">
            <w:pPr>
              <w:keepNext/>
              <w:widowControl w:val="0"/>
              <w:jc w:val="center"/>
              <w:rPr>
                <w:sz w:val="18"/>
                <w:szCs w:val="18"/>
              </w:rPr>
            </w:pPr>
            <w:r w:rsidRPr="00AF2DFD">
              <w:rPr>
                <w:sz w:val="18"/>
                <w:szCs w:val="18"/>
              </w:rPr>
              <w:t>29,</w:t>
            </w:r>
          </w:p>
          <w:p w:rsidR="00B56FF9" w:rsidRPr="00AF2DFD" w:rsidRDefault="00B56FF9" w:rsidP="00F15D30">
            <w:pPr>
              <w:keepNext/>
              <w:widowControl w:val="0"/>
              <w:jc w:val="center"/>
              <w:rPr>
                <w:sz w:val="18"/>
                <w:szCs w:val="18"/>
              </w:rPr>
            </w:pPr>
            <w:r w:rsidRPr="00AF2DFD">
              <w:rPr>
                <w:sz w:val="18"/>
                <w:szCs w:val="18"/>
              </w:rPr>
              <w:t>30</w:t>
            </w:r>
          </w:p>
        </w:tc>
        <w:tc>
          <w:tcPr>
            <w:tcW w:w="938" w:type="pct"/>
            <w:vMerge/>
            <w:tcBorders>
              <w:left w:val="single" w:sz="4" w:space="0" w:color="auto"/>
              <w:right w:val="single" w:sz="4" w:space="0" w:color="auto"/>
            </w:tcBorders>
            <w:vAlign w:val="center"/>
          </w:tcPr>
          <w:p w:rsidR="00B56FF9" w:rsidRPr="00AF2DFD" w:rsidRDefault="00B56FF9" w:rsidP="00F15D30">
            <w:pPr>
              <w:keepNext/>
              <w:widowControl w:val="0"/>
              <w:tabs>
                <w:tab w:val="left" w:pos="708"/>
              </w:tabs>
              <w:jc w:val="center"/>
              <w:rPr>
                <w:bCs/>
                <w:i/>
                <w:iCs/>
                <w:color w:val="000000"/>
                <w:sz w:val="18"/>
                <w:szCs w:val="18"/>
              </w:rPr>
            </w:pPr>
          </w:p>
        </w:tc>
        <w:tc>
          <w:tcPr>
            <w:tcW w:w="952" w:type="pct"/>
            <w:vMerge/>
            <w:tcBorders>
              <w:left w:val="single" w:sz="4" w:space="0" w:color="auto"/>
            </w:tcBorders>
            <w:vAlign w:val="center"/>
          </w:tcPr>
          <w:p w:rsidR="00B56FF9" w:rsidRPr="00AF2DFD" w:rsidRDefault="00B56FF9" w:rsidP="00F15D30">
            <w:pPr>
              <w:keepNext/>
              <w:widowControl w:val="0"/>
              <w:tabs>
                <w:tab w:val="left" w:pos="708"/>
              </w:tabs>
              <w:jc w:val="center"/>
              <w:rPr>
                <w:bCs/>
                <w:i/>
                <w:iCs/>
                <w:color w:val="000000"/>
                <w:sz w:val="18"/>
                <w:szCs w:val="18"/>
              </w:rPr>
            </w:pPr>
          </w:p>
        </w:tc>
        <w:tc>
          <w:tcPr>
            <w:tcW w:w="720" w:type="pct"/>
            <w:vAlign w:val="center"/>
          </w:tcPr>
          <w:p w:rsidR="00B56FF9" w:rsidRPr="00AF2DFD" w:rsidRDefault="00B56FF9" w:rsidP="00F15D30">
            <w:pPr>
              <w:keepNext/>
              <w:widowControl w:val="0"/>
              <w:jc w:val="center"/>
              <w:rPr>
                <w:bCs/>
                <w:iCs/>
                <w:color w:val="000000"/>
                <w:sz w:val="18"/>
                <w:szCs w:val="18"/>
              </w:rPr>
            </w:pPr>
            <w:r w:rsidRPr="00AF2DFD">
              <w:rPr>
                <w:bCs/>
                <w:iCs/>
                <w:color w:val="000000"/>
                <w:sz w:val="18"/>
                <w:szCs w:val="18"/>
              </w:rPr>
              <w:t>1, 4, 6, 7</w:t>
            </w:r>
          </w:p>
        </w:tc>
      </w:tr>
      <w:tr w:rsidR="00B56FF9" w:rsidRPr="00BE1261" w:rsidTr="0070042C">
        <w:trPr>
          <w:trHeight w:val="250"/>
        </w:trPr>
        <w:tc>
          <w:tcPr>
            <w:tcW w:w="251" w:type="pct"/>
            <w:vAlign w:val="center"/>
          </w:tcPr>
          <w:p w:rsidR="00B56FF9" w:rsidRPr="00BE1261" w:rsidRDefault="00B56FF9" w:rsidP="00F15D30">
            <w:pPr>
              <w:keepNext/>
              <w:widowControl w:val="0"/>
              <w:tabs>
                <w:tab w:val="left" w:pos="708"/>
              </w:tabs>
              <w:jc w:val="center"/>
              <w:rPr>
                <w:color w:val="000000"/>
              </w:rPr>
            </w:pPr>
            <w:r w:rsidRPr="00BE1261">
              <w:rPr>
                <w:color w:val="000000"/>
              </w:rPr>
              <w:t>9.</w:t>
            </w:r>
          </w:p>
        </w:tc>
        <w:tc>
          <w:tcPr>
            <w:tcW w:w="1542" w:type="pct"/>
            <w:vAlign w:val="center"/>
          </w:tcPr>
          <w:p w:rsidR="00B56FF9" w:rsidRPr="00AF2DFD" w:rsidRDefault="00B56FF9" w:rsidP="00F15D30">
            <w:pPr>
              <w:keepNext/>
              <w:widowControl w:val="0"/>
              <w:tabs>
                <w:tab w:val="left" w:pos="708"/>
              </w:tabs>
              <w:jc w:val="center"/>
              <w:rPr>
                <w:sz w:val="18"/>
                <w:szCs w:val="18"/>
              </w:rPr>
            </w:pPr>
            <w:r w:rsidRPr="00AF2DFD">
              <w:rPr>
                <w:sz w:val="18"/>
                <w:szCs w:val="18"/>
                <w:lang w:val="en-US"/>
              </w:rPr>
              <w:t>Unit</w:t>
            </w:r>
            <w:r w:rsidRPr="00AF2DFD">
              <w:rPr>
                <w:sz w:val="18"/>
                <w:szCs w:val="18"/>
              </w:rPr>
              <w:t xml:space="preserve"> 9</w:t>
            </w:r>
          </w:p>
          <w:p w:rsidR="00B56FF9" w:rsidRPr="00AF2DFD" w:rsidRDefault="00B56FF9" w:rsidP="00F15D30">
            <w:pPr>
              <w:keepNext/>
              <w:widowControl w:val="0"/>
              <w:tabs>
                <w:tab w:val="left" w:pos="708"/>
              </w:tabs>
              <w:jc w:val="center"/>
              <w:rPr>
                <w:sz w:val="18"/>
                <w:szCs w:val="18"/>
                <w:lang w:val="en-US"/>
              </w:rPr>
            </w:pPr>
            <w:r w:rsidRPr="00AF2DFD">
              <w:rPr>
                <w:b/>
                <w:bCs/>
                <w:kern w:val="1"/>
                <w:sz w:val="18"/>
                <w:szCs w:val="18"/>
                <w:lang w:val="en-US" w:eastAsia="ar-SA"/>
              </w:rPr>
              <w:t>Clothes</w:t>
            </w:r>
            <w:r w:rsidRPr="00AF2DFD">
              <w:rPr>
                <w:b/>
                <w:bCs/>
                <w:kern w:val="1"/>
                <w:sz w:val="18"/>
                <w:szCs w:val="18"/>
                <w:lang w:eastAsia="ar-SA"/>
              </w:rPr>
              <w:t xml:space="preserve"> </w:t>
            </w:r>
            <w:r w:rsidRPr="00AF2DFD">
              <w:rPr>
                <w:b/>
                <w:bCs/>
                <w:kern w:val="1"/>
                <w:sz w:val="18"/>
                <w:szCs w:val="18"/>
                <w:lang w:val="en-US" w:eastAsia="ar-SA"/>
              </w:rPr>
              <w:t>and</w:t>
            </w:r>
            <w:r w:rsidRPr="00AF2DFD">
              <w:rPr>
                <w:b/>
                <w:bCs/>
                <w:kern w:val="1"/>
                <w:sz w:val="18"/>
                <w:szCs w:val="18"/>
                <w:lang w:eastAsia="ar-SA"/>
              </w:rPr>
              <w:t xml:space="preserve"> </w:t>
            </w:r>
            <w:r w:rsidRPr="00AF2DFD">
              <w:rPr>
                <w:b/>
                <w:bCs/>
                <w:kern w:val="1"/>
                <w:sz w:val="18"/>
                <w:szCs w:val="18"/>
                <w:lang w:val="en-US" w:eastAsia="ar-SA"/>
              </w:rPr>
              <w:t>shopping</w:t>
            </w:r>
          </w:p>
        </w:tc>
        <w:tc>
          <w:tcPr>
            <w:tcW w:w="275" w:type="pct"/>
            <w:vAlign w:val="center"/>
          </w:tcPr>
          <w:p w:rsidR="00B56FF9" w:rsidRPr="00AF2DFD" w:rsidRDefault="00B56FF9" w:rsidP="00F15D30">
            <w:pPr>
              <w:keepNext/>
              <w:widowControl w:val="0"/>
              <w:jc w:val="center"/>
              <w:rPr>
                <w:bCs/>
                <w:iCs/>
                <w:color w:val="000000"/>
                <w:sz w:val="18"/>
                <w:szCs w:val="18"/>
              </w:rPr>
            </w:pPr>
            <w:r w:rsidRPr="00AF2DFD">
              <w:rPr>
                <w:bCs/>
                <w:iCs/>
                <w:color w:val="000000"/>
                <w:sz w:val="18"/>
                <w:szCs w:val="18"/>
              </w:rPr>
              <w:t>2</w:t>
            </w:r>
          </w:p>
        </w:tc>
        <w:tc>
          <w:tcPr>
            <w:tcW w:w="322" w:type="pct"/>
            <w:tcBorders>
              <w:right w:val="single" w:sz="4" w:space="0" w:color="auto"/>
            </w:tcBorders>
            <w:vAlign w:val="center"/>
          </w:tcPr>
          <w:p w:rsidR="00B56FF9" w:rsidRPr="00AF2DFD" w:rsidRDefault="00B56FF9" w:rsidP="00F15D30">
            <w:pPr>
              <w:keepNext/>
              <w:widowControl w:val="0"/>
              <w:jc w:val="center"/>
              <w:rPr>
                <w:sz w:val="18"/>
                <w:szCs w:val="18"/>
              </w:rPr>
            </w:pPr>
            <w:r w:rsidRPr="00AF2DFD">
              <w:rPr>
                <w:sz w:val="18"/>
                <w:szCs w:val="18"/>
              </w:rPr>
              <w:t>31,</w:t>
            </w:r>
          </w:p>
          <w:p w:rsidR="00B56FF9" w:rsidRPr="00AF2DFD" w:rsidRDefault="00B56FF9" w:rsidP="00F15D30">
            <w:pPr>
              <w:keepNext/>
              <w:widowControl w:val="0"/>
              <w:jc w:val="center"/>
              <w:rPr>
                <w:sz w:val="18"/>
                <w:szCs w:val="18"/>
              </w:rPr>
            </w:pPr>
            <w:r w:rsidRPr="00AF2DFD">
              <w:rPr>
                <w:sz w:val="18"/>
                <w:szCs w:val="18"/>
              </w:rPr>
              <w:t>32</w:t>
            </w:r>
          </w:p>
        </w:tc>
        <w:tc>
          <w:tcPr>
            <w:tcW w:w="938" w:type="pct"/>
            <w:vMerge/>
            <w:tcBorders>
              <w:left w:val="single" w:sz="4" w:space="0" w:color="auto"/>
              <w:right w:val="single" w:sz="4" w:space="0" w:color="auto"/>
            </w:tcBorders>
            <w:vAlign w:val="center"/>
          </w:tcPr>
          <w:p w:rsidR="00B56FF9" w:rsidRPr="00AF2DFD" w:rsidRDefault="00B56FF9" w:rsidP="00F15D30">
            <w:pPr>
              <w:keepNext/>
              <w:widowControl w:val="0"/>
              <w:tabs>
                <w:tab w:val="left" w:pos="708"/>
              </w:tabs>
              <w:jc w:val="center"/>
              <w:rPr>
                <w:bCs/>
                <w:i/>
                <w:iCs/>
                <w:color w:val="000000"/>
                <w:sz w:val="18"/>
                <w:szCs w:val="18"/>
              </w:rPr>
            </w:pPr>
          </w:p>
        </w:tc>
        <w:tc>
          <w:tcPr>
            <w:tcW w:w="952" w:type="pct"/>
            <w:vMerge/>
            <w:tcBorders>
              <w:left w:val="single" w:sz="4" w:space="0" w:color="auto"/>
            </w:tcBorders>
            <w:vAlign w:val="center"/>
          </w:tcPr>
          <w:p w:rsidR="00B56FF9" w:rsidRPr="00AF2DFD" w:rsidRDefault="00B56FF9" w:rsidP="00F15D30">
            <w:pPr>
              <w:keepNext/>
              <w:widowControl w:val="0"/>
              <w:tabs>
                <w:tab w:val="left" w:pos="708"/>
              </w:tabs>
              <w:jc w:val="center"/>
              <w:rPr>
                <w:bCs/>
                <w:i/>
                <w:iCs/>
                <w:color w:val="000000"/>
                <w:sz w:val="18"/>
                <w:szCs w:val="18"/>
              </w:rPr>
            </w:pPr>
          </w:p>
        </w:tc>
        <w:tc>
          <w:tcPr>
            <w:tcW w:w="720" w:type="pct"/>
            <w:vAlign w:val="center"/>
          </w:tcPr>
          <w:p w:rsidR="00B56FF9" w:rsidRPr="00AF2DFD" w:rsidRDefault="00B56FF9" w:rsidP="00F15D30">
            <w:pPr>
              <w:keepNext/>
              <w:widowControl w:val="0"/>
              <w:jc w:val="center"/>
              <w:rPr>
                <w:bCs/>
                <w:iCs/>
                <w:color w:val="000000"/>
                <w:sz w:val="18"/>
                <w:szCs w:val="18"/>
              </w:rPr>
            </w:pPr>
            <w:r w:rsidRPr="00AF2DFD">
              <w:rPr>
                <w:bCs/>
                <w:iCs/>
                <w:color w:val="000000"/>
                <w:sz w:val="18"/>
                <w:szCs w:val="18"/>
              </w:rPr>
              <w:t>1, 4, 6, 7, 8</w:t>
            </w:r>
          </w:p>
        </w:tc>
      </w:tr>
      <w:tr w:rsidR="00B56FF9" w:rsidRPr="00BE1261" w:rsidTr="0070042C">
        <w:trPr>
          <w:trHeight w:val="250"/>
        </w:trPr>
        <w:tc>
          <w:tcPr>
            <w:tcW w:w="251" w:type="pct"/>
            <w:vAlign w:val="center"/>
          </w:tcPr>
          <w:p w:rsidR="00B56FF9" w:rsidRPr="00BE1261" w:rsidRDefault="00B56FF9" w:rsidP="00F15D30">
            <w:pPr>
              <w:keepNext/>
              <w:widowControl w:val="0"/>
              <w:tabs>
                <w:tab w:val="left" w:pos="708"/>
              </w:tabs>
              <w:jc w:val="center"/>
              <w:rPr>
                <w:color w:val="000000"/>
              </w:rPr>
            </w:pPr>
            <w:r w:rsidRPr="00BE1261">
              <w:rPr>
                <w:color w:val="000000"/>
              </w:rPr>
              <w:t>10.</w:t>
            </w:r>
          </w:p>
        </w:tc>
        <w:tc>
          <w:tcPr>
            <w:tcW w:w="1542" w:type="pct"/>
            <w:vAlign w:val="center"/>
          </w:tcPr>
          <w:p w:rsidR="00B56FF9" w:rsidRPr="00AF2DFD" w:rsidRDefault="00B56FF9" w:rsidP="00F15D30">
            <w:pPr>
              <w:keepNext/>
              <w:widowControl w:val="0"/>
              <w:tabs>
                <w:tab w:val="left" w:pos="708"/>
              </w:tabs>
              <w:jc w:val="center"/>
              <w:rPr>
                <w:sz w:val="18"/>
                <w:szCs w:val="18"/>
              </w:rPr>
            </w:pPr>
            <w:r w:rsidRPr="00AF2DFD">
              <w:rPr>
                <w:sz w:val="18"/>
                <w:szCs w:val="18"/>
                <w:lang w:val="en-US"/>
              </w:rPr>
              <w:t>Unit</w:t>
            </w:r>
            <w:r w:rsidRPr="00AF2DFD">
              <w:rPr>
                <w:sz w:val="18"/>
                <w:szCs w:val="18"/>
              </w:rPr>
              <w:t xml:space="preserve"> 10</w:t>
            </w:r>
          </w:p>
          <w:p w:rsidR="00B56FF9" w:rsidRPr="00AF2DFD" w:rsidRDefault="00B56FF9" w:rsidP="00F15D30">
            <w:pPr>
              <w:keepNext/>
              <w:widowControl w:val="0"/>
              <w:tabs>
                <w:tab w:val="left" w:pos="708"/>
              </w:tabs>
              <w:jc w:val="center"/>
              <w:rPr>
                <w:sz w:val="18"/>
                <w:szCs w:val="18"/>
                <w:lang w:val="en-US"/>
              </w:rPr>
            </w:pPr>
            <w:r w:rsidRPr="00AF2DFD">
              <w:rPr>
                <w:b/>
                <w:bCs/>
                <w:kern w:val="1"/>
                <w:sz w:val="18"/>
                <w:szCs w:val="18"/>
                <w:lang w:val="en-US" w:eastAsia="ar-SA"/>
              </w:rPr>
              <w:t>Communication</w:t>
            </w:r>
          </w:p>
        </w:tc>
        <w:tc>
          <w:tcPr>
            <w:tcW w:w="275" w:type="pct"/>
            <w:vAlign w:val="center"/>
          </w:tcPr>
          <w:p w:rsidR="00B56FF9" w:rsidRPr="00AF2DFD" w:rsidRDefault="00B56FF9" w:rsidP="00F15D30">
            <w:pPr>
              <w:keepNext/>
              <w:widowControl w:val="0"/>
              <w:jc w:val="center"/>
              <w:rPr>
                <w:bCs/>
                <w:iCs/>
                <w:color w:val="000000"/>
                <w:sz w:val="18"/>
                <w:szCs w:val="18"/>
              </w:rPr>
            </w:pPr>
            <w:r w:rsidRPr="00AF2DFD">
              <w:rPr>
                <w:bCs/>
                <w:iCs/>
                <w:color w:val="000000"/>
                <w:sz w:val="18"/>
                <w:szCs w:val="18"/>
              </w:rPr>
              <w:t>2</w:t>
            </w:r>
          </w:p>
        </w:tc>
        <w:tc>
          <w:tcPr>
            <w:tcW w:w="322" w:type="pct"/>
            <w:tcBorders>
              <w:right w:val="single" w:sz="4" w:space="0" w:color="auto"/>
            </w:tcBorders>
            <w:vAlign w:val="center"/>
          </w:tcPr>
          <w:p w:rsidR="00B56FF9" w:rsidRPr="00AF2DFD" w:rsidRDefault="00B56FF9" w:rsidP="00F15D30">
            <w:pPr>
              <w:keepNext/>
              <w:widowControl w:val="0"/>
              <w:jc w:val="center"/>
              <w:rPr>
                <w:sz w:val="18"/>
                <w:szCs w:val="18"/>
              </w:rPr>
            </w:pPr>
            <w:r w:rsidRPr="00AF2DFD">
              <w:rPr>
                <w:sz w:val="18"/>
                <w:szCs w:val="18"/>
              </w:rPr>
              <w:t>33,</w:t>
            </w:r>
          </w:p>
          <w:p w:rsidR="00B56FF9" w:rsidRPr="00AF2DFD" w:rsidRDefault="00B56FF9" w:rsidP="00F15D30">
            <w:pPr>
              <w:keepNext/>
              <w:widowControl w:val="0"/>
              <w:jc w:val="center"/>
              <w:rPr>
                <w:sz w:val="18"/>
                <w:szCs w:val="18"/>
              </w:rPr>
            </w:pPr>
            <w:r w:rsidRPr="00AF2DFD">
              <w:rPr>
                <w:sz w:val="18"/>
                <w:szCs w:val="18"/>
              </w:rPr>
              <w:t>34,</w:t>
            </w:r>
          </w:p>
          <w:p w:rsidR="00B56FF9" w:rsidRPr="00AF2DFD" w:rsidRDefault="00B56FF9" w:rsidP="00F15D30">
            <w:pPr>
              <w:keepNext/>
              <w:widowControl w:val="0"/>
              <w:jc w:val="center"/>
              <w:rPr>
                <w:sz w:val="18"/>
                <w:szCs w:val="18"/>
              </w:rPr>
            </w:pPr>
            <w:r w:rsidRPr="00AF2DFD">
              <w:rPr>
                <w:sz w:val="18"/>
                <w:szCs w:val="18"/>
              </w:rPr>
              <w:t>35</w:t>
            </w:r>
          </w:p>
        </w:tc>
        <w:tc>
          <w:tcPr>
            <w:tcW w:w="938" w:type="pct"/>
            <w:vMerge/>
            <w:tcBorders>
              <w:left w:val="single" w:sz="4" w:space="0" w:color="auto"/>
              <w:right w:val="single" w:sz="4" w:space="0" w:color="auto"/>
            </w:tcBorders>
            <w:vAlign w:val="center"/>
          </w:tcPr>
          <w:p w:rsidR="00B56FF9" w:rsidRPr="00AF2DFD" w:rsidRDefault="00B56FF9" w:rsidP="00F15D30">
            <w:pPr>
              <w:keepNext/>
              <w:widowControl w:val="0"/>
              <w:tabs>
                <w:tab w:val="left" w:pos="708"/>
              </w:tabs>
              <w:jc w:val="center"/>
              <w:rPr>
                <w:bCs/>
                <w:i/>
                <w:iCs/>
                <w:color w:val="000000"/>
                <w:sz w:val="18"/>
                <w:szCs w:val="18"/>
              </w:rPr>
            </w:pPr>
          </w:p>
        </w:tc>
        <w:tc>
          <w:tcPr>
            <w:tcW w:w="952" w:type="pct"/>
            <w:vMerge/>
            <w:tcBorders>
              <w:left w:val="single" w:sz="4" w:space="0" w:color="auto"/>
            </w:tcBorders>
            <w:vAlign w:val="center"/>
          </w:tcPr>
          <w:p w:rsidR="00B56FF9" w:rsidRPr="00AF2DFD" w:rsidRDefault="00B56FF9" w:rsidP="00F15D30">
            <w:pPr>
              <w:keepNext/>
              <w:widowControl w:val="0"/>
              <w:tabs>
                <w:tab w:val="left" w:pos="708"/>
              </w:tabs>
              <w:jc w:val="center"/>
              <w:rPr>
                <w:bCs/>
                <w:i/>
                <w:iCs/>
                <w:color w:val="000000"/>
                <w:sz w:val="18"/>
                <w:szCs w:val="18"/>
              </w:rPr>
            </w:pPr>
          </w:p>
        </w:tc>
        <w:tc>
          <w:tcPr>
            <w:tcW w:w="720" w:type="pct"/>
            <w:vAlign w:val="center"/>
          </w:tcPr>
          <w:p w:rsidR="00B56FF9" w:rsidRPr="00AF2DFD" w:rsidRDefault="00B56FF9" w:rsidP="00F15D30">
            <w:pPr>
              <w:keepNext/>
              <w:widowControl w:val="0"/>
              <w:jc w:val="center"/>
              <w:rPr>
                <w:bCs/>
                <w:iCs/>
                <w:color w:val="000000"/>
                <w:sz w:val="18"/>
                <w:szCs w:val="18"/>
              </w:rPr>
            </w:pPr>
            <w:r w:rsidRPr="00AF2DFD">
              <w:rPr>
                <w:bCs/>
                <w:iCs/>
                <w:color w:val="000000"/>
                <w:sz w:val="18"/>
                <w:szCs w:val="18"/>
              </w:rPr>
              <w:t>1, 4, 6, 7, 8</w:t>
            </w:r>
          </w:p>
        </w:tc>
      </w:tr>
      <w:tr w:rsidR="00B56FF9" w:rsidRPr="00BE1261" w:rsidTr="0070042C">
        <w:trPr>
          <w:trHeight w:val="250"/>
        </w:trPr>
        <w:tc>
          <w:tcPr>
            <w:tcW w:w="251" w:type="pct"/>
            <w:vAlign w:val="center"/>
          </w:tcPr>
          <w:p w:rsidR="00B56FF9" w:rsidRPr="00BE1261" w:rsidRDefault="00B56FF9" w:rsidP="00F15D30">
            <w:pPr>
              <w:keepNext/>
              <w:widowControl w:val="0"/>
              <w:tabs>
                <w:tab w:val="left" w:pos="708"/>
              </w:tabs>
              <w:jc w:val="center"/>
              <w:rPr>
                <w:color w:val="000000"/>
              </w:rPr>
            </w:pPr>
            <w:r w:rsidRPr="00BE1261">
              <w:rPr>
                <w:color w:val="000000"/>
              </w:rPr>
              <w:t>11.</w:t>
            </w:r>
          </w:p>
        </w:tc>
        <w:tc>
          <w:tcPr>
            <w:tcW w:w="1542" w:type="pct"/>
            <w:vAlign w:val="center"/>
          </w:tcPr>
          <w:p w:rsidR="00B56FF9" w:rsidRPr="00AF2DFD" w:rsidRDefault="00B56FF9" w:rsidP="00F15D30">
            <w:pPr>
              <w:keepNext/>
              <w:widowControl w:val="0"/>
              <w:tabs>
                <w:tab w:val="left" w:pos="708"/>
              </w:tabs>
              <w:jc w:val="center"/>
              <w:rPr>
                <w:sz w:val="18"/>
                <w:szCs w:val="18"/>
              </w:rPr>
            </w:pPr>
            <w:r w:rsidRPr="00AF2DFD">
              <w:rPr>
                <w:sz w:val="18"/>
                <w:szCs w:val="18"/>
                <w:lang w:val="en-US"/>
              </w:rPr>
              <w:t>Unit</w:t>
            </w:r>
            <w:r w:rsidRPr="00AF2DFD">
              <w:rPr>
                <w:sz w:val="18"/>
                <w:szCs w:val="18"/>
              </w:rPr>
              <w:t xml:space="preserve"> 11</w:t>
            </w:r>
          </w:p>
          <w:p w:rsidR="00B56FF9" w:rsidRPr="00AF2DFD" w:rsidRDefault="00B56FF9" w:rsidP="00F15D30">
            <w:pPr>
              <w:keepNext/>
              <w:widowControl w:val="0"/>
              <w:tabs>
                <w:tab w:val="left" w:pos="708"/>
              </w:tabs>
              <w:jc w:val="center"/>
              <w:rPr>
                <w:sz w:val="18"/>
                <w:szCs w:val="18"/>
                <w:lang w:val="en-US"/>
              </w:rPr>
            </w:pPr>
            <w:r w:rsidRPr="00AF2DFD">
              <w:rPr>
                <w:b/>
                <w:bCs/>
                <w:kern w:val="1"/>
                <w:sz w:val="18"/>
                <w:szCs w:val="18"/>
                <w:lang w:val="en-US" w:eastAsia="ar-SA"/>
              </w:rPr>
              <w:t>Entertainment</w:t>
            </w:r>
          </w:p>
        </w:tc>
        <w:tc>
          <w:tcPr>
            <w:tcW w:w="275" w:type="pct"/>
            <w:vAlign w:val="center"/>
          </w:tcPr>
          <w:p w:rsidR="00B56FF9" w:rsidRPr="00AF2DFD" w:rsidRDefault="00B56FF9" w:rsidP="00F15D30">
            <w:pPr>
              <w:keepNext/>
              <w:widowControl w:val="0"/>
              <w:jc w:val="center"/>
              <w:rPr>
                <w:bCs/>
                <w:iCs/>
                <w:color w:val="000000"/>
                <w:sz w:val="18"/>
                <w:szCs w:val="18"/>
              </w:rPr>
            </w:pPr>
            <w:r w:rsidRPr="00AF2DFD">
              <w:rPr>
                <w:bCs/>
                <w:iCs/>
                <w:color w:val="000000"/>
                <w:sz w:val="18"/>
                <w:szCs w:val="18"/>
              </w:rPr>
              <w:t>2</w:t>
            </w:r>
          </w:p>
        </w:tc>
        <w:tc>
          <w:tcPr>
            <w:tcW w:w="322" w:type="pct"/>
            <w:tcBorders>
              <w:right w:val="single" w:sz="4" w:space="0" w:color="auto"/>
            </w:tcBorders>
            <w:vAlign w:val="center"/>
          </w:tcPr>
          <w:p w:rsidR="00B56FF9" w:rsidRPr="00AF2DFD" w:rsidRDefault="00B56FF9" w:rsidP="00F15D30">
            <w:pPr>
              <w:keepNext/>
              <w:widowControl w:val="0"/>
              <w:jc w:val="center"/>
              <w:rPr>
                <w:sz w:val="18"/>
                <w:szCs w:val="18"/>
              </w:rPr>
            </w:pPr>
            <w:r w:rsidRPr="00AF2DFD">
              <w:rPr>
                <w:sz w:val="18"/>
                <w:szCs w:val="18"/>
              </w:rPr>
              <w:t>36,</w:t>
            </w:r>
          </w:p>
          <w:p w:rsidR="00B56FF9" w:rsidRPr="00AF2DFD" w:rsidRDefault="00B56FF9" w:rsidP="00F15D30">
            <w:pPr>
              <w:keepNext/>
              <w:widowControl w:val="0"/>
              <w:jc w:val="center"/>
              <w:rPr>
                <w:sz w:val="18"/>
                <w:szCs w:val="18"/>
              </w:rPr>
            </w:pPr>
            <w:r w:rsidRPr="00AF2DFD">
              <w:rPr>
                <w:sz w:val="18"/>
                <w:szCs w:val="18"/>
              </w:rPr>
              <w:t>37,</w:t>
            </w:r>
          </w:p>
          <w:p w:rsidR="00B56FF9" w:rsidRPr="00AF2DFD" w:rsidRDefault="00B56FF9" w:rsidP="00F15D30">
            <w:pPr>
              <w:keepNext/>
              <w:widowControl w:val="0"/>
              <w:jc w:val="center"/>
              <w:rPr>
                <w:sz w:val="18"/>
                <w:szCs w:val="18"/>
              </w:rPr>
            </w:pPr>
            <w:r w:rsidRPr="00AF2DFD">
              <w:rPr>
                <w:sz w:val="18"/>
                <w:szCs w:val="18"/>
              </w:rPr>
              <w:t>38</w:t>
            </w:r>
          </w:p>
        </w:tc>
        <w:tc>
          <w:tcPr>
            <w:tcW w:w="938" w:type="pct"/>
            <w:vMerge/>
            <w:tcBorders>
              <w:left w:val="single" w:sz="4" w:space="0" w:color="auto"/>
              <w:right w:val="single" w:sz="4" w:space="0" w:color="auto"/>
            </w:tcBorders>
            <w:vAlign w:val="center"/>
          </w:tcPr>
          <w:p w:rsidR="00B56FF9" w:rsidRPr="00AF2DFD" w:rsidRDefault="00B56FF9" w:rsidP="00F15D30">
            <w:pPr>
              <w:keepNext/>
              <w:widowControl w:val="0"/>
              <w:tabs>
                <w:tab w:val="left" w:pos="708"/>
              </w:tabs>
              <w:jc w:val="center"/>
              <w:rPr>
                <w:bCs/>
                <w:i/>
                <w:iCs/>
                <w:color w:val="000000"/>
                <w:sz w:val="18"/>
                <w:szCs w:val="18"/>
              </w:rPr>
            </w:pPr>
          </w:p>
        </w:tc>
        <w:tc>
          <w:tcPr>
            <w:tcW w:w="952" w:type="pct"/>
            <w:vMerge/>
            <w:tcBorders>
              <w:left w:val="single" w:sz="4" w:space="0" w:color="auto"/>
            </w:tcBorders>
            <w:vAlign w:val="center"/>
          </w:tcPr>
          <w:p w:rsidR="00B56FF9" w:rsidRPr="00AF2DFD" w:rsidRDefault="00B56FF9" w:rsidP="00F15D30">
            <w:pPr>
              <w:keepNext/>
              <w:widowControl w:val="0"/>
              <w:tabs>
                <w:tab w:val="left" w:pos="708"/>
              </w:tabs>
              <w:jc w:val="center"/>
              <w:rPr>
                <w:bCs/>
                <w:i/>
                <w:iCs/>
                <w:color w:val="000000"/>
                <w:sz w:val="18"/>
                <w:szCs w:val="18"/>
              </w:rPr>
            </w:pPr>
          </w:p>
        </w:tc>
        <w:tc>
          <w:tcPr>
            <w:tcW w:w="720" w:type="pct"/>
            <w:vAlign w:val="center"/>
          </w:tcPr>
          <w:p w:rsidR="00B56FF9" w:rsidRPr="00AF2DFD" w:rsidRDefault="00B56FF9" w:rsidP="00F15D30">
            <w:pPr>
              <w:keepNext/>
              <w:widowControl w:val="0"/>
              <w:jc w:val="center"/>
              <w:rPr>
                <w:bCs/>
                <w:iCs/>
                <w:color w:val="000000"/>
                <w:sz w:val="18"/>
                <w:szCs w:val="18"/>
              </w:rPr>
            </w:pPr>
            <w:r w:rsidRPr="00AF2DFD">
              <w:rPr>
                <w:bCs/>
                <w:iCs/>
                <w:color w:val="000000"/>
                <w:sz w:val="18"/>
                <w:szCs w:val="18"/>
              </w:rPr>
              <w:t>1, 4, 6, 7, 8</w:t>
            </w:r>
          </w:p>
        </w:tc>
      </w:tr>
      <w:tr w:rsidR="00B56FF9" w:rsidRPr="00BE1261" w:rsidTr="0070042C">
        <w:trPr>
          <w:trHeight w:val="250"/>
        </w:trPr>
        <w:tc>
          <w:tcPr>
            <w:tcW w:w="251" w:type="pct"/>
            <w:vAlign w:val="center"/>
          </w:tcPr>
          <w:p w:rsidR="00B56FF9" w:rsidRPr="00BE1261" w:rsidRDefault="00B56FF9" w:rsidP="00F15D30">
            <w:pPr>
              <w:keepNext/>
              <w:widowControl w:val="0"/>
              <w:tabs>
                <w:tab w:val="left" w:pos="708"/>
              </w:tabs>
              <w:jc w:val="center"/>
              <w:rPr>
                <w:color w:val="000000"/>
              </w:rPr>
            </w:pPr>
            <w:r w:rsidRPr="00BE1261">
              <w:rPr>
                <w:color w:val="000000"/>
              </w:rPr>
              <w:t>12.</w:t>
            </w:r>
          </w:p>
        </w:tc>
        <w:tc>
          <w:tcPr>
            <w:tcW w:w="1542" w:type="pct"/>
            <w:vAlign w:val="center"/>
          </w:tcPr>
          <w:p w:rsidR="00B56FF9" w:rsidRPr="00AF2DFD" w:rsidRDefault="00B56FF9" w:rsidP="00F15D30">
            <w:pPr>
              <w:keepNext/>
              <w:widowControl w:val="0"/>
              <w:tabs>
                <w:tab w:val="left" w:pos="708"/>
              </w:tabs>
              <w:jc w:val="center"/>
              <w:rPr>
                <w:sz w:val="18"/>
                <w:szCs w:val="18"/>
              </w:rPr>
            </w:pPr>
            <w:r w:rsidRPr="00AF2DFD">
              <w:rPr>
                <w:sz w:val="18"/>
                <w:szCs w:val="18"/>
                <w:lang w:val="en-US"/>
              </w:rPr>
              <w:t>Unit</w:t>
            </w:r>
            <w:r w:rsidRPr="00AF2DFD">
              <w:rPr>
                <w:sz w:val="18"/>
                <w:szCs w:val="18"/>
              </w:rPr>
              <w:t xml:space="preserve"> 12</w:t>
            </w:r>
          </w:p>
          <w:p w:rsidR="00B56FF9" w:rsidRPr="00AF2DFD" w:rsidRDefault="00B56FF9" w:rsidP="00F15D30">
            <w:pPr>
              <w:keepNext/>
              <w:widowControl w:val="0"/>
              <w:tabs>
                <w:tab w:val="left" w:pos="708"/>
              </w:tabs>
              <w:jc w:val="center"/>
              <w:rPr>
                <w:sz w:val="18"/>
                <w:szCs w:val="18"/>
                <w:lang w:val="en-US"/>
              </w:rPr>
            </w:pPr>
            <w:r w:rsidRPr="00AF2DFD">
              <w:rPr>
                <w:b/>
                <w:bCs/>
                <w:kern w:val="1"/>
                <w:sz w:val="18"/>
                <w:szCs w:val="18"/>
                <w:lang w:val="en-US" w:eastAsia="ar-SA"/>
              </w:rPr>
              <w:t>Travel</w:t>
            </w:r>
          </w:p>
        </w:tc>
        <w:tc>
          <w:tcPr>
            <w:tcW w:w="275" w:type="pct"/>
            <w:vAlign w:val="center"/>
          </w:tcPr>
          <w:p w:rsidR="00B56FF9" w:rsidRPr="00AF2DFD" w:rsidRDefault="00B56FF9" w:rsidP="00F15D30">
            <w:pPr>
              <w:keepNext/>
              <w:widowControl w:val="0"/>
              <w:jc w:val="center"/>
              <w:rPr>
                <w:bCs/>
                <w:iCs/>
                <w:color w:val="000000"/>
                <w:sz w:val="18"/>
                <w:szCs w:val="18"/>
              </w:rPr>
            </w:pPr>
            <w:r w:rsidRPr="00AF2DFD">
              <w:rPr>
                <w:bCs/>
                <w:iCs/>
                <w:color w:val="000000"/>
                <w:sz w:val="18"/>
                <w:szCs w:val="18"/>
              </w:rPr>
              <w:t>2</w:t>
            </w:r>
          </w:p>
        </w:tc>
        <w:tc>
          <w:tcPr>
            <w:tcW w:w="322" w:type="pct"/>
            <w:tcBorders>
              <w:right w:val="single" w:sz="4" w:space="0" w:color="auto"/>
            </w:tcBorders>
            <w:vAlign w:val="center"/>
          </w:tcPr>
          <w:p w:rsidR="00B56FF9" w:rsidRPr="00AF2DFD" w:rsidRDefault="00B56FF9" w:rsidP="00F15D30">
            <w:pPr>
              <w:keepNext/>
              <w:widowControl w:val="0"/>
              <w:jc w:val="center"/>
              <w:rPr>
                <w:sz w:val="18"/>
                <w:szCs w:val="18"/>
              </w:rPr>
            </w:pPr>
            <w:r w:rsidRPr="00AF2DFD">
              <w:rPr>
                <w:sz w:val="18"/>
                <w:szCs w:val="18"/>
              </w:rPr>
              <w:t>39,</w:t>
            </w:r>
          </w:p>
          <w:p w:rsidR="00B56FF9" w:rsidRPr="00AF2DFD" w:rsidRDefault="00B56FF9" w:rsidP="00F15D30">
            <w:pPr>
              <w:keepNext/>
              <w:widowControl w:val="0"/>
              <w:jc w:val="center"/>
              <w:rPr>
                <w:sz w:val="18"/>
                <w:szCs w:val="18"/>
              </w:rPr>
            </w:pPr>
            <w:r w:rsidRPr="00AF2DFD">
              <w:rPr>
                <w:sz w:val="18"/>
                <w:szCs w:val="18"/>
              </w:rPr>
              <w:t>40,</w:t>
            </w:r>
          </w:p>
          <w:p w:rsidR="00B56FF9" w:rsidRPr="00AF2DFD" w:rsidRDefault="00B56FF9" w:rsidP="00F15D30">
            <w:pPr>
              <w:keepNext/>
              <w:widowControl w:val="0"/>
              <w:tabs>
                <w:tab w:val="left" w:pos="708"/>
              </w:tabs>
              <w:jc w:val="center"/>
              <w:rPr>
                <w:color w:val="000000"/>
                <w:sz w:val="18"/>
                <w:szCs w:val="18"/>
              </w:rPr>
            </w:pPr>
            <w:r w:rsidRPr="00AF2DFD">
              <w:rPr>
                <w:sz w:val="18"/>
                <w:szCs w:val="18"/>
              </w:rPr>
              <w:t>41</w:t>
            </w:r>
          </w:p>
        </w:tc>
        <w:tc>
          <w:tcPr>
            <w:tcW w:w="938" w:type="pct"/>
            <w:vMerge/>
            <w:tcBorders>
              <w:left w:val="single" w:sz="4" w:space="0" w:color="auto"/>
              <w:right w:val="single" w:sz="4" w:space="0" w:color="auto"/>
            </w:tcBorders>
            <w:vAlign w:val="center"/>
          </w:tcPr>
          <w:p w:rsidR="00B56FF9" w:rsidRPr="00AF2DFD" w:rsidRDefault="00B56FF9" w:rsidP="00F15D30">
            <w:pPr>
              <w:keepNext/>
              <w:widowControl w:val="0"/>
              <w:tabs>
                <w:tab w:val="left" w:pos="708"/>
              </w:tabs>
              <w:jc w:val="center"/>
              <w:rPr>
                <w:bCs/>
                <w:i/>
                <w:iCs/>
                <w:color w:val="000000"/>
                <w:sz w:val="18"/>
                <w:szCs w:val="18"/>
              </w:rPr>
            </w:pPr>
          </w:p>
        </w:tc>
        <w:tc>
          <w:tcPr>
            <w:tcW w:w="952" w:type="pct"/>
            <w:vMerge/>
            <w:tcBorders>
              <w:left w:val="single" w:sz="4" w:space="0" w:color="auto"/>
            </w:tcBorders>
            <w:vAlign w:val="center"/>
          </w:tcPr>
          <w:p w:rsidR="00B56FF9" w:rsidRPr="00AF2DFD" w:rsidRDefault="00B56FF9" w:rsidP="00F15D30">
            <w:pPr>
              <w:keepNext/>
              <w:widowControl w:val="0"/>
              <w:tabs>
                <w:tab w:val="left" w:pos="708"/>
              </w:tabs>
              <w:jc w:val="center"/>
              <w:rPr>
                <w:bCs/>
                <w:i/>
                <w:iCs/>
                <w:color w:val="000000"/>
                <w:sz w:val="18"/>
                <w:szCs w:val="18"/>
              </w:rPr>
            </w:pPr>
          </w:p>
        </w:tc>
        <w:tc>
          <w:tcPr>
            <w:tcW w:w="720" w:type="pct"/>
            <w:vAlign w:val="center"/>
          </w:tcPr>
          <w:p w:rsidR="00B56FF9" w:rsidRPr="00AF2DFD" w:rsidRDefault="00B56FF9" w:rsidP="00F15D30">
            <w:pPr>
              <w:keepNext/>
              <w:widowControl w:val="0"/>
              <w:jc w:val="center"/>
              <w:rPr>
                <w:bCs/>
                <w:iCs/>
                <w:color w:val="000000"/>
                <w:sz w:val="18"/>
                <w:szCs w:val="18"/>
              </w:rPr>
            </w:pPr>
            <w:r w:rsidRPr="00AF2DFD">
              <w:rPr>
                <w:bCs/>
                <w:iCs/>
                <w:color w:val="000000"/>
                <w:sz w:val="18"/>
                <w:szCs w:val="18"/>
              </w:rPr>
              <w:t>1, 4, 6, 7, 8</w:t>
            </w:r>
          </w:p>
        </w:tc>
      </w:tr>
    </w:tbl>
    <w:p w:rsidR="0070042C" w:rsidRDefault="0070042C" w:rsidP="00B56FF9">
      <w:pPr>
        <w:shd w:val="clear" w:color="auto" w:fill="FFFFFF"/>
        <w:tabs>
          <w:tab w:val="left" w:pos="708"/>
        </w:tabs>
        <w:jc w:val="center"/>
        <w:textAlignment w:val="baseline"/>
        <w:rPr>
          <w:b/>
          <w:bCs/>
          <w:color w:val="000000"/>
          <w:sz w:val="24"/>
          <w:szCs w:val="24"/>
          <w:lang w:val="en-US"/>
        </w:rPr>
      </w:pPr>
    </w:p>
    <w:p w:rsidR="00B56FF9" w:rsidRPr="004C5478" w:rsidRDefault="00B56FF9" w:rsidP="0070042C">
      <w:pPr>
        <w:shd w:val="clear" w:color="auto" w:fill="FFFFFF"/>
        <w:tabs>
          <w:tab w:val="left" w:pos="708"/>
        </w:tabs>
        <w:jc w:val="center"/>
        <w:textAlignment w:val="baseline"/>
        <w:rPr>
          <w:b/>
          <w:bCs/>
          <w:color w:val="000000"/>
        </w:rPr>
      </w:pPr>
      <w:r>
        <w:rPr>
          <w:b/>
          <w:bCs/>
          <w:color w:val="000000"/>
          <w:sz w:val="24"/>
          <w:szCs w:val="24"/>
        </w:rPr>
        <w:t>4.2. Для заочной  формы обучения</w:t>
      </w:r>
    </w:p>
    <w:tbl>
      <w:tblPr>
        <w:tblpPr w:leftFromText="180" w:rightFromText="180" w:vertAnchor="text" w:horzAnchor="margin" w:tblpXSpec="center" w:tblpY="33"/>
        <w:tblOverlap w:val="neve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3"/>
        <w:gridCol w:w="11"/>
        <w:gridCol w:w="2539"/>
        <w:gridCol w:w="567"/>
        <w:gridCol w:w="2330"/>
        <w:gridCol w:w="1844"/>
        <w:gridCol w:w="1693"/>
      </w:tblGrid>
      <w:tr w:rsidR="00B56FF9" w:rsidRPr="000F2ACA" w:rsidTr="0070042C">
        <w:trPr>
          <w:trHeight w:val="32"/>
        </w:trPr>
        <w:tc>
          <w:tcPr>
            <w:tcW w:w="263" w:type="dxa"/>
            <w:vMerge w:val="restart"/>
            <w:vAlign w:val="center"/>
          </w:tcPr>
          <w:p w:rsidR="00B56FF9" w:rsidRPr="000F2ACA" w:rsidRDefault="00B56FF9" w:rsidP="00F15D30">
            <w:pPr>
              <w:jc w:val="center"/>
              <w:rPr>
                <w:color w:val="000000"/>
                <w:sz w:val="22"/>
                <w:szCs w:val="22"/>
              </w:rPr>
            </w:pPr>
          </w:p>
          <w:p w:rsidR="00B56FF9" w:rsidRPr="000F2ACA" w:rsidRDefault="00B56FF9" w:rsidP="00F15D30">
            <w:pPr>
              <w:jc w:val="center"/>
              <w:rPr>
                <w:color w:val="000000"/>
                <w:sz w:val="22"/>
                <w:szCs w:val="22"/>
              </w:rPr>
            </w:pPr>
            <w:r w:rsidRPr="000F2ACA">
              <w:rPr>
                <w:color w:val="000000"/>
                <w:sz w:val="22"/>
                <w:szCs w:val="22"/>
              </w:rPr>
              <w:t>№</w:t>
            </w:r>
          </w:p>
          <w:p w:rsidR="00B56FF9" w:rsidRPr="000F2ACA" w:rsidRDefault="00B56FF9" w:rsidP="00F15D30">
            <w:pPr>
              <w:jc w:val="center"/>
              <w:rPr>
                <w:bCs/>
                <w:i/>
                <w:iCs/>
                <w:color w:val="000000"/>
                <w:sz w:val="22"/>
                <w:szCs w:val="22"/>
              </w:rPr>
            </w:pPr>
            <w:r w:rsidRPr="000F2ACA">
              <w:rPr>
                <w:color w:val="000000"/>
                <w:sz w:val="22"/>
                <w:szCs w:val="22"/>
              </w:rPr>
              <w:t>п/п</w:t>
            </w:r>
          </w:p>
        </w:tc>
        <w:tc>
          <w:tcPr>
            <w:tcW w:w="2668" w:type="dxa"/>
            <w:gridSpan w:val="2"/>
            <w:vMerge w:val="restart"/>
            <w:vAlign w:val="center"/>
          </w:tcPr>
          <w:p w:rsidR="00B56FF9" w:rsidRPr="00DA1445" w:rsidRDefault="00B56FF9" w:rsidP="00F15D30">
            <w:pPr>
              <w:jc w:val="center"/>
              <w:rPr>
                <w:bCs/>
                <w:i/>
                <w:iCs/>
                <w:color w:val="000000"/>
                <w:sz w:val="18"/>
                <w:szCs w:val="22"/>
              </w:rPr>
            </w:pPr>
            <w:r w:rsidRPr="00DA1445">
              <w:rPr>
                <w:color w:val="000000"/>
                <w:sz w:val="18"/>
                <w:szCs w:val="22"/>
              </w:rPr>
              <w:t>Содержание дисциплины (модуля), структурированное по темам (разделам), осваиваемое обучающимся в ходе СР</w:t>
            </w:r>
          </w:p>
        </w:tc>
        <w:tc>
          <w:tcPr>
            <w:tcW w:w="585" w:type="dxa"/>
            <w:vMerge w:val="restart"/>
            <w:textDirection w:val="btLr"/>
            <w:vAlign w:val="center"/>
          </w:tcPr>
          <w:p w:rsidR="00B56FF9" w:rsidRPr="00DA1445" w:rsidRDefault="00B56FF9" w:rsidP="00F15D30">
            <w:pPr>
              <w:jc w:val="center"/>
              <w:rPr>
                <w:bCs/>
                <w:i/>
                <w:iCs/>
                <w:color w:val="000000"/>
                <w:sz w:val="18"/>
                <w:szCs w:val="22"/>
              </w:rPr>
            </w:pPr>
            <w:r>
              <w:rPr>
                <w:color w:val="000000"/>
                <w:sz w:val="18"/>
                <w:szCs w:val="22"/>
              </w:rPr>
              <w:t>курс</w:t>
            </w:r>
          </w:p>
        </w:tc>
        <w:tc>
          <w:tcPr>
            <w:tcW w:w="5981" w:type="dxa"/>
            <w:gridSpan w:val="3"/>
            <w:vAlign w:val="center"/>
          </w:tcPr>
          <w:p w:rsidR="00B56FF9" w:rsidRPr="00170457" w:rsidRDefault="00B56FF9" w:rsidP="00F15D30">
            <w:pPr>
              <w:jc w:val="center"/>
              <w:rPr>
                <w:bCs/>
                <w:i/>
                <w:iCs/>
                <w:color w:val="000000"/>
              </w:rPr>
            </w:pPr>
            <w:r w:rsidRPr="00170457">
              <w:rPr>
                <w:color w:val="000000"/>
              </w:rPr>
              <w:t>Виды СРС и учебно-методическое обеспечение самостоятельной работы</w:t>
            </w:r>
          </w:p>
        </w:tc>
      </w:tr>
      <w:tr w:rsidR="00B56FF9" w:rsidRPr="000F2ACA" w:rsidTr="0070042C">
        <w:trPr>
          <w:trHeight w:val="34"/>
        </w:trPr>
        <w:tc>
          <w:tcPr>
            <w:tcW w:w="263" w:type="dxa"/>
            <w:vMerge/>
            <w:vAlign w:val="center"/>
          </w:tcPr>
          <w:p w:rsidR="00B56FF9" w:rsidRPr="000F2ACA" w:rsidRDefault="00B56FF9" w:rsidP="00F15D30">
            <w:pPr>
              <w:jc w:val="center"/>
              <w:rPr>
                <w:bCs/>
                <w:i/>
                <w:iCs/>
                <w:color w:val="000000"/>
                <w:sz w:val="22"/>
                <w:szCs w:val="22"/>
              </w:rPr>
            </w:pPr>
          </w:p>
        </w:tc>
        <w:tc>
          <w:tcPr>
            <w:tcW w:w="2668" w:type="dxa"/>
            <w:gridSpan w:val="2"/>
            <w:vMerge/>
            <w:vAlign w:val="center"/>
          </w:tcPr>
          <w:p w:rsidR="00B56FF9" w:rsidRPr="00DA1445" w:rsidRDefault="00B56FF9" w:rsidP="00F15D30">
            <w:pPr>
              <w:jc w:val="center"/>
              <w:rPr>
                <w:bCs/>
                <w:i/>
                <w:iCs/>
                <w:color w:val="000000"/>
                <w:sz w:val="18"/>
                <w:szCs w:val="22"/>
              </w:rPr>
            </w:pPr>
          </w:p>
        </w:tc>
        <w:tc>
          <w:tcPr>
            <w:tcW w:w="585" w:type="dxa"/>
            <w:vMerge/>
            <w:vAlign w:val="center"/>
          </w:tcPr>
          <w:p w:rsidR="00B56FF9" w:rsidRPr="00DA1445" w:rsidRDefault="00B56FF9" w:rsidP="00F15D30">
            <w:pPr>
              <w:jc w:val="center"/>
              <w:rPr>
                <w:bCs/>
                <w:i/>
                <w:iCs/>
                <w:color w:val="000000"/>
                <w:sz w:val="18"/>
                <w:szCs w:val="22"/>
              </w:rPr>
            </w:pPr>
          </w:p>
        </w:tc>
        <w:tc>
          <w:tcPr>
            <w:tcW w:w="4246" w:type="dxa"/>
            <w:gridSpan w:val="2"/>
            <w:vAlign w:val="center"/>
          </w:tcPr>
          <w:p w:rsidR="00B56FF9" w:rsidRPr="00DA1445" w:rsidRDefault="00B56FF9" w:rsidP="00F15D30">
            <w:pPr>
              <w:jc w:val="center"/>
              <w:rPr>
                <w:bCs/>
                <w:i/>
                <w:iCs/>
                <w:color w:val="000000"/>
                <w:sz w:val="18"/>
                <w:szCs w:val="22"/>
              </w:rPr>
            </w:pPr>
            <w:r w:rsidRPr="00DA1445">
              <w:rPr>
                <w:color w:val="000000"/>
                <w:sz w:val="18"/>
                <w:szCs w:val="22"/>
              </w:rPr>
              <w:t>Учебные задания для СР</w:t>
            </w:r>
          </w:p>
        </w:tc>
        <w:tc>
          <w:tcPr>
            <w:tcW w:w="1735" w:type="dxa"/>
            <w:vMerge w:val="restart"/>
            <w:vAlign w:val="center"/>
          </w:tcPr>
          <w:p w:rsidR="00B56FF9" w:rsidRPr="00170457" w:rsidRDefault="00B56FF9" w:rsidP="00F15D30">
            <w:pPr>
              <w:jc w:val="center"/>
              <w:rPr>
                <w:bCs/>
                <w:i/>
                <w:iCs/>
                <w:color w:val="000000"/>
              </w:rPr>
            </w:pPr>
            <w:r w:rsidRPr="00170457">
              <w:rPr>
                <w:bCs/>
                <w:iCs/>
                <w:color w:val="000000"/>
              </w:rPr>
              <w:t>Учебно-методическое обеспечение СРС</w:t>
            </w:r>
          </w:p>
        </w:tc>
      </w:tr>
      <w:tr w:rsidR="00B56FF9" w:rsidRPr="000F2ACA" w:rsidTr="0070042C">
        <w:trPr>
          <w:trHeight w:val="67"/>
        </w:trPr>
        <w:tc>
          <w:tcPr>
            <w:tcW w:w="263" w:type="dxa"/>
            <w:vMerge/>
            <w:vAlign w:val="center"/>
          </w:tcPr>
          <w:p w:rsidR="00B56FF9" w:rsidRPr="000F2ACA" w:rsidRDefault="00B56FF9" w:rsidP="00F15D30">
            <w:pPr>
              <w:jc w:val="center"/>
              <w:rPr>
                <w:bCs/>
                <w:i/>
                <w:iCs/>
                <w:color w:val="000000"/>
                <w:sz w:val="22"/>
                <w:szCs w:val="22"/>
              </w:rPr>
            </w:pPr>
          </w:p>
        </w:tc>
        <w:tc>
          <w:tcPr>
            <w:tcW w:w="2668" w:type="dxa"/>
            <w:gridSpan w:val="2"/>
            <w:vMerge/>
            <w:vAlign w:val="center"/>
          </w:tcPr>
          <w:p w:rsidR="00B56FF9" w:rsidRPr="00DA1445" w:rsidRDefault="00B56FF9" w:rsidP="00F15D30">
            <w:pPr>
              <w:jc w:val="center"/>
              <w:rPr>
                <w:bCs/>
                <w:i/>
                <w:iCs/>
                <w:color w:val="000000"/>
                <w:sz w:val="18"/>
                <w:szCs w:val="22"/>
              </w:rPr>
            </w:pPr>
          </w:p>
        </w:tc>
        <w:tc>
          <w:tcPr>
            <w:tcW w:w="585" w:type="dxa"/>
            <w:vMerge/>
            <w:vAlign w:val="center"/>
          </w:tcPr>
          <w:p w:rsidR="00B56FF9" w:rsidRPr="00DA1445" w:rsidRDefault="00B56FF9" w:rsidP="00F15D30">
            <w:pPr>
              <w:jc w:val="center"/>
              <w:rPr>
                <w:bCs/>
                <w:i/>
                <w:iCs/>
                <w:color w:val="000000"/>
                <w:sz w:val="18"/>
                <w:szCs w:val="22"/>
              </w:rPr>
            </w:pPr>
          </w:p>
        </w:tc>
        <w:tc>
          <w:tcPr>
            <w:tcW w:w="2402" w:type="dxa"/>
            <w:tcBorders>
              <w:bottom w:val="single" w:sz="4" w:space="0" w:color="auto"/>
              <w:right w:val="single" w:sz="4" w:space="0" w:color="auto"/>
            </w:tcBorders>
            <w:vAlign w:val="center"/>
          </w:tcPr>
          <w:p w:rsidR="00B56FF9" w:rsidRPr="00170457" w:rsidRDefault="00B56FF9" w:rsidP="00F15D30">
            <w:pPr>
              <w:jc w:val="center"/>
              <w:rPr>
                <w:color w:val="000000"/>
              </w:rPr>
            </w:pPr>
            <w:r w:rsidRPr="00170457">
              <w:rPr>
                <w:color w:val="000000"/>
              </w:rPr>
              <w:t>Аудиторная СРС</w:t>
            </w:r>
          </w:p>
        </w:tc>
        <w:tc>
          <w:tcPr>
            <w:tcW w:w="1844" w:type="dxa"/>
            <w:tcBorders>
              <w:left w:val="single" w:sz="4" w:space="0" w:color="auto"/>
              <w:bottom w:val="single" w:sz="4" w:space="0" w:color="auto"/>
            </w:tcBorders>
            <w:vAlign w:val="center"/>
          </w:tcPr>
          <w:p w:rsidR="00B56FF9" w:rsidRPr="00170457" w:rsidRDefault="00B56FF9" w:rsidP="00F15D30">
            <w:pPr>
              <w:jc w:val="center"/>
              <w:rPr>
                <w:color w:val="000000"/>
              </w:rPr>
            </w:pPr>
            <w:r w:rsidRPr="00170457">
              <w:rPr>
                <w:color w:val="000000"/>
              </w:rPr>
              <w:t>Внеаудиторная СРС</w:t>
            </w:r>
          </w:p>
        </w:tc>
        <w:tc>
          <w:tcPr>
            <w:tcW w:w="1735" w:type="dxa"/>
            <w:vMerge/>
            <w:vAlign w:val="center"/>
          </w:tcPr>
          <w:p w:rsidR="00B56FF9" w:rsidRPr="00DA1445" w:rsidRDefault="00B56FF9" w:rsidP="00F15D30">
            <w:pPr>
              <w:jc w:val="center"/>
              <w:rPr>
                <w:bCs/>
                <w:i/>
                <w:iCs/>
                <w:color w:val="000000"/>
                <w:sz w:val="18"/>
                <w:szCs w:val="22"/>
              </w:rPr>
            </w:pPr>
          </w:p>
        </w:tc>
      </w:tr>
      <w:tr w:rsidR="00B56FF9" w:rsidRPr="000F2ACA" w:rsidTr="0070042C">
        <w:trPr>
          <w:trHeight w:val="10"/>
        </w:trPr>
        <w:tc>
          <w:tcPr>
            <w:tcW w:w="263" w:type="dxa"/>
            <w:tcBorders>
              <w:top w:val="single" w:sz="4" w:space="0" w:color="auto"/>
            </w:tcBorders>
            <w:vAlign w:val="center"/>
          </w:tcPr>
          <w:p w:rsidR="00B56FF9" w:rsidRPr="000F2ACA" w:rsidRDefault="00B56FF9" w:rsidP="00F15D30">
            <w:pPr>
              <w:tabs>
                <w:tab w:val="left" w:pos="708"/>
              </w:tabs>
              <w:jc w:val="center"/>
              <w:rPr>
                <w:color w:val="000000"/>
                <w:sz w:val="22"/>
                <w:szCs w:val="22"/>
              </w:rPr>
            </w:pPr>
            <w:r w:rsidRPr="000F2ACA">
              <w:rPr>
                <w:color w:val="000000"/>
                <w:sz w:val="22"/>
                <w:szCs w:val="22"/>
              </w:rPr>
              <w:t>1.</w:t>
            </w:r>
          </w:p>
        </w:tc>
        <w:tc>
          <w:tcPr>
            <w:tcW w:w="2668" w:type="dxa"/>
            <w:gridSpan w:val="2"/>
            <w:tcBorders>
              <w:top w:val="single" w:sz="4" w:space="0" w:color="auto"/>
            </w:tcBorders>
            <w:vAlign w:val="center"/>
          </w:tcPr>
          <w:p w:rsidR="00B56FF9" w:rsidRPr="00FA1A20" w:rsidRDefault="00B56FF9" w:rsidP="00F15D30">
            <w:pPr>
              <w:tabs>
                <w:tab w:val="left" w:pos="708"/>
              </w:tabs>
              <w:jc w:val="center"/>
              <w:rPr>
                <w:b/>
                <w:lang w:val="en-US"/>
              </w:rPr>
            </w:pPr>
            <w:r w:rsidRPr="00FA1A20">
              <w:rPr>
                <w:b/>
                <w:bCs/>
                <w:kern w:val="1"/>
                <w:lang w:val="en-US" w:eastAsia="ar-SA"/>
              </w:rPr>
              <w:t xml:space="preserve">People </w:t>
            </w:r>
            <w:r w:rsidRPr="00C8428D">
              <w:rPr>
                <w:b/>
                <w:bCs/>
                <w:kern w:val="1"/>
                <w:lang w:val="en-US" w:eastAsia="ar-SA"/>
              </w:rPr>
              <w:t>.</w:t>
            </w:r>
            <w:r w:rsidRPr="00FA1A20">
              <w:rPr>
                <w:b/>
                <w:bCs/>
                <w:kern w:val="1"/>
                <w:lang w:val="en-US" w:eastAsia="ar-SA"/>
              </w:rPr>
              <w:t xml:space="preserve"> Communication</w:t>
            </w:r>
          </w:p>
          <w:p w:rsidR="00B56FF9" w:rsidRPr="00C8428D" w:rsidRDefault="00B56FF9" w:rsidP="00F15D30">
            <w:pPr>
              <w:tabs>
                <w:tab w:val="left" w:pos="708"/>
              </w:tabs>
              <w:jc w:val="center"/>
              <w:rPr>
                <w:b/>
                <w:bCs/>
                <w:kern w:val="1"/>
                <w:lang w:val="en-US" w:eastAsia="ar-SA"/>
              </w:rPr>
            </w:pPr>
          </w:p>
          <w:p w:rsidR="00B56FF9" w:rsidRPr="00C8428D" w:rsidRDefault="00B56FF9" w:rsidP="00F15D30">
            <w:pPr>
              <w:tabs>
                <w:tab w:val="left" w:pos="708"/>
              </w:tabs>
              <w:jc w:val="center"/>
              <w:rPr>
                <w:b/>
                <w:lang w:val="en-US"/>
              </w:rPr>
            </w:pPr>
            <w:r w:rsidRPr="00FA1A20">
              <w:rPr>
                <w:b/>
                <w:bCs/>
                <w:kern w:val="1"/>
                <w:lang w:val="en-US" w:eastAsia="ar-SA"/>
              </w:rPr>
              <w:t>Work</w:t>
            </w:r>
            <w:r w:rsidRPr="00C8428D">
              <w:rPr>
                <w:b/>
                <w:bCs/>
                <w:kern w:val="1"/>
                <w:lang w:val="en-US" w:eastAsia="ar-SA"/>
              </w:rPr>
              <w:t xml:space="preserve"> </w:t>
            </w:r>
            <w:r w:rsidRPr="00FA1A20">
              <w:rPr>
                <w:b/>
                <w:bCs/>
                <w:kern w:val="1"/>
                <w:lang w:val="en-US" w:eastAsia="ar-SA"/>
              </w:rPr>
              <w:t>and</w:t>
            </w:r>
            <w:r w:rsidRPr="00C8428D">
              <w:rPr>
                <w:b/>
                <w:bCs/>
                <w:kern w:val="1"/>
                <w:lang w:val="en-US" w:eastAsia="ar-SA"/>
              </w:rPr>
              <w:t xml:space="preserve"> </w:t>
            </w:r>
            <w:r w:rsidRPr="00FA1A20">
              <w:rPr>
                <w:b/>
                <w:bCs/>
                <w:kern w:val="1"/>
                <w:lang w:val="en-US" w:eastAsia="ar-SA"/>
              </w:rPr>
              <w:t>study</w:t>
            </w:r>
          </w:p>
          <w:p w:rsidR="00B56FF9" w:rsidRPr="00C8428D" w:rsidRDefault="00B56FF9" w:rsidP="00F15D30">
            <w:pPr>
              <w:tabs>
                <w:tab w:val="left" w:pos="708"/>
              </w:tabs>
              <w:jc w:val="center"/>
              <w:rPr>
                <w:color w:val="000000"/>
                <w:lang w:val="en-US"/>
              </w:rPr>
            </w:pPr>
          </w:p>
        </w:tc>
        <w:tc>
          <w:tcPr>
            <w:tcW w:w="585" w:type="dxa"/>
            <w:tcBorders>
              <w:top w:val="single" w:sz="4" w:space="0" w:color="auto"/>
              <w:right w:val="single" w:sz="4" w:space="0" w:color="auto"/>
            </w:tcBorders>
            <w:vAlign w:val="center"/>
          </w:tcPr>
          <w:p w:rsidR="00B56FF9" w:rsidRPr="00DA1445" w:rsidRDefault="00B56FF9" w:rsidP="00F15D30">
            <w:pPr>
              <w:jc w:val="center"/>
              <w:rPr>
                <w:bCs/>
                <w:iCs/>
                <w:color w:val="000000"/>
                <w:sz w:val="18"/>
                <w:szCs w:val="22"/>
              </w:rPr>
            </w:pPr>
            <w:r w:rsidRPr="00DA1445">
              <w:rPr>
                <w:bCs/>
                <w:iCs/>
                <w:color w:val="000000"/>
                <w:sz w:val="18"/>
                <w:szCs w:val="22"/>
              </w:rPr>
              <w:t>1</w:t>
            </w:r>
          </w:p>
        </w:tc>
        <w:tc>
          <w:tcPr>
            <w:tcW w:w="2402" w:type="dxa"/>
            <w:vMerge w:val="restart"/>
            <w:tcBorders>
              <w:top w:val="single" w:sz="4" w:space="0" w:color="auto"/>
              <w:left w:val="single" w:sz="4" w:space="0" w:color="auto"/>
              <w:right w:val="single" w:sz="4" w:space="0" w:color="auto"/>
            </w:tcBorders>
            <w:vAlign w:val="center"/>
          </w:tcPr>
          <w:p w:rsidR="00B56FF9" w:rsidRPr="00DA1445" w:rsidRDefault="00B56FF9" w:rsidP="00F15D30">
            <w:pPr>
              <w:tabs>
                <w:tab w:val="left" w:pos="708"/>
              </w:tabs>
              <w:jc w:val="center"/>
              <w:rPr>
                <w:bCs/>
                <w:iCs/>
                <w:sz w:val="18"/>
                <w:szCs w:val="22"/>
              </w:rPr>
            </w:pPr>
            <w:r w:rsidRPr="001C7929">
              <w:rPr>
                <w:bCs/>
                <w:iCs/>
                <w:sz w:val="22"/>
                <w:szCs w:val="22"/>
              </w:rPr>
              <w:t xml:space="preserve">выполнение заданий и тренировочных упражнений в учебных пособиях и методических указаниях для </w:t>
            </w:r>
            <w:r w:rsidRPr="001C7929">
              <w:rPr>
                <w:bCs/>
                <w:iCs/>
                <w:sz w:val="22"/>
                <w:szCs w:val="22"/>
              </w:rPr>
              <w:lastRenderedPageBreak/>
              <w:t>самостоятельной работы студентов</w:t>
            </w:r>
          </w:p>
        </w:tc>
        <w:tc>
          <w:tcPr>
            <w:tcW w:w="1844" w:type="dxa"/>
            <w:vMerge w:val="restart"/>
            <w:tcBorders>
              <w:top w:val="single" w:sz="4" w:space="0" w:color="auto"/>
              <w:left w:val="single" w:sz="4" w:space="0" w:color="auto"/>
              <w:right w:val="single" w:sz="4" w:space="0" w:color="auto"/>
            </w:tcBorders>
            <w:vAlign w:val="center"/>
          </w:tcPr>
          <w:p w:rsidR="00B56FF9" w:rsidRPr="00DA1445" w:rsidRDefault="00B56FF9" w:rsidP="00F15D30">
            <w:pPr>
              <w:tabs>
                <w:tab w:val="left" w:pos="708"/>
              </w:tabs>
              <w:jc w:val="center"/>
              <w:rPr>
                <w:bCs/>
                <w:iCs/>
                <w:sz w:val="18"/>
                <w:szCs w:val="22"/>
              </w:rPr>
            </w:pPr>
            <w:r w:rsidRPr="001C7929">
              <w:rPr>
                <w:bCs/>
                <w:iCs/>
                <w:color w:val="000000"/>
                <w:sz w:val="22"/>
                <w:szCs w:val="22"/>
              </w:rPr>
              <w:lastRenderedPageBreak/>
              <w:t xml:space="preserve">чтение и перевод текстовых материалов по изучаемой теме; поиск дополнительной </w:t>
            </w:r>
            <w:r w:rsidRPr="001C7929">
              <w:rPr>
                <w:bCs/>
                <w:iCs/>
                <w:color w:val="000000"/>
                <w:sz w:val="22"/>
                <w:szCs w:val="22"/>
              </w:rPr>
              <w:lastRenderedPageBreak/>
              <w:t>информации в Интернет-источниках: подготовка монологического высказывания и письменного сообщения по теме; подготовка к тестированию</w:t>
            </w:r>
          </w:p>
        </w:tc>
        <w:tc>
          <w:tcPr>
            <w:tcW w:w="1735" w:type="dxa"/>
            <w:tcBorders>
              <w:top w:val="single" w:sz="4" w:space="0" w:color="auto"/>
              <w:left w:val="single" w:sz="4" w:space="0" w:color="auto"/>
            </w:tcBorders>
            <w:vAlign w:val="center"/>
          </w:tcPr>
          <w:p w:rsidR="00B56FF9" w:rsidRPr="00DA1445" w:rsidRDefault="00B56FF9" w:rsidP="00F15D30">
            <w:pPr>
              <w:jc w:val="center"/>
              <w:rPr>
                <w:sz w:val="18"/>
                <w:szCs w:val="22"/>
                <w:lang w:val="en-US"/>
              </w:rPr>
            </w:pPr>
            <w:r w:rsidRPr="00DA1445">
              <w:rPr>
                <w:sz w:val="18"/>
                <w:szCs w:val="22"/>
              </w:rPr>
              <w:lastRenderedPageBreak/>
              <w:t>1, 2</w:t>
            </w:r>
          </w:p>
        </w:tc>
      </w:tr>
      <w:tr w:rsidR="00B56FF9" w:rsidRPr="000F2ACA" w:rsidTr="0070042C">
        <w:trPr>
          <w:trHeight w:val="34"/>
        </w:trPr>
        <w:tc>
          <w:tcPr>
            <w:tcW w:w="263" w:type="dxa"/>
            <w:vAlign w:val="center"/>
          </w:tcPr>
          <w:p w:rsidR="00B56FF9" w:rsidRPr="000F2ACA" w:rsidRDefault="00B56FF9" w:rsidP="00F15D30">
            <w:pPr>
              <w:tabs>
                <w:tab w:val="left" w:pos="708"/>
              </w:tabs>
              <w:jc w:val="center"/>
              <w:rPr>
                <w:color w:val="000000"/>
                <w:sz w:val="22"/>
                <w:szCs w:val="22"/>
              </w:rPr>
            </w:pPr>
            <w:r w:rsidRPr="000F2ACA">
              <w:rPr>
                <w:color w:val="000000"/>
                <w:sz w:val="22"/>
                <w:szCs w:val="22"/>
              </w:rPr>
              <w:t>2</w:t>
            </w:r>
          </w:p>
        </w:tc>
        <w:tc>
          <w:tcPr>
            <w:tcW w:w="2668" w:type="dxa"/>
            <w:gridSpan w:val="2"/>
            <w:vAlign w:val="center"/>
          </w:tcPr>
          <w:p w:rsidR="00B56FF9" w:rsidRPr="00FA1A20" w:rsidRDefault="00B56FF9" w:rsidP="00F15D30">
            <w:pPr>
              <w:tabs>
                <w:tab w:val="left" w:pos="708"/>
              </w:tabs>
              <w:jc w:val="center"/>
              <w:rPr>
                <w:b/>
                <w:color w:val="000000"/>
                <w:lang w:val="en-US"/>
              </w:rPr>
            </w:pPr>
            <w:r w:rsidRPr="00FA1A20">
              <w:rPr>
                <w:b/>
                <w:color w:val="000000"/>
                <w:lang w:val="en-US"/>
              </w:rPr>
              <w:t>Daily life</w:t>
            </w:r>
          </w:p>
          <w:p w:rsidR="00B56FF9" w:rsidRPr="00FA1A20" w:rsidRDefault="00B56FF9" w:rsidP="00F15D30">
            <w:pPr>
              <w:tabs>
                <w:tab w:val="left" w:pos="708"/>
              </w:tabs>
              <w:jc w:val="center"/>
              <w:rPr>
                <w:color w:val="000000"/>
                <w:lang w:val="en-US"/>
              </w:rPr>
            </w:pPr>
            <w:r w:rsidRPr="00FA1A20">
              <w:rPr>
                <w:b/>
                <w:color w:val="000000"/>
                <w:lang w:val="en-US"/>
              </w:rPr>
              <w:t>Food</w:t>
            </w:r>
          </w:p>
        </w:tc>
        <w:tc>
          <w:tcPr>
            <w:tcW w:w="585" w:type="dxa"/>
            <w:tcBorders>
              <w:right w:val="single" w:sz="4" w:space="0" w:color="auto"/>
            </w:tcBorders>
            <w:vAlign w:val="center"/>
          </w:tcPr>
          <w:p w:rsidR="00B56FF9" w:rsidRPr="00A6087B" w:rsidRDefault="00B56FF9" w:rsidP="00F15D30">
            <w:pPr>
              <w:jc w:val="center"/>
              <w:rPr>
                <w:bCs/>
                <w:iCs/>
                <w:color w:val="000000"/>
                <w:sz w:val="22"/>
                <w:szCs w:val="22"/>
              </w:rPr>
            </w:pPr>
            <w:r w:rsidRPr="00A6087B">
              <w:rPr>
                <w:bCs/>
                <w:iCs/>
                <w:color w:val="000000"/>
                <w:sz w:val="22"/>
                <w:szCs w:val="22"/>
              </w:rPr>
              <w:t>1</w:t>
            </w:r>
          </w:p>
        </w:tc>
        <w:tc>
          <w:tcPr>
            <w:tcW w:w="2402" w:type="dxa"/>
            <w:vMerge/>
            <w:tcBorders>
              <w:left w:val="single" w:sz="4" w:space="0" w:color="auto"/>
              <w:right w:val="single" w:sz="4" w:space="0" w:color="auto"/>
            </w:tcBorders>
            <w:vAlign w:val="center"/>
          </w:tcPr>
          <w:p w:rsidR="00B56FF9" w:rsidRPr="000F2ACA" w:rsidRDefault="00B56FF9" w:rsidP="00F15D30">
            <w:pPr>
              <w:tabs>
                <w:tab w:val="left" w:pos="708"/>
              </w:tabs>
              <w:jc w:val="center"/>
              <w:rPr>
                <w:sz w:val="22"/>
                <w:szCs w:val="22"/>
              </w:rPr>
            </w:pPr>
          </w:p>
        </w:tc>
        <w:tc>
          <w:tcPr>
            <w:tcW w:w="1844" w:type="dxa"/>
            <w:vMerge/>
            <w:tcBorders>
              <w:left w:val="single" w:sz="4" w:space="0" w:color="auto"/>
              <w:right w:val="single" w:sz="4" w:space="0" w:color="auto"/>
            </w:tcBorders>
            <w:vAlign w:val="center"/>
          </w:tcPr>
          <w:p w:rsidR="00B56FF9" w:rsidRPr="000F2ACA" w:rsidRDefault="00B56FF9" w:rsidP="00F15D30">
            <w:pPr>
              <w:tabs>
                <w:tab w:val="left" w:pos="708"/>
              </w:tabs>
              <w:jc w:val="center"/>
              <w:rPr>
                <w:sz w:val="22"/>
                <w:szCs w:val="22"/>
              </w:rPr>
            </w:pPr>
          </w:p>
        </w:tc>
        <w:tc>
          <w:tcPr>
            <w:tcW w:w="1735" w:type="dxa"/>
            <w:tcBorders>
              <w:left w:val="single" w:sz="4" w:space="0" w:color="auto"/>
            </w:tcBorders>
            <w:vAlign w:val="center"/>
          </w:tcPr>
          <w:p w:rsidR="00B56FF9" w:rsidRPr="000F2ACA" w:rsidRDefault="00B56FF9" w:rsidP="00F15D30">
            <w:pPr>
              <w:jc w:val="center"/>
              <w:rPr>
                <w:bCs/>
                <w:iCs/>
                <w:color w:val="000000"/>
                <w:sz w:val="22"/>
                <w:szCs w:val="22"/>
              </w:rPr>
            </w:pPr>
            <w:r w:rsidRPr="000F2ACA">
              <w:rPr>
                <w:bCs/>
                <w:iCs/>
                <w:color w:val="000000"/>
                <w:sz w:val="22"/>
                <w:szCs w:val="22"/>
              </w:rPr>
              <w:t>1,</w:t>
            </w:r>
            <w:r>
              <w:rPr>
                <w:bCs/>
                <w:iCs/>
                <w:color w:val="000000"/>
                <w:sz w:val="22"/>
                <w:szCs w:val="22"/>
              </w:rPr>
              <w:t xml:space="preserve"> 2</w:t>
            </w:r>
          </w:p>
        </w:tc>
      </w:tr>
      <w:tr w:rsidR="00B56FF9" w:rsidRPr="000F2ACA" w:rsidTr="0070042C">
        <w:trPr>
          <w:trHeight w:val="34"/>
        </w:trPr>
        <w:tc>
          <w:tcPr>
            <w:tcW w:w="263" w:type="dxa"/>
            <w:vAlign w:val="center"/>
          </w:tcPr>
          <w:p w:rsidR="00B56FF9" w:rsidRPr="000F2ACA" w:rsidRDefault="00B56FF9" w:rsidP="00F15D30">
            <w:pPr>
              <w:tabs>
                <w:tab w:val="left" w:pos="708"/>
              </w:tabs>
              <w:jc w:val="center"/>
              <w:rPr>
                <w:color w:val="000000"/>
                <w:sz w:val="22"/>
                <w:szCs w:val="22"/>
              </w:rPr>
            </w:pPr>
            <w:r w:rsidRPr="000F2ACA">
              <w:rPr>
                <w:color w:val="000000"/>
                <w:sz w:val="22"/>
                <w:szCs w:val="22"/>
              </w:rPr>
              <w:t>3.</w:t>
            </w:r>
          </w:p>
        </w:tc>
        <w:tc>
          <w:tcPr>
            <w:tcW w:w="2668" w:type="dxa"/>
            <w:gridSpan w:val="2"/>
            <w:vAlign w:val="center"/>
          </w:tcPr>
          <w:p w:rsidR="00B56FF9" w:rsidRPr="00FA1A20" w:rsidRDefault="00B56FF9" w:rsidP="00F15D30">
            <w:pPr>
              <w:tabs>
                <w:tab w:val="left" w:pos="708"/>
              </w:tabs>
              <w:jc w:val="center"/>
              <w:rPr>
                <w:b/>
                <w:color w:val="000000"/>
                <w:lang w:val="en-US"/>
              </w:rPr>
            </w:pPr>
            <w:r w:rsidRPr="00FA1A20">
              <w:rPr>
                <w:b/>
                <w:color w:val="000000"/>
                <w:lang w:val="en-US"/>
              </w:rPr>
              <w:t>Places</w:t>
            </w:r>
          </w:p>
          <w:p w:rsidR="00B56FF9" w:rsidRPr="00FA1A20" w:rsidRDefault="00B56FF9" w:rsidP="00F15D30">
            <w:pPr>
              <w:tabs>
                <w:tab w:val="left" w:pos="708"/>
              </w:tabs>
              <w:jc w:val="center"/>
              <w:rPr>
                <w:color w:val="000000"/>
                <w:lang w:val="en-US"/>
              </w:rPr>
            </w:pPr>
            <w:r w:rsidRPr="00FA1A20">
              <w:rPr>
                <w:b/>
                <w:color w:val="000000"/>
                <w:lang w:val="en-US"/>
              </w:rPr>
              <w:lastRenderedPageBreak/>
              <w:t>Family</w:t>
            </w:r>
          </w:p>
        </w:tc>
        <w:tc>
          <w:tcPr>
            <w:tcW w:w="585" w:type="dxa"/>
            <w:tcBorders>
              <w:right w:val="single" w:sz="4" w:space="0" w:color="auto"/>
            </w:tcBorders>
            <w:vAlign w:val="center"/>
          </w:tcPr>
          <w:p w:rsidR="00B56FF9" w:rsidRPr="00A6087B" w:rsidRDefault="00B56FF9" w:rsidP="00F15D30">
            <w:pPr>
              <w:jc w:val="center"/>
              <w:rPr>
                <w:bCs/>
                <w:iCs/>
                <w:color w:val="000000"/>
                <w:sz w:val="22"/>
                <w:szCs w:val="22"/>
              </w:rPr>
            </w:pPr>
            <w:r w:rsidRPr="00A6087B">
              <w:rPr>
                <w:bCs/>
                <w:iCs/>
                <w:color w:val="000000"/>
                <w:sz w:val="22"/>
                <w:szCs w:val="22"/>
              </w:rPr>
              <w:lastRenderedPageBreak/>
              <w:t>1</w:t>
            </w:r>
          </w:p>
        </w:tc>
        <w:tc>
          <w:tcPr>
            <w:tcW w:w="2402" w:type="dxa"/>
            <w:vMerge/>
            <w:tcBorders>
              <w:left w:val="single" w:sz="4" w:space="0" w:color="auto"/>
              <w:right w:val="single" w:sz="4" w:space="0" w:color="auto"/>
            </w:tcBorders>
            <w:vAlign w:val="center"/>
          </w:tcPr>
          <w:p w:rsidR="00B56FF9" w:rsidRPr="000F2ACA" w:rsidRDefault="00B56FF9" w:rsidP="00F15D30">
            <w:pPr>
              <w:tabs>
                <w:tab w:val="left" w:pos="708"/>
              </w:tabs>
              <w:jc w:val="center"/>
              <w:rPr>
                <w:bCs/>
                <w:iCs/>
                <w:color w:val="000000"/>
                <w:sz w:val="22"/>
                <w:szCs w:val="22"/>
              </w:rPr>
            </w:pPr>
          </w:p>
        </w:tc>
        <w:tc>
          <w:tcPr>
            <w:tcW w:w="1844" w:type="dxa"/>
            <w:vMerge/>
            <w:tcBorders>
              <w:left w:val="single" w:sz="4" w:space="0" w:color="auto"/>
              <w:right w:val="single" w:sz="4" w:space="0" w:color="auto"/>
            </w:tcBorders>
            <w:vAlign w:val="center"/>
          </w:tcPr>
          <w:p w:rsidR="00B56FF9" w:rsidRPr="000F2ACA" w:rsidRDefault="00B56FF9" w:rsidP="00F15D30">
            <w:pPr>
              <w:tabs>
                <w:tab w:val="left" w:pos="708"/>
              </w:tabs>
              <w:jc w:val="center"/>
              <w:rPr>
                <w:bCs/>
                <w:iCs/>
                <w:color w:val="000000"/>
                <w:sz w:val="22"/>
                <w:szCs w:val="22"/>
              </w:rPr>
            </w:pPr>
          </w:p>
        </w:tc>
        <w:tc>
          <w:tcPr>
            <w:tcW w:w="1735" w:type="dxa"/>
            <w:tcBorders>
              <w:left w:val="single" w:sz="4" w:space="0" w:color="auto"/>
            </w:tcBorders>
            <w:vAlign w:val="center"/>
          </w:tcPr>
          <w:p w:rsidR="00B56FF9" w:rsidRPr="000F2ACA" w:rsidRDefault="00B56FF9" w:rsidP="00F15D30">
            <w:pPr>
              <w:jc w:val="center"/>
              <w:rPr>
                <w:bCs/>
                <w:iCs/>
                <w:color w:val="000000"/>
                <w:sz w:val="22"/>
                <w:szCs w:val="22"/>
              </w:rPr>
            </w:pPr>
            <w:r>
              <w:rPr>
                <w:bCs/>
                <w:iCs/>
                <w:color w:val="000000"/>
                <w:sz w:val="22"/>
                <w:szCs w:val="22"/>
              </w:rPr>
              <w:t xml:space="preserve">1, </w:t>
            </w:r>
            <w:r w:rsidRPr="000F2ACA">
              <w:rPr>
                <w:bCs/>
                <w:iCs/>
                <w:color w:val="000000"/>
                <w:sz w:val="22"/>
                <w:szCs w:val="22"/>
              </w:rPr>
              <w:t>2</w:t>
            </w:r>
          </w:p>
        </w:tc>
      </w:tr>
      <w:tr w:rsidR="00B56FF9" w:rsidRPr="000F2ACA" w:rsidTr="0070042C">
        <w:trPr>
          <w:trHeight w:val="465"/>
        </w:trPr>
        <w:tc>
          <w:tcPr>
            <w:tcW w:w="275" w:type="dxa"/>
            <w:gridSpan w:val="2"/>
            <w:tcBorders>
              <w:bottom w:val="single" w:sz="4" w:space="0" w:color="auto"/>
              <w:right w:val="single" w:sz="4" w:space="0" w:color="auto"/>
            </w:tcBorders>
            <w:vAlign w:val="center"/>
          </w:tcPr>
          <w:p w:rsidR="00B56FF9" w:rsidRPr="000F2ACA" w:rsidRDefault="00B56FF9" w:rsidP="00F15D30">
            <w:pPr>
              <w:tabs>
                <w:tab w:val="left" w:pos="708"/>
              </w:tabs>
              <w:jc w:val="center"/>
              <w:rPr>
                <w:color w:val="000000"/>
                <w:sz w:val="22"/>
                <w:szCs w:val="22"/>
              </w:rPr>
            </w:pPr>
            <w:r w:rsidRPr="000F2ACA">
              <w:rPr>
                <w:color w:val="000000"/>
                <w:sz w:val="22"/>
                <w:szCs w:val="22"/>
              </w:rPr>
              <w:lastRenderedPageBreak/>
              <w:t>4.</w:t>
            </w:r>
          </w:p>
          <w:p w:rsidR="00B56FF9" w:rsidRPr="00FA1A20" w:rsidRDefault="00B56FF9" w:rsidP="00F15D30">
            <w:pPr>
              <w:tabs>
                <w:tab w:val="left" w:pos="708"/>
              </w:tabs>
              <w:jc w:val="center"/>
            </w:pPr>
          </w:p>
        </w:tc>
        <w:tc>
          <w:tcPr>
            <w:tcW w:w="2656" w:type="dxa"/>
            <w:tcBorders>
              <w:left w:val="single" w:sz="4" w:space="0" w:color="auto"/>
              <w:bottom w:val="single" w:sz="4" w:space="0" w:color="auto"/>
            </w:tcBorders>
            <w:vAlign w:val="center"/>
          </w:tcPr>
          <w:p w:rsidR="00B56FF9" w:rsidRPr="00FA1A20" w:rsidRDefault="00B56FF9" w:rsidP="00F15D30">
            <w:pPr>
              <w:tabs>
                <w:tab w:val="left" w:pos="708"/>
              </w:tabs>
              <w:jc w:val="center"/>
              <w:rPr>
                <w:b/>
                <w:bCs/>
                <w:kern w:val="1"/>
                <w:lang w:val="en-US" w:eastAsia="ar-SA"/>
              </w:rPr>
            </w:pPr>
            <w:r w:rsidRPr="00FA1A20">
              <w:rPr>
                <w:b/>
                <w:bCs/>
                <w:kern w:val="1"/>
                <w:lang w:val="en-US" w:eastAsia="ar-SA"/>
              </w:rPr>
              <w:t>Journeys</w:t>
            </w:r>
          </w:p>
          <w:p w:rsidR="00B56FF9" w:rsidRPr="00FA1A20" w:rsidRDefault="00B56FF9" w:rsidP="00F15D30">
            <w:pPr>
              <w:tabs>
                <w:tab w:val="left" w:pos="708"/>
              </w:tabs>
              <w:jc w:val="center"/>
            </w:pPr>
            <w:r w:rsidRPr="00FA1A20">
              <w:rPr>
                <w:b/>
                <w:bCs/>
                <w:kern w:val="1"/>
                <w:lang w:val="en-US" w:eastAsia="ar-SA"/>
              </w:rPr>
              <w:t>Fit and health</w:t>
            </w:r>
          </w:p>
        </w:tc>
        <w:tc>
          <w:tcPr>
            <w:tcW w:w="585" w:type="dxa"/>
            <w:tcBorders>
              <w:bottom w:val="single" w:sz="4" w:space="0" w:color="auto"/>
              <w:right w:val="single" w:sz="4" w:space="0" w:color="auto"/>
            </w:tcBorders>
            <w:vAlign w:val="center"/>
          </w:tcPr>
          <w:p w:rsidR="00B56FF9" w:rsidRPr="00A6087B" w:rsidRDefault="00B56FF9" w:rsidP="00F15D30">
            <w:pPr>
              <w:jc w:val="center"/>
              <w:rPr>
                <w:bCs/>
                <w:iCs/>
                <w:color w:val="000000"/>
                <w:sz w:val="22"/>
                <w:szCs w:val="22"/>
              </w:rPr>
            </w:pPr>
            <w:r w:rsidRPr="00A6087B">
              <w:rPr>
                <w:bCs/>
                <w:iCs/>
                <w:color w:val="000000"/>
                <w:sz w:val="22"/>
                <w:szCs w:val="22"/>
              </w:rPr>
              <w:t>1</w:t>
            </w:r>
          </w:p>
        </w:tc>
        <w:tc>
          <w:tcPr>
            <w:tcW w:w="2402" w:type="dxa"/>
            <w:vMerge/>
            <w:tcBorders>
              <w:left w:val="single" w:sz="4" w:space="0" w:color="auto"/>
              <w:right w:val="single" w:sz="4" w:space="0" w:color="auto"/>
            </w:tcBorders>
            <w:vAlign w:val="center"/>
          </w:tcPr>
          <w:p w:rsidR="00B56FF9" w:rsidRPr="000F2ACA" w:rsidRDefault="00B56FF9" w:rsidP="00F15D30">
            <w:pPr>
              <w:tabs>
                <w:tab w:val="left" w:pos="708"/>
              </w:tabs>
              <w:jc w:val="center"/>
              <w:rPr>
                <w:bCs/>
                <w:iCs/>
                <w:sz w:val="22"/>
                <w:szCs w:val="22"/>
              </w:rPr>
            </w:pPr>
          </w:p>
        </w:tc>
        <w:tc>
          <w:tcPr>
            <w:tcW w:w="1844" w:type="dxa"/>
            <w:vMerge/>
            <w:tcBorders>
              <w:left w:val="single" w:sz="4" w:space="0" w:color="auto"/>
              <w:right w:val="single" w:sz="4" w:space="0" w:color="auto"/>
            </w:tcBorders>
            <w:vAlign w:val="center"/>
          </w:tcPr>
          <w:p w:rsidR="00B56FF9" w:rsidRPr="000F2ACA" w:rsidRDefault="00B56FF9" w:rsidP="00F15D30">
            <w:pPr>
              <w:tabs>
                <w:tab w:val="left" w:pos="708"/>
              </w:tabs>
              <w:jc w:val="center"/>
              <w:rPr>
                <w:bCs/>
                <w:iCs/>
                <w:sz w:val="22"/>
                <w:szCs w:val="22"/>
              </w:rPr>
            </w:pPr>
          </w:p>
        </w:tc>
        <w:tc>
          <w:tcPr>
            <w:tcW w:w="1735" w:type="dxa"/>
            <w:tcBorders>
              <w:left w:val="single" w:sz="4" w:space="0" w:color="auto"/>
              <w:bottom w:val="single" w:sz="4" w:space="0" w:color="auto"/>
            </w:tcBorders>
            <w:vAlign w:val="center"/>
          </w:tcPr>
          <w:p w:rsidR="00B56FF9" w:rsidRPr="007C35AC" w:rsidRDefault="00B56FF9" w:rsidP="00F15D30">
            <w:pPr>
              <w:jc w:val="center"/>
              <w:rPr>
                <w:bCs/>
                <w:iCs/>
                <w:color w:val="000000"/>
                <w:sz w:val="22"/>
                <w:szCs w:val="22"/>
              </w:rPr>
            </w:pPr>
            <w:r>
              <w:rPr>
                <w:bCs/>
                <w:iCs/>
                <w:color w:val="000000"/>
                <w:sz w:val="22"/>
                <w:szCs w:val="22"/>
              </w:rPr>
              <w:t>1, 2</w:t>
            </w:r>
          </w:p>
        </w:tc>
      </w:tr>
      <w:tr w:rsidR="00B56FF9" w:rsidRPr="000F2ACA" w:rsidTr="0070042C">
        <w:trPr>
          <w:trHeight w:val="480"/>
        </w:trPr>
        <w:tc>
          <w:tcPr>
            <w:tcW w:w="275" w:type="dxa"/>
            <w:gridSpan w:val="2"/>
            <w:tcBorders>
              <w:top w:val="nil"/>
              <w:left w:val="single" w:sz="4" w:space="0" w:color="auto"/>
              <w:right w:val="single" w:sz="4" w:space="0" w:color="auto"/>
            </w:tcBorders>
            <w:vAlign w:val="center"/>
          </w:tcPr>
          <w:p w:rsidR="00B56FF9" w:rsidRPr="004348B2" w:rsidRDefault="00B56FF9" w:rsidP="00F15D30">
            <w:pPr>
              <w:tabs>
                <w:tab w:val="left" w:pos="708"/>
              </w:tabs>
              <w:jc w:val="center"/>
              <w:rPr>
                <w:bCs/>
                <w:iCs/>
                <w:sz w:val="22"/>
                <w:szCs w:val="22"/>
              </w:rPr>
            </w:pPr>
            <w:r>
              <w:rPr>
                <w:bCs/>
                <w:iCs/>
                <w:sz w:val="22"/>
                <w:szCs w:val="22"/>
              </w:rPr>
              <w:t>5.</w:t>
            </w:r>
          </w:p>
        </w:tc>
        <w:tc>
          <w:tcPr>
            <w:tcW w:w="2656" w:type="dxa"/>
            <w:tcBorders>
              <w:top w:val="nil"/>
              <w:left w:val="single" w:sz="4" w:space="0" w:color="auto"/>
              <w:right w:val="nil"/>
            </w:tcBorders>
            <w:vAlign w:val="center"/>
          </w:tcPr>
          <w:p w:rsidR="00B56FF9" w:rsidRPr="004348B2" w:rsidRDefault="00B56FF9" w:rsidP="00F15D30">
            <w:pPr>
              <w:tabs>
                <w:tab w:val="left" w:pos="708"/>
              </w:tabs>
              <w:jc w:val="center"/>
              <w:rPr>
                <w:bCs/>
                <w:iCs/>
                <w:sz w:val="22"/>
                <w:szCs w:val="22"/>
              </w:rPr>
            </w:pPr>
            <w:r w:rsidRPr="00FA1A20">
              <w:rPr>
                <w:b/>
                <w:bCs/>
                <w:kern w:val="1"/>
                <w:lang w:val="en-US" w:eastAsia="ar-SA"/>
              </w:rPr>
              <w:t>Clothes and shopping</w:t>
            </w:r>
            <w:r>
              <w:rPr>
                <w:b/>
                <w:bCs/>
                <w:kern w:val="1"/>
                <w:lang w:eastAsia="ar-SA"/>
              </w:rPr>
              <w:t>.</w:t>
            </w:r>
            <w:r w:rsidRPr="00AF2DFD">
              <w:rPr>
                <w:b/>
                <w:bCs/>
                <w:kern w:val="1"/>
                <w:sz w:val="18"/>
                <w:szCs w:val="18"/>
                <w:lang w:val="en-US" w:eastAsia="ar-SA"/>
              </w:rPr>
              <w:t xml:space="preserve"> Entertainment</w:t>
            </w:r>
          </w:p>
        </w:tc>
        <w:tc>
          <w:tcPr>
            <w:tcW w:w="585" w:type="dxa"/>
            <w:tcBorders>
              <w:top w:val="nil"/>
              <w:left w:val="single" w:sz="4" w:space="0" w:color="auto"/>
              <w:right w:val="nil"/>
            </w:tcBorders>
            <w:vAlign w:val="center"/>
          </w:tcPr>
          <w:p w:rsidR="00B56FF9" w:rsidRPr="004348B2" w:rsidRDefault="00B56FF9" w:rsidP="00F15D30">
            <w:pPr>
              <w:tabs>
                <w:tab w:val="left" w:pos="708"/>
              </w:tabs>
              <w:jc w:val="center"/>
              <w:rPr>
                <w:bCs/>
                <w:iCs/>
                <w:sz w:val="22"/>
                <w:szCs w:val="22"/>
              </w:rPr>
            </w:pPr>
            <w:r>
              <w:rPr>
                <w:bCs/>
                <w:iCs/>
                <w:sz w:val="22"/>
                <w:szCs w:val="22"/>
              </w:rPr>
              <w:t>1</w:t>
            </w:r>
          </w:p>
        </w:tc>
        <w:tc>
          <w:tcPr>
            <w:tcW w:w="2402" w:type="dxa"/>
            <w:vMerge/>
            <w:tcBorders>
              <w:left w:val="single" w:sz="4" w:space="0" w:color="auto"/>
              <w:right w:val="single" w:sz="4" w:space="0" w:color="auto"/>
            </w:tcBorders>
            <w:vAlign w:val="center"/>
          </w:tcPr>
          <w:p w:rsidR="00B56FF9" w:rsidRPr="004348B2" w:rsidRDefault="00B56FF9" w:rsidP="00F15D30">
            <w:pPr>
              <w:tabs>
                <w:tab w:val="left" w:pos="708"/>
              </w:tabs>
              <w:jc w:val="center"/>
              <w:rPr>
                <w:bCs/>
                <w:iCs/>
                <w:sz w:val="22"/>
                <w:szCs w:val="22"/>
              </w:rPr>
            </w:pPr>
          </w:p>
        </w:tc>
        <w:tc>
          <w:tcPr>
            <w:tcW w:w="1844" w:type="dxa"/>
            <w:vMerge/>
            <w:tcBorders>
              <w:left w:val="single" w:sz="4" w:space="0" w:color="auto"/>
              <w:right w:val="single" w:sz="4" w:space="0" w:color="auto"/>
            </w:tcBorders>
            <w:vAlign w:val="center"/>
          </w:tcPr>
          <w:p w:rsidR="00B56FF9" w:rsidRPr="004348B2" w:rsidRDefault="00B56FF9" w:rsidP="00F15D30">
            <w:pPr>
              <w:tabs>
                <w:tab w:val="left" w:pos="708"/>
              </w:tabs>
              <w:jc w:val="center"/>
              <w:rPr>
                <w:bCs/>
                <w:iCs/>
                <w:sz w:val="22"/>
                <w:szCs w:val="22"/>
              </w:rPr>
            </w:pPr>
          </w:p>
        </w:tc>
        <w:tc>
          <w:tcPr>
            <w:tcW w:w="1735" w:type="dxa"/>
            <w:tcBorders>
              <w:top w:val="nil"/>
              <w:left w:val="single" w:sz="4" w:space="0" w:color="auto"/>
              <w:right w:val="single" w:sz="4" w:space="0" w:color="auto"/>
            </w:tcBorders>
            <w:vAlign w:val="center"/>
          </w:tcPr>
          <w:p w:rsidR="00B56FF9" w:rsidRPr="004348B2" w:rsidRDefault="00B56FF9" w:rsidP="00F15D30">
            <w:pPr>
              <w:tabs>
                <w:tab w:val="left" w:pos="708"/>
              </w:tabs>
              <w:jc w:val="center"/>
              <w:rPr>
                <w:bCs/>
                <w:iCs/>
                <w:sz w:val="22"/>
                <w:szCs w:val="22"/>
              </w:rPr>
            </w:pPr>
            <w:r>
              <w:rPr>
                <w:bCs/>
                <w:iCs/>
                <w:sz w:val="22"/>
                <w:szCs w:val="22"/>
              </w:rPr>
              <w:t>1,2</w:t>
            </w:r>
          </w:p>
        </w:tc>
      </w:tr>
      <w:tr w:rsidR="00B56FF9" w:rsidRPr="000F2ACA" w:rsidTr="0070042C">
        <w:trPr>
          <w:trHeight w:val="806"/>
        </w:trPr>
        <w:tc>
          <w:tcPr>
            <w:tcW w:w="9497" w:type="dxa"/>
            <w:gridSpan w:val="7"/>
            <w:tcBorders>
              <w:left w:val="nil"/>
              <w:bottom w:val="nil"/>
              <w:right w:val="nil"/>
            </w:tcBorders>
            <w:vAlign w:val="center"/>
          </w:tcPr>
          <w:p w:rsidR="00B56FF9" w:rsidRPr="000F2ACA" w:rsidRDefault="00B56FF9" w:rsidP="00F15D30">
            <w:pPr>
              <w:tabs>
                <w:tab w:val="center" w:pos="1006"/>
              </w:tabs>
              <w:jc w:val="center"/>
              <w:rPr>
                <w:bCs/>
                <w:iCs/>
                <w:color w:val="000000"/>
                <w:sz w:val="22"/>
                <w:szCs w:val="22"/>
              </w:rPr>
            </w:pPr>
          </w:p>
        </w:tc>
      </w:tr>
    </w:tbl>
    <w:p w:rsidR="00B56FF9" w:rsidRPr="00A93801" w:rsidRDefault="00B56FF9" w:rsidP="00B56FF9">
      <w:pPr>
        <w:keepNext/>
        <w:widowControl w:val="0"/>
        <w:shd w:val="clear" w:color="auto" w:fill="FFFFFF"/>
        <w:tabs>
          <w:tab w:val="left" w:pos="142"/>
          <w:tab w:val="left" w:pos="708"/>
          <w:tab w:val="left" w:pos="1134"/>
        </w:tabs>
        <w:ind w:firstLine="709"/>
        <w:jc w:val="both"/>
        <w:textAlignment w:val="baseline"/>
        <w:rPr>
          <w:b/>
          <w:bCs/>
          <w:color w:val="000000"/>
          <w:sz w:val="24"/>
          <w:szCs w:val="24"/>
        </w:rPr>
      </w:pPr>
      <w:r>
        <w:rPr>
          <w:b/>
          <w:bCs/>
          <w:color w:val="000000"/>
          <w:sz w:val="24"/>
          <w:szCs w:val="24"/>
        </w:rPr>
        <w:t>5</w:t>
      </w:r>
      <w:r w:rsidRPr="00A93801">
        <w:rPr>
          <w:b/>
          <w:bCs/>
          <w:color w:val="000000"/>
          <w:sz w:val="24"/>
          <w:szCs w:val="24"/>
        </w:rPr>
        <w:t xml:space="preserve">. Рекомендации по реализации дисциплины для </w:t>
      </w:r>
      <w:r w:rsidRPr="00D75902">
        <w:rPr>
          <w:b/>
          <w:bCs/>
          <w:color w:val="000000"/>
          <w:sz w:val="24"/>
          <w:szCs w:val="24"/>
        </w:rPr>
        <w:t>обучающихся</w:t>
      </w:r>
      <w:r>
        <w:rPr>
          <w:b/>
          <w:bCs/>
          <w:color w:val="000000"/>
          <w:sz w:val="24"/>
          <w:szCs w:val="24"/>
        </w:rPr>
        <w:t xml:space="preserve"> </w:t>
      </w:r>
      <w:r w:rsidRPr="00A93801">
        <w:rPr>
          <w:b/>
          <w:bCs/>
          <w:color w:val="000000"/>
          <w:sz w:val="24"/>
          <w:szCs w:val="24"/>
        </w:rPr>
        <w:t>с ограниченными возможностями здоровья</w:t>
      </w:r>
    </w:p>
    <w:p w:rsidR="00B56FF9" w:rsidRPr="00A93801" w:rsidRDefault="00B56FF9" w:rsidP="00B56FF9">
      <w:pPr>
        <w:keepNext/>
        <w:widowControl w:val="0"/>
        <w:tabs>
          <w:tab w:val="left" w:pos="142"/>
          <w:tab w:val="left" w:pos="708"/>
          <w:tab w:val="left" w:pos="1134"/>
        </w:tabs>
        <w:ind w:firstLine="709"/>
        <w:jc w:val="both"/>
        <w:textAlignment w:val="baseline"/>
        <w:rPr>
          <w:color w:val="000000"/>
          <w:sz w:val="24"/>
          <w:szCs w:val="24"/>
        </w:rPr>
      </w:pPr>
      <w:r w:rsidRPr="00A93801">
        <w:rPr>
          <w:color w:val="000000"/>
          <w:sz w:val="24"/>
          <w:szCs w:val="24"/>
        </w:rPr>
        <w:t>- использовать информационное обеспечение обучения, включающее представление учебных материалов в электронном и аудиоформате;</w:t>
      </w:r>
    </w:p>
    <w:p w:rsidR="00B56FF9" w:rsidRPr="00A93801" w:rsidRDefault="00B56FF9" w:rsidP="00B56FF9">
      <w:pPr>
        <w:keepNext/>
        <w:widowControl w:val="0"/>
        <w:tabs>
          <w:tab w:val="left" w:pos="142"/>
          <w:tab w:val="left" w:pos="708"/>
          <w:tab w:val="left" w:pos="1134"/>
        </w:tabs>
        <w:ind w:firstLine="709"/>
        <w:jc w:val="both"/>
        <w:textAlignment w:val="baseline"/>
        <w:rPr>
          <w:color w:val="000000"/>
          <w:sz w:val="24"/>
          <w:szCs w:val="24"/>
        </w:rPr>
      </w:pPr>
      <w:r w:rsidRPr="00A93801">
        <w:rPr>
          <w:color w:val="000000"/>
          <w:sz w:val="24"/>
          <w:szCs w:val="24"/>
        </w:rPr>
        <w:t xml:space="preserve">- формы и методы контроля и оценки результатов обучения, адаптированные для обучающихся инвалидов и лиц с ограниченными возможностями здоровья могут быть интерактивными, с использованием электронной почты или программы </w:t>
      </w:r>
      <w:r w:rsidRPr="00A93801">
        <w:rPr>
          <w:color w:val="000000"/>
          <w:sz w:val="24"/>
          <w:szCs w:val="24"/>
          <w:lang w:val="en-US"/>
        </w:rPr>
        <w:t>SKYPE</w:t>
      </w:r>
      <w:r w:rsidRPr="00A93801">
        <w:rPr>
          <w:color w:val="000000"/>
          <w:sz w:val="24"/>
          <w:szCs w:val="24"/>
        </w:rPr>
        <w:t xml:space="preserve">. </w:t>
      </w:r>
    </w:p>
    <w:p w:rsidR="00B56FF9" w:rsidRPr="00A93801" w:rsidRDefault="00B56FF9" w:rsidP="00B56FF9">
      <w:pPr>
        <w:keepNext/>
        <w:widowControl w:val="0"/>
        <w:shd w:val="clear" w:color="auto" w:fill="FFFFFF"/>
        <w:tabs>
          <w:tab w:val="left" w:pos="0"/>
          <w:tab w:val="left" w:pos="142"/>
          <w:tab w:val="left" w:pos="1134"/>
        </w:tabs>
        <w:ind w:firstLine="709"/>
        <w:jc w:val="both"/>
        <w:rPr>
          <w:color w:val="000000"/>
          <w:sz w:val="24"/>
          <w:szCs w:val="24"/>
        </w:rPr>
      </w:pPr>
      <w:r w:rsidRPr="00A93801">
        <w:rPr>
          <w:b/>
          <w:bCs/>
          <w:color w:val="000000"/>
          <w:sz w:val="24"/>
          <w:szCs w:val="24"/>
        </w:rPr>
        <w:t>5.1. Наличие соответствующих условий реализации дисциплины</w:t>
      </w:r>
    </w:p>
    <w:p w:rsidR="00B56FF9" w:rsidRPr="00A93801" w:rsidRDefault="00B56FF9" w:rsidP="00B56FF9">
      <w:pPr>
        <w:keepNext/>
        <w:widowControl w:val="0"/>
        <w:shd w:val="clear" w:color="auto" w:fill="FFFFFF"/>
        <w:tabs>
          <w:tab w:val="left" w:pos="0"/>
          <w:tab w:val="left" w:pos="142"/>
          <w:tab w:val="left" w:pos="1134"/>
        </w:tabs>
        <w:ind w:firstLine="709"/>
        <w:jc w:val="both"/>
        <w:rPr>
          <w:color w:val="000000"/>
          <w:sz w:val="24"/>
          <w:szCs w:val="24"/>
        </w:rPr>
      </w:pPr>
      <w:r w:rsidRPr="00A93801">
        <w:rPr>
          <w:color w:val="000000"/>
          <w:sz w:val="24"/>
          <w:szCs w:val="24"/>
        </w:rPr>
        <w:t xml:space="preserve">Для обучающихся </w:t>
      </w:r>
      <w:r w:rsidRPr="00A93801">
        <w:rPr>
          <w:iCs/>
          <w:color w:val="000000"/>
          <w:sz w:val="24"/>
          <w:szCs w:val="24"/>
        </w:rPr>
        <w:t xml:space="preserve">из числа инвалидов и лиц с ограниченными возможностями здоровья </w:t>
      </w:r>
      <w:r w:rsidRPr="00A93801">
        <w:rPr>
          <w:color w:val="000000"/>
          <w:sz w:val="24"/>
          <w:szCs w:val="24"/>
        </w:rPr>
        <w:t>на основании письменного заявления</w:t>
      </w:r>
      <w:r w:rsidRPr="00A93801">
        <w:rPr>
          <w:iCs/>
          <w:color w:val="000000"/>
          <w:sz w:val="24"/>
          <w:szCs w:val="24"/>
        </w:rPr>
        <w:t xml:space="preserve"> дисциплина (модуль) реализуется с учетом особенностей психофизического развития, индивидуальных возможностей и состояния здоровья (далее - индивидуальных особенностей); обеспечивается соблюдение следующих общих требований: использование специальных технических средств обучения коллективного и индивидуального пользования, предоставление услуг ассистента (помощника), оказывающего такому обучающемуся необходимую техническую помощь, обеспечение доступа в здания и помещения, где проходит учебный процесс, другие условия, без которых невозможно или затруднено обучение по дисциплине (модулю).</w:t>
      </w:r>
    </w:p>
    <w:p w:rsidR="00B56FF9" w:rsidRPr="00A93801" w:rsidRDefault="00B56FF9" w:rsidP="00B56FF9">
      <w:pPr>
        <w:keepNext/>
        <w:widowControl w:val="0"/>
        <w:shd w:val="clear" w:color="auto" w:fill="FFFFFF"/>
        <w:tabs>
          <w:tab w:val="left" w:pos="142"/>
          <w:tab w:val="left" w:pos="1134"/>
        </w:tabs>
        <w:ind w:firstLine="709"/>
        <w:jc w:val="both"/>
        <w:rPr>
          <w:color w:val="000000"/>
          <w:sz w:val="24"/>
          <w:szCs w:val="24"/>
        </w:rPr>
      </w:pPr>
      <w:r w:rsidRPr="00A93801">
        <w:rPr>
          <w:b/>
          <w:color w:val="000000"/>
          <w:sz w:val="24"/>
          <w:szCs w:val="24"/>
        </w:rPr>
        <w:t>5.2.</w:t>
      </w:r>
      <w:r w:rsidRPr="00A93801">
        <w:rPr>
          <w:b/>
          <w:bCs/>
          <w:color w:val="000000"/>
          <w:sz w:val="24"/>
          <w:szCs w:val="24"/>
        </w:rPr>
        <w:t>Обеспечение соблюдения общих требований</w:t>
      </w:r>
    </w:p>
    <w:p w:rsidR="00B56FF9" w:rsidRPr="00A93801" w:rsidRDefault="00B56FF9" w:rsidP="00B56FF9">
      <w:pPr>
        <w:keepNext/>
        <w:widowControl w:val="0"/>
        <w:shd w:val="clear" w:color="auto" w:fill="FFFFFF"/>
        <w:tabs>
          <w:tab w:val="left" w:pos="142"/>
          <w:tab w:val="left" w:pos="1134"/>
        </w:tabs>
        <w:ind w:firstLine="709"/>
        <w:jc w:val="both"/>
        <w:rPr>
          <w:color w:val="000000"/>
          <w:sz w:val="24"/>
          <w:szCs w:val="24"/>
        </w:rPr>
      </w:pPr>
      <w:r w:rsidRPr="00A93801">
        <w:rPr>
          <w:iCs/>
          <w:color w:val="000000"/>
          <w:sz w:val="24"/>
          <w:szCs w:val="24"/>
        </w:rPr>
        <w:t xml:space="preserve">При реализации дисциплины (модуля) </w:t>
      </w:r>
      <w:r w:rsidRPr="00A93801">
        <w:rPr>
          <w:color w:val="000000"/>
          <w:sz w:val="24"/>
          <w:szCs w:val="24"/>
        </w:rPr>
        <w:t>на основании письменного заявления</w:t>
      </w:r>
      <w:r w:rsidRPr="00A93801">
        <w:rPr>
          <w:iCs/>
          <w:color w:val="000000"/>
          <w:sz w:val="24"/>
          <w:szCs w:val="24"/>
        </w:rPr>
        <w:t xml:space="preserve"> обеспечивается обучающегося соблюдение следующих общих требований: проведение занятий для студентов-инвалидов и лиц с ограниченными возможностями здоровья в одной аудитории совместно с обучающимися, не имеющими ограниченных возможностей здоровья, если это не создает трудностей для обучающихся; присутствие в аудитории ассистента (ассистентов), оказывающего(их) обучающимся необходимую техническую помощь с учетом их индивидуальных особенностей на основании письменного заявления; пользование необходимыми обучающимся техническими средствами с учетом их индивидуальных особенностей</w:t>
      </w:r>
    </w:p>
    <w:p w:rsidR="0070042C" w:rsidRPr="00583293" w:rsidRDefault="0070042C" w:rsidP="00B56FF9">
      <w:pPr>
        <w:keepNext/>
        <w:widowControl w:val="0"/>
        <w:shd w:val="clear" w:color="auto" w:fill="FFFFFF"/>
        <w:tabs>
          <w:tab w:val="left" w:pos="142"/>
          <w:tab w:val="left" w:pos="1134"/>
        </w:tabs>
        <w:ind w:firstLine="709"/>
        <w:jc w:val="both"/>
        <w:rPr>
          <w:b/>
          <w:color w:val="000000"/>
          <w:sz w:val="24"/>
          <w:szCs w:val="24"/>
        </w:rPr>
      </w:pPr>
    </w:p>
    <w:p w:rsidR="00B56FF9" w:rsidRPr="00A93801" w:rsidRDefault="00B56FF9" w:rsidP="00B56FF9">
      <w:pPr>
        <w:keepNext/>
        <w:widowControl w:val="0"/>
        <w:shd w:val="clear" w:color="auto" w:fill="FFFFFF"/>
        <w:tabs>
          <w:tab w:val="left" w:pos="142"/>
          <w:tab w:val="left" w:pos="1134"/>
        </w:tabs>
        <w:ind w:firstLine="709"/>
        <w:jc w:val="both"/>
        <w:rPr>
          <w:color w:val="000000"/>
          <w:sz w:val="24"/>
          <w:szCs w:val="24"/>
        </w:rPr>
      </w:pPr>
      <w:r w:rsidRPr="00A93801">
        <w:rPr>
          <w:b/>
          <w:color w:val="000000"/>
          <w:sz w:val="24"/>
          <w:szCs w:val="24"/>
        </w:rPr>
        <w:t>5.3.</w:t>
      </w:r>
      <w:r w:rsidRPr="00A93801">
        <w:rPr>
          <w:b/>
          <w:bCs/>
          <w:color w:val="000000"/>
          <w:sz w:val="24"/>
          <w:szCs w:val="24"/>
        </w:rPr>
        <w:t>Доведение до сведения обучающихся с ограниченными возможностями здоровья в доступной для них форме</w:t>
      </w:r>
    </w:p>
    <w:p w:rsidR="00B56FF9" w:rsidRPr="00A93801" w:rsidRDefault="00B56FF9" w:rsidP="00B56FF9">
      <w:pPr>
        <w:keepNext/>
        <w:widowControl w:val="0"/>
        <w:shd w:val="clear" w:color="auto" w:fill="FFFFFF"/>
        <w:tabs>
          <w:tab w:val="left" w:pos="142"/>
          <w:tab w:val="left" w:pos="1134"/>
        </w:tabs>
        <w:ind w:firstLine="709"/>
        <w:jc w:val="both"/>
        <w:rPr>
          <w:color w:val="000000"/>
          <w:sz w:val="24"/>
          <w:szCs w:val="24"/>
        </w:rPr>
      </w:pPr>
      <w:r w:rsidRPr="00A93801">
        <w:rPr>
          <w:iCs/>
          <w:color w:val="000000"/>
          <w:sz w:val="24"/>
          <w:szCs w:val="24"/>
        </w:rPr>
        <w:t>Все локальные нормативные акты АГТУ по вопросам реализации дисциплины (модуля) по данной доводятся до сведения обучающихся с ограниченными возможностями здоровья в доступной для них форме.</w:t>
      </w:r>
    </w:p>
    <w:p w:rsidR="00B56FF9" w:rsidRPr="00A93801" w:rsidRDefault="00B56FF9" w:rsidP="00B56FF9">
      <w:pPr>
        <w:keepNext/>
        <w:widowControl w:val="0"/>
        <w:shd w:val="clear" w:color="auto" w:fill="FFFFFF"/>
        <w:tabs>
          <w:tab w:val="left" w:pos="142"/>
          <w:tab w:val="left" w:pos="1134"/>
        </w:tabs>
        <w:ind w:firstLine="709"/>
        <w:jc w:val="both"/>
        <w:rPr>
          <w:color w:val="000000"/>
          <w:sz w:val="24"/>
          <w:szCs w:val="24"/>
        </w:rPr>
      </w:pPr>
      <w:r w:rsidRPr="00A93801">
        <w:rPr>
          <w:b/>
          <w:bCs/>
          <w:color w:val="000000"/>
          <w:sz w:val="24"/>
          <w:szCs w:val="24"/>
        </w:rPr>
        <w:t>5.4. Реализация увеличения продолжительности прохождения промежуточной аттестации по отношению к установленной продолжительности для обучающегося с ограниченными возможностями здоровья</w:t>
      </w:r>
    </w:p>
    <w:p w:rsidR="00B56FF9" w:rsidRPr="00A93801" w:rsidRDefault="00B56FF9" w:rsidP="00B56FF9">
      <w:pPr>
        <w:keepNext/>
        <w:widowControl w:val="0"/>
        <w:tabs>
          <w:tab w:val="left" w:pos="142"/>
          <w:tab w:val="left" w:pos="1134"/>
        </w:tabs>
        <w:ind w:firstLine="709"/>
        <w:jc w:val="both"/>
        <w:rPr>
          <w:sz w:val="24"/>
          <w:szCs w:val="24"/>
        </w:rPr>
      </w:pPr>
      <w:r w:rsidRPr="00A93801">
        <w:rPr>
          <w:iCs/>
          <w:color w:val="000000"/>
          <w:sz w:val="24"/>
          <w:szCs w:val="24"/>
        </w:rPr>
        <w:t>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возможностями здоровья;</w:t>
      </w:r>
      <w:r w:rsidRPr="00A93801">
        <w:rPr>
          <w:sz w:val="24"/>
          <w:szCs w:val="24"/>
        </w:rPr>
        <w:t xml:space="preserve"> продолжительность экзамена и (или) зачета, проводимого в письменной форме увеличивается не менее чем на 0,5 часа; </w:t>
      </w:r>
      <w:r w:rsidRPr="00A93801">
        <w:rPr>
          <w:sz w:val="24"/>
          <w:szCs w:val="24"/>
        </w:rPr>
        <w:lastRenderedPageBreak/>
        <w:t>продолжительность подготовки обучающегося к ответу на экзамене и (или) зачете, проводимом в устной форме, – не менее чем на 0,5 часа; продолжительность ответа обучающегося при устном ответе увеличивается не более чем на 0,5 часа.</w:t>
      </w:r>
    </w:p>
    <w:p w:rsidR="00B56FF9" w:rsidRPr="00A93801" w:rsidRDefault="00B56FF9" w:rsidP="00B56FF9">
      <w:pPr>
        <w:keepNext/>
        <w:widowControl w:val="0"/>
        <w:tabs>
          <w:tab w:val="left" w:pos="142"/>
          <w:tab w:val="left" w:pos="1134"/>
        </w:tabs>
        <w:ind w:firstLine="709"/>
        <w:jc w:val="both"/>
        <w:rPr>
          <w:sz w:val="24"/>
          <w:szCs w:val="24"/>
        </w:rPr>
      </w:pPr>
    </w:p>
    <w:p w:rsidR="00B56FF9" w:rsidRPr="00A93801" w:rsidRDefault="00B56FF9" w:rsidP="00B56FF9">
      <w:pPr>
        <w:keepNext/>
        <w:widowControl w:val="0"/>
        <w:tabs>
          <w:tab w:val="left" w:pos="142"/>
          <w:tab w:val="left" w:pos="1134"/>
        </w:tabs>
        <w:ind w:firstLine="709"/>
        <w:jc w:val="both"/>
        <w:rPr>
          <w:b/>
          <w:sz w:val="24"/>
          <w:szCs w:val="24"/>
        </w:rPr>
      </w:pPr>
      <w:r w:rsidRPr="00A93801">
        <w:rPr>
          <w:b/>
          <w:sz w:val="24"/>
          <w:szCs w:val="24"/>
        </w:rPr>
        <w:t>6.</w:t>
      </w:r>
      <w:r w:rsidRPr="00A93801">
        <w:rPr>
          <w:b/>
          <w:sz w:val="24"/>
          <w:szCs w:val="24"/>
        </w:rPr>
        <w:tab/>
        <w:t>Фонд оценочных средств для проведения текущего контроля и промежуточной аттестации обучающихся по дисциплине.</w:t>
      </w:r>
    </w:p>
    <w:p w:rsidR="00B56FF9" w:rsidRPr="00A93801" w:rsidRDefault="00B56FF9" w:rsidP="00B56FF9">
      <w:pPr>
        <w:ind w:firstLine="567"/>
        <w:jc w:val="both"/>
        <w:rPr>
          <w:sz w:val="24"/>
          <w:szCs w:val="24"/>
        </w:rPr>
      </w:pPr>
      <w:r w:rsidRPr="00A93801">
        <w:rPr>
          <w:sz w:val="24"/>
          <w:szCs w:val="24"/>
        </w:rPr>
        <w:t>Рейтинг по результатам текущего контроля успеваемости по дисциплине Б1.Б.3 «Иностранный язык» - баллы, полученные студентом по результатам выполнения заданий ФОС в рамках освоения дисциплины в течение семестра.</w:t>
      </w:r>
    </w:p>
    <w:p w:rsidR="00B56FF9" w:rsidRPr="00A93801" w:rsidRDefault="00B56FF9" w:rsidP="00B56FF9">
      <w:pPr>
        <w:jc w:val="both"/>
        <w:rPr>
          <w:sz w:val="24"/>
          <w:szCs w:val="24"/>
        </w:rPr>
      </w:pPr>
      <w:r w:rsidRPr="00A93801">
        <w:rPr>
          <w:sz w:val="24"/>
          <w:szCs w:val="24"/>
        </w:rPr>
        <w:t>Сумма измерений (оценок заданий) по дисциплине находится в интервале от 60 до 100 баллов, или от 60 до 100% усвоения, где результат 85-100 баллов демонстрирует усвоение знаний по учебной дисциплине на высоком уровне (по ФОС). Если студент получает рейтинговую оценку ниже 100 баллов, то это означает, что какая-то доля от общего необходимого объема знаний студентом не усвоена: 84-71 баллов – демонстрирует усвоение знаний по учебной дисциплине на среднем уровне; 70-60 баллов – усвоение знаний по учебной дисциплине на низком, но достаточном уровне.</w:t>
      </w:r>
    </w:p>
    <w:p w:rsidR="00B56FF9" w:rsidRDefault="00B56FF9" w:rsidP="00B56FF9">
      <w:pPr>
        <w:ind w:left="360"/>
        <w:jc w:val="both"/>
        <w:rPr>
          <w:sz w:val="24"/>
          <w:szCs w:val="24"/>
        </w:rPr>
      </w:pPr>
      <w:r w:rsidRPr="00A93801">
        <w:rPr>
          <w:sz w:val="24"/>
          <w:szCs w:val="24"/>
        </w:rPr>
        <w:t>Фонд оценочных средств представлен в приложении к рабочей программе.</w:t>
      </w:r>
    </w:p>
    <w:p w:rsidR="00B56FF9" w:rsidRPr="008E334B" w:rsidRDefault="00B56FF9" w:rsidP="00B56FF9">
      <w:pPr>
        <w:tabs>
          <w:tab w:val="left" w:pos="708"/>
        </w:tabs>
        <w:overflowPunct/>
        <w:autoSpaceDE/>
        <w:autoSpaceDN/>
        <w:adjustRightInd/>
        <w:ind w:left="142"/>
        <w:rPr>
          <w:b/>
          <w:color w:val="000000"/>
          <w:sz w:val="24"/>
          <w:szCs w:val="24"/>
        </w:rPr>
      </w:pPr>
      <w:r w:rsidRPr="008E334B">
        <w:rPr>
          <w:b/>
          <w:color w:val="000000"/>
          <w:sz w:val="24"/>
          <w:szCs w:val="24"/>
        </w:rPr>
        <w:t>7. Учебно-методическое и информационное обеспечение дисциплины (модуля)</w:t>
      </w:r>
    </w:p>
    <w:p w:rsidR="00B56FF9" w:rsidRPr="001303C6" w:rsidRDefault="00B56FF9" w:rsidP="00B56FF9">
      <w:pPr>
        <w:keepNext/>
        <w:widowControl w:val="0"/>
        <w:tabs>
          <w:tab w:val="left" w:pos="0"/>
          <w:tab w:val="left" w:pos="142"/>
          <w:tab w:val="left" w:pos="1134"/>
        </w:tabs>
        <w:overflowPunct/>
        <w:autoSpaceDE/>
        <w:autoSpaceDN/>
        <w:adjustRightInd/>
        <w:rPr>
          <w:b/>
          <w:sz w:val="24"/>
          <w:szCs w:val="24"/>
        </w:rPr>
      </w:pPr>
      <w:r w:rsidRPr="001303C6">
        <w:rPr>
          <w:b/>
          <w:color w:val="000000"/>
          <w:sz w:val="24"/>
          <w:szCs w:val="24"/>
        </w:rPr>
        <w:t xml:space="preserve">          а) основная литература:</w:t>
      </w:r>
      <w:r w:rsidRPr="001303C6">
        <w:rPr>
          <w:b/>
          <w:sz w:val="24"/>
          <w:szCs w:val="24"/>
        </w:rPr>
        <w:t xml:space="preserve"> </w:t>
      </w:r>
    </w:p>
    <w:p w:rsidR="00B56FF9" w:rsidRPr="00DD5899" w:rsidRDefault="00B56FF9" w:rsidP="00B56FF9">
      <w:pPr>
        <w:keepNext/>
        <w:widowControl w:val="0"/>
        <w:tabs>
          <w:tab w:val="left" w:pos="142"/>
          <w:tab w:val="left" w:pos="1134"/>
        </w:tabs>
        <w:overflowPunct/>
        <w:autoSpaceDE/>
        <w:autoSpaceDN/>
        <w:adjustRightInd/>
        <w:jc w:val="both"/>
        <w:rPr>
          <w:b/>
          <w:sz w:val="24"/>
          <w:szCs w:val="24"/>
        </w:rPr>
      </w:pPr>
      <w:r>
        <w:rPr>
          <w:sz w:val="24"/>
          <w:szCs w:val="24"/>
        </w:rPr>
        <w:t xml:space="preserve"> </w:t>
      </w:r>
      <w:r w:rsidRPr="00DD5899">
        <w:rPr>
          <w:sz w:val="24"/>
          <w:szCs w:val="24"/>
        </w:rPr>
        <w:t>1.</w:t>
      </w:r>
      <w:r w:rsidRPr="00DD5899">
        <w:rPr>
          <w:bCs/>
          <w:sz w:val="24"/>
          <w:szCs w:val="24"/>
        </w:rPr>
        <w:t xml:space="preserve"> Агабекян И.П., Коваленко П.И.</w:t>
      </w:r>
      <w:r w:rsidRPr="00DD5899">
        <w:rPr>
          <w:sz w:val="24"/>
          <w:szCs w:val="24"/>
        </w:rPr>
        <w:t xml:space="preserve"> Английский для технических вузов: учеб. пособие дл</w:t>
      </w:r>
      <w:r>
        <w:rPr>
          <w:sz w:val="24"/>
          <w:szCs w:val="24"/>
        </w:rPr>
        <w:t xml:space="preserve">я </w:t>
      </w:r>
      <w:r w:rsidRPr="00DD5899">
        <w:rPr>
          <w:sz w:val="24"/>
          <w:szCs w:val="24"/>
        </w:rPr>
        <w:t>высш. проф. образования — Изд. 13-е, с</w:t>
      </w:r>
      <w:r>
        <w:rPr>
          <w:sz w:val="24"/>
          <w:szCs w:val="24"/>
        </w:rPr>
        <w:t>тер. — Ростов-н/Д.: Феникс, 2013. - 347с.  (5</w:t>
      </w:r>
      <w:r w:rsidRPr="00DD5899">
        <w:rPr>
          <w:sz w:val="24"/>
          <w:szCs w:val="24"/>
        </w:rPr>
        <w:t>0экз.)</w:t>
      </w:r>
      <w:r w:rsidRPr="00DD5899">
        <w:rPr>
          <w:b/>
          <w:sz w:val="24"/>
          <w:szCs w:val="24"/>
        </w:rPr>
        <w:t xml:space="preserve"> </w:t>
      </w:r>
    </w:p>
    <w:p w:rsidR="00B56FF9" w:rsidRDefault="00B56FF9" w:rsidP="00B56FF9">
      <w:pPr>
        <w:pStyle w:val="ac"/>
        <w:tabs>
          <w:tab w:val="left" w:pos="851"/>
        </w:tabs>
        <w:ind w:left="0"/>
        <w:jc w:val="both"/>
        <w:rPr>
          <w:color w:val="000000"/>
        </w:rPr>
      </w:pPr>
      <w:r>
        <w:rPr>
          <w:color w:val="000000"/>
        </w:rPr>
        <w:t xml:space="preserve"> 2.</w:t>
      </w:r>
      <w:r w:rsidRPr="00175A85">
        <w:rPr>
          <w:color w:val="000000"/>
        </w:rPr>
        <w:t xml:space="preserve">Ваганова Т. П. Английский язык для неязыковых факультетов: учебное пособие </w:t>
      </w:r>
      <w:r w:rsidRPr="00175A85">
        <w:t>М., Берлин:</w:t>
      </w:r>
      <w:r w:rsidRPr="00175A85">
        <w:rPr>
          <w:rStyle w:val="apple-converted-space"/>
        </w:rPr>
        <w:t> </w:t>
      </w:r>
      <w:hyperlink r:id="rId14" w:history="1">
        <w:r w:rsidRPr="00175A85">
          <w:rPr>
            <w:rStyle w:val="af0"/>
          </w:rPr>
          <w:t>Директ-Медиа</w:t>
        </w:r>
      </w:hyperlink>
      <w:r w:rsidRPr="00175A85">
        <w:t>, 2015</w:t>
      </w:r>
      <w:r>
        <w:rPr>
          <w:rFonts w:ascii="Arial" w:hAnsi="Arial" w:cs="Arial"/>
          <w:color w:val="222222"/>
          <w:sz w:val="23"/>
          <w:szCs w:val="23"/>
        </w:rPr>
        <w:t xml:space="preserve"> </w:t>
      </w:r>
      <w:r>
        <w:rPr>
          <w:color w:val="000000"/>
        </w:rPr>
        <w:t xml:space="preserve">– 169с.;  </w:t>
      </w:r>
      <w:r w:rsidRPr="00551643">
        <w:t xml:space="preserve">[Электронный ресурс]. - URL: </w:t>
      </w:r>
      <w:hyperlink r:id="rId15" w:history="1">
        <w:r w:rsidRPr="00BF0D51">
          <w:rPr>
            <w:rStyle w:val="af0"/>
          </w:rPr>
          <w:t>http://biblioclub.ru/index.php?page=book_view_red&amp;book_id=278868</w:t>
        </w:r>
      </w:hyperlink>
      <w:r>
        <w:rPr>
          <w:color w:val="000000"/>
        </w:rPr>
        <w:t xml:space="preserve"> </w:t>
      </w:r>
    </w:p>
    <w:p w:rsidR="00B56FF9" w:rsidRPr="00551643" w:rsidRDefault="00B56FF9" w:rsidP="00B56FF9">
      <w:pPr>
        <w:pStyle w:val="ac"/>
        <w:tabs>
          <w:tab w:val="left" w:pos="851"/>
        </w:tabs>
        <w:ind w:left="0"/>
        <w:jc w:val="both"/>
        <w:rPr>
          <w:color w:val="000000"/>
        </w:rPr>
      </w:pPr>
      <w:r>
        <w:rPr>
          <w:color w:val="000000"/>
        </w:rPr>
        <w:t>3.</w:t>
      </w:r>
      <w:r w:rsidRPr="00551643">
        <w:rPr>
          <w:color w:val="000000"/>
        </w:rPr>
        <w:t xml:space="preserve">Богатырёва М. А. Учебник английского языка: для неязыковых гуманитарных вузов. Начальный этап обучения: учебное пособие. </w:t>
      </w:r>
      <w:r w:rsidRPr="00551643">
        <w:rPr>
          <w:color w:val="222222"/>
        </w:rPr>
        <w:t>М.:</w:t>
      </w:r>
      <w:r w:rsidRPr="00551643">
        <w:rPr>
          <w:rStyle w:val="apple-converted-space"/>
          <w:color w:val="222222"/>
        </w:rPr>
        <w:t> </w:t>
      </w:r>
      <w:hyperlink r:id="rId16" w:history="1">
        <w:r w:rsidRPr="00551643">
          <w:rPr>
            <w:rStyle w:val="af0"/>
          </w:rPr>
          <w:t>Флинта</w:t>
        </w:r>
      </w:hyperlink>
      <w:r w:rsidRPr="00551643">
        <w:t xml:space="preserve">, </w:t>
      </w:r>
      <w:r>
        <w:rPr>
          <w:color w:val="222222"/>
        </w:rPr>
        <w:t>2014</w:t>
      </w:r>
      <w:r w:rsidRPr="00551643">
        <w:rPr>
          <w:color w:val="222222"/>
        </w:rPr>
        <w:t xml:space="preserve"> – 637с.; </w:t>
      </w:r>
      <w:r w:rsidRPr="00551643">
        <w:t xml:space="preserve">[Электронный ресурс]. - URL: </w:t>
      </w:r>
      <w:hyperlink r:id="rId17" w:history="1">
        <w:r w:rsidRPr="00BF0D51">
          <w:rPr>
            <w:rStyle w:val="af0"/>
          </w:rPr>
          <w:t>http://biblioclub.ru/index.php?page=book_view_red&amp;book_id=93367</w:t>
        </w:r>
      </w:hyperlink>
      <w:r>
        <w:rPr>
          <w:color w:val="000000"/>
        </w:rPr>
        <w:t xml:space="preserve"> </w:t>
      </w:r>
    </w:p>
    <w:p w:rsidR="00B56FF9" w:rsidRPr="001303C6" w:rsidRDefault="00B56FF9" w:rsidP="00B56FF9">
      <w:pPr>
        <w:tabs>
          <w:tab w:val="left" w:pos="851"/>
        </w:tabs>
        <w:ind w:firstLine="567"/>
        <w:jc w:val="both"/>
        <w:rPr>
          <w:b/>
          <w:color w:val="000000"/>
          <w:sz w:val="24"/>
          <w:szCs w:val="24"/>
        </w:rPr>
      </w:pPr>
      <w:r w:rsidRPr="001303C6">
        <w:rPr>
          <w:b/>
          <w:color w:val="000000"/>
          <w:sz w:val="24"/>
          <w:szCs w:val="24"/>
        </w:rPr>
        <w:t>б) дополнительная литература:</w:t>
      </w:r>
    </w:p>
    <w:p w:rsidR="00B56FF9" w:rsidRDefault="00B56FF9" w:rsidP="00B56FF9">
      <w:pPr>
        <w:tabs>
          <w:tab w:val="left" w:pos="851"/>
        </w:tabs>
        <w:jc w:val="both"/>
        <w:rPr>
          <w:sz w:val="24"/>
          <w:szCs w:val="24"/>
        </w:rPr>
      </w:pPr>
      <w:r>
        <w:rPr>
          <w:color w:val="000000"/>
          <w:sz w:val="24"/>
          <w:szCs w:val="24"/>
        </w:rPr>
        <w:t>4.</w:t>
      </w:r>
      <w:r w:rsidRPr="001303C6">
        <w:rPr>
          <w:sz w:val="24"/>
          <w:szCs w:val="24"/>
        </w:rPr>
        <w:t>Айналиева А.Р., Кочегарова Н.А. Английский язык. Общеобразовательные темы / Методические указания для студентов всех направлений и инс</w:t>
      </w:r>
      <w:r>
        <w:rPr>
          <w:sz w:val="24"/>
          <w:szCs w:val="24"/>
        </w:rPr>
        <w:t>титутов. — Астрахань: АГТУ, 2015</w:t>
      </w:r>
      <w:r w:rsidRPr="001303C6">
        <w:rPr>
          <w:sz w:val="24"/>
          <w:szCs w:val="24"/>
        </w:rPr>
        <w:t>. 60с. Кол-во экз.: 78 экз</w:t>
      </w:r>
      <w:r>
        <w:rPr>
          <w:sz w:val="24"/>
          <w:szCs w:val="24"/>
        </w:rPr>
        <w:t>.</w:t>
      </w:r>
      <w:r w:rsidRPr="001303C6">
        <w:rPr>
          <w:sz w:val="24"/>
          <w:szCs w:val="24"/>
        </w:rPr>
        <w:t xml:space="preserve"> </w:t>
      </w:r>
    </w:p>
    <w:p w:rsidR="00B56FF9" w:rsidRPr="001303C6" w:rsidRDefault="00B56FF9" w:rsidP="00B56FF9">
      <w:pPr>
        <w:tabs>
          <w:tab w:val="left" w:pos="851"/>
        </w:tabs>
        <w:jc w:val="both"/>
        <w:rPr>
          <w:color w:val="000000"/>
          <w:sz w:val="24"/>
          <w:szCs w:val="24"/>
        </w:rPr>
      </w:pPr>
      <w:r w:rsidRPr="001303C6">
        <w:rPr>
          <w:bCs/>
          <w:sz w:val="24"/>
          <w:szCs w:val="24"/>
        </w:rPr>
        <w:t>5.Грамматика современного английского языка</w:t>
      </w:r>
      <w:r w:rsidRPr="001303C6">
        <w:rPr>
          <w:sz w:val="24"/>
          <w:szCs w:val="24"/>
        </w:rPr>
        <w:t>: учебник для вузов/ Фак. филологии и искусств С.-Петерб. гос. ун-та ; под ред. А.В. Зеленщикова, Е.С. Петровой / Фак. филологии и искусств С.-Петерб. гос. ун-та ; под ред. А.В. Зеленщикова, Е.С. Петровой — 2-е изд., испр. и доп. — М.; СПб.: Академия : Фак. филологии и искусств СПбГУ, 2012. — 368с. Кол-во экз.: 10 экз</w:t>
      </w:r>
      <w:r>
        <w:rPr>
          <w:sz w:val="24"/>
          <w:szCs w:val="24"/>
        </w:rPr>
        <w:t>.</w:t>
      </w:r>
      <w:r w:rsidRPr="001303C6">
        <w:rPr>
          <w:sz w:val="24"/>
          <w:szCs w:val="24"/>
        </w:rPr>
        <w:t xml:space="preserve">  </w:t>
      </w:r>
    </w:p>
    <w:p w:rsidR="00B56FF9" w:rsidRDefault="00B56FF9" w:rsidP="00B56FF9">
      <w:pPr>
        <w:pStyle w:val="ac"/>
        <w:tabs>
          <w:tab w:val="left" w:pos="284"/>
          <w:tab w:val="left" w:pos="851"/>
        </w:tabs>
        <w:ind w:left="0"/>
        <w:jc w:val="both"/>
      </w:pPr>
      <w:r>
        <w:rPr>
          <w:bCs/>
        </w:rPr>
        <w:t xml:space="preserve">  6.</w:t>
      </w:r>
      <w:r w:rsidRPr="001B4D55">
        <w:rPr>
          <w:bCs/>
        </w:rPr>
        <w:t xml:space="preserve">Вельчинская В.А. </w:t>
      </w:r>
      <w:r w:rsidRPr="001B4D55">
        <w:t>Грамматика английского языка: учебно-метод. пособие для вузов — 2-е изд. — М.: Флинта: Наука, 2011. — 232с.</w:t>
      </w:r>
      <w:r>
        <w:t xml:space="preserve"> </w:t>
      </w:r>
      <w:r w:rsidRPr="00AE3979">
        <w:t xml:space="preserve">Кол-во экз.: </w:t>
      </w:r>
      <w:r>
        <w:t>10</w:t>
      </w:r>
      <w:r w:rsidRPr="00745136">
        <w:t xml:space="preserve"> экз</w:t>
      </w:r>
      <w:r>
        <w:t>.</w:t>
      </w:r>
    </w:p>
    <w:p w:rsidR="00B56FF9" w:rsidRPr="001303C6" w:rsidRDefault="00B56FF9" w:rsidP="00B56FF9">
      <w:pPr>
        <w:pStyle w:val="ac"/>
        <w:tabs>
          <w:tab w:val="left" w:pos="284"/>
          <w:tab w:val="left" w:pos="851"/>
        </w:tabs>
        <w:ind w:left="0"/>
        <w:jc w:val="both"/>
        <w:rPr>
          <w:bCs/>
        </w:rPr>
      </w:pPr>
      <w:r>
        <w:t xml:space="preserve">   </w:t>
      </w:r>
      <w:r w:rsidRPr="001303C6">
        <w:t>7.Захарова М.М. Методическая разработка по разговорной теме «Наш университет» для студентов 1-го курса всех специальностей. АГТУ, Астрахань 2007. Кол-во экз.: 10.</w:t>
      </w:r>
    </w:p>
    <w:p w:rsidR="00B56FF9" w:rsidRPr="001303C6" w:rsidRDefault="00B56FF9" w:rsidP="00B56FF9">
      <w:pPr>
        <w:pStyle w:val="ac"/>
        <w:tabs>
          <w:tab w:val="left" w:pos="284"/>
          <w:tab w:val="left" w:pos="851"/>
        </w:tabs>
        <w:ind w:left="0"/>
        <w:rPr>
          <w:lang w:val="en-US"/>
        </w:rPr>
      </w:pPr>
      <w:r>
        <w:t xml:space="preserve">  </w:t>
      </w:r>
      <w:r w:rsidRPr="001303C6">
        <w:t xml:space="preserve">8. </w:t>
      </w:r>
      <w:hyperlink r:id="rId18" w:history="1">
        <w:r w:rsidRPr="001303C6">
          <w:rPr>
            <w:rStyle w:val="af0"/>
            <w:bCs/>
          </w:rPr>
          <w:t>Дроздова Т. Ю.</w:t>
        </w:r>
      </w:hyperlink>
      <w:r w:rsidRPr="001303C6">
        <w:rPr>
          <w:bCs/>
        </w:rPr>
        <w:t xml:space="preserve">  </w:t>
      </w:r>
      <w:r w:rsidRPr="001303C6">
        <w:t>Практическая грамматика английского языка: (с ключами). Уровень обучения А1/А2: учебное пособие / СПб.:</w:t>
      </w:r>
      <w:r w:rsidRPr="001303C6">
        <w:rPr>
          <w:rStyle w:val="apple-converted-space"/>
        </w:rPr>
        <w:t> </w:t>
      </w:r>
      <w:hyperlink r:id="rId19" w:history="1">
        <w:r w:rsidRPr="001303C6">
          <w:rPr>
            <w:rStyle w:val="af0"/>
          </w:rPr>
          <w:t>Антология</w:t>
        </w:r>
      </w:hyperlink>
      <w:r w:rsidRPr="001303C6">
        <w:t xml:space="preserve">, 2014 – 400с.; </w:t>
      </w:r>
      <w:r>
        <w:t xml:space="preserve">[Электронный ресурс]. </w:t>
      </w:r>
      <w:r w:rsidRPr="001303C6">
        <w:rPr>
          <w:lang w:val="en-US"/>
        </w:rPr>
        <w:t xml:space="preserve">URL: </w:t>
      </w:r>
      <w:hyperlink r:id="rId20" w:history="1">
        <w:r w:rsidRPr="001303C6">
          <w:rPr>
            <w:rStyle w:val="af0"/>
            <w:lang w:val="en-US"/>
          </w:rPr>
          <w:t>http://biblioclub.ru/index.php?page=book_view_red&amp;book_id=257914</w:t>
        </w:r>
      </w:hyperlink>
      <w:r w:rsidRPr="001303C6">
        <w:rPr>
          <w:lang w:val="en-US"/>
        </w:rPr>
        <w:t xml:space="preserve"> </w:t>
      </w:r>
    </w:p>
    <w:p w:rsidR="00B56FF9" w:rsidRDefault="00B56FF9" w:rsidP="00B56FF9">
      <w:pPr>
        <w:pStyle w:val="ac"/>
        <w:tabs>
          <w:tab w:val="left" w:pos="284"/>
          <w:tab w:val="left" w:pos="851"/>
        </w:tabs>
        <w:ind w:left="284"/>
        <w:jc w:val="both"/>
      </w:pPr>
      <w:r w:rsidRPr="001303C6">
        <w:rPr>
          <w:lang w:val="en-US"/>
        </w:rPr>
        <w:t xml:space="preserve">  </w:t>
      </w:r>
      <w:r>
        <w:t>9.</w:t>
      </w:r>
      <w:hyperlink r:id="rId21" w:history="1">
        <w:r w:rsidRPr="00551643">
          <w:rPr>
            <w:rStyle w:val="af0"/>
          </w:rPr>
          <w:t>Минакова Т.</w:t>
        </w:r>
      </w:hyperlink>
      <w:r w:rsidRPr="00871396">
        <w:t xml:space="preserve"> , </w:t>
      </w:r>
      <w:hyperlink r:id="rId22" w:history="1">
        <w:r w:rsidRPr="00551643">
          <w:rPr>
            <w:rStyle w:val="af0"/>
          </w:rPr>
          <w:t>Бочкарева Т.</w:t>
        </w:r>
      </w:hyperlink>
      <w:r w:rsidRPr="00871396">
        <w:t xml:space="preserve"> Английский язык для студентов заочной формы обучения: учебное пособие </w:t>
      </w:r>
      <w:r w:rsidRPr="00871396">
        <w:rPr>
          <w:rStyle w:val="data"/>
        </w:rPr>
        <w:t xml:space="preserve">Оренбург: </w:t>
      </w:r>
      <w:hyperlink r:id="rId23" w:history="1">
        <w:r w:rsidRPr="00551643">
          <w:rPr>
            <w:rStyle w:val="af0"/>
          </w:rPr>
          <w:t>ИПК ГОУ ОГУ</w:t>
        </w:r>
      </w:hyperlink>
      <w:r>
        <w:rPr>
          <w:rStyle w:val="data"/>
        </w:rPr>
        <w:t xml:space="preserve">, 2012 </w:t>
      </w:r>
      <w:r w:rsidRPr="00871396">
        <w:rPr>
          <w:rStyle w:val="data"/>
        </w:rPr>
        <w:t>-</w:t>
      </w:r>
      <w:r>
        <w:rPr>
          <w:rStyle w:val="data"/>
        </w:rPr>
        <w:t xml:space="preserve"> </w:t>
      </w:r>
      <w:r w:rsidRPr="00871396">
        <w:rPr>
          <w:rStyle w:val="data"/>
        </w:rPr>
        <w:t>190с</w:t>
      </w:r>
      <w:r>
        <w:rPr>
          <w:rStyle w:val="data"/>
        </w:rPr>
        <w:t xml:space="preserve">.; </w:t>
      </w:r>
      <w:r w:rsidRPr="00AB476D">
        <w:t>[Электронный ресурс]. - URL:</w:t>
      </w:r>
      <w:r>
        <w:t xml:space="preserve"> </w:t>
      </w:r>
      <w:r w:rsidRPr="008E1676">
        <w:t>http://biblioclub.ru/index.php?page=book_view_red&amp;book_id=259269</w:t>
      </w:r>
    </w:p>
    <w:p w:rsidR="00B56FF9" w:rsidRPr="00AB476D" w:rsidRDefault="00B56FF9" w:rsidP="00B56FF9">
      <w:pPr>
        <w:pStyle w:val="ac"/>
        <w:tabs>
          <w:tab w:val="left" w:pos="284"/>
          <w:tab w:val="left" w:pos="851"/>
        </w:tabs>
        <w:ind w:left="284"/>
        <w:jc w:val="both"/>
      </w:pPr>
      <w:r>
        <w:t xml:space="preserve"> 10. </w:t>
      </w:r>
      <w:r w:rsidRPr="00AB476D">
        <w:t xml:space="preserve">Английский язык = </w:t>
      </w:r>
      <w:r w:rsidRPr="00551643">
        <w:rPr>
          <w:lang w:val="en-US"/>
        </w:rPr>
        <w:t>English</w:t>
      </w:r>
      <w:r w:rsidRPr="00AB476D">
        <w:t xml:space="preserve">: учебное пособие / Е.В. Кабешева, Е.М. Гайкова, М.И. Чигринец. – Минск: Вышэйшая школа, 2014. – 176 с.; [Электронный ресурс]. - URL: </w:t>
      </w:r>
      <w:hyperlink r:id="rId24" w:history="1">
        <w:r w:rsidRPr="00AB476D">
          <w:rPr>
            <w:rStyle w:val="af0"/>
          </w:rPr>
          <w:t>http://biblioclub.ru/index.php?page=book_red&amp;id=449931&amp;sr=1</w:t>
        </w:r>
      </w:hyperlink>
    </w:p>
    <w:p w:rsidR="00B56FF9" w:rsidRPr="001303C6" w:rsidRDefault="00B56FF9" w:rsidP="00B56FF9">
      <w:pPr>
        <w:rPr>
          <w:b/>
          <w:color w:val="000000"/>
          <w:sz w:val="24"/>
          <w:szCs w:val="24"/>
        </w:rPr>
      </w:pPr>
      <w:r>
        <w:rPr>
          <w:color w:val="000000"/>
          <w:sz w:val="24"/>
          <w:szCs w:val="24"/>
        </w:rPr>
        <w:t xml:space="preserve">                </w:t>
      </w:r>
      <w:r w:rsidRPr="001303C6">
        <w:rPr>
          <w:b/>
          <w:color w:val="000000"/>
          <w:sz w:val="24"/>
          <w:szCs w:val="24"/>
        </w:rPr>
        <w:t>в) ресурсы информационно-телекоммуникационной сети «Интернет»:</w:t>
      </w:r>
    </w:p>
    <w:p w:rsidR="00B56FF9" w:rsidRPr="005B70AA" w:rsidRDefault="009960D3" w:rsidP="00B56FF9">
      <w:pPr>
        <w:ind w:firstLine="567"/>
        <w:rPr>
          <w:color w:val="000000"/>
          <w:sz w:val="24"/>
          <w:szCs w:val="24"/>
        </w:rPr>
      </w:pPr>
      <w:hyperlink r:id="rId25" w:history="1">
        <w:r w:rsidR="00B56FF9" w:rsidRPr="005B70AA">
          <w:rPr>
            <w:rStyle w:val="af0"/>
            <w:sz w:val="24"/>
            <w:szCs w:val="24"/>
            <w:lang w:val="en-US"/>
          </w:rPr>
          <w:t>http</w:t>
        </w:r>
        <w:r w:rsidR="00B56FF9" w:rsidRPr="005B70AA">
          <w:rPr>
            <w:rStyle w:val="af0"/>
            <w:sz w:val="24"/>
            <w:szCs w:val="24"/>
          </w:rPr>
          <w:t>://</w:t>
        </w:r>
        <w:r w:rsidR="00B56FF9" w:rsidRPr="005B70AA">
          <w:rPr>
            <w:rStyle w:val="af0"/>
            <w:sz w:val="24"/>
            <w:szCs w:val="24"/>
            <w:lang w:val="en-US"/>
          </w:rPr>
          <w:t>www</w:t>
        </w:r>
        <w:r w:rsidR="00B56FF9" w:rsidRPr="005B70AA">
          <w:rPr>
            <w:rStyle w:val="af0"/>
            <w:sz w:val="24"/>
            <w:szCs w:val="24"/>
          </w:rPr>
          <w:t>.</w:t>
        </w:r>
        <w:r w:rsidR="00B56FF9" w:rsidRPr="005B70AA">
          <w:rPr>
            <w:rStyle w:val="af0"/>
            <w:sz w:val="24"/>
            <w:szCs w:val="24"/>
            <w:lang w:val="en-US"/>
          </w:rPr>
          <w:t>englishforum</w:t>
        </w:r>
        <w:r w:rsidR="00B56FF9" w:rsidRPr="005B70AA">
          <w:rPr>
            <w:rStyle w:val="af0"/>
            <w:sz w:val="24"/>
            <w:szCs w:val="24"/>
          </w:rPr>
          <w:t>.</w:t>
        </w:r>
        <w:r w:rsidR="00B56FF9" w:rsidRPr="005B70AA">
          <w:rPr>
            <w:rStyle w:val="af0"/>
            <w:sz w:val="24"/>
            <w:szCs w:val="24"/>
            <w:lang w:val="en-US"/>
          </w:rPr>
          <w:t>com</w:t>
        </w:r>
      </w:hyperlink>
      <w:r w:rsidR="00B56FF9" w:rsidRPr="005B70AA">
        <w:rPr>
          <w:color w:val="000000"/>
          <w:sz w:val="24"/>
          <w:szCs w:val="24"/>
        </w:rPr>
        <w:t xml:space="preserve"> – онлайн-ресурсы для изучающих и преподающих английский язык;</w:t>
      </w:r>
    </w:p>
    <w:p w:rsidR="00B56FF9" w:rsidRPr="005B70AA" w:rsidRDefault="009960D3" w:rsidP="00B56FF9">
      <w:pPr>
        <w:ind w:firstLine="567"/>
        <w:jc w:val="both"/>
        <w:rPr>
          <w:color w:val="000000"/>
          <w:sz w:val="24"/>
          <w:szCs w:val="24"/>
        </w:rPr>
      </w:pPr>
      <w:hyperlink r:id="rId26" w:history="1">
        <w:r w:rsidR="00B56FF9" w:rsidRPr="005B70AA">
          <w:rPr>
            <w:rStyle w:val="af0"/>
            <w:sz w:val="24"/>
            <w:szCs w:val="24"/>
            <w:lang w:val="en-US"/>
          </w:rPr>
          <w:t>http</w:t>
        </w:r>
        <w:r w:rsidR="00B56FF9" w:rsidRPr="005B70AA">
          <w:rPr>
            <w:rStyle w:val="af0"/>
            <w:sz w:val="24"/>
            <w:szCs w:val="24"/>
          </w:rPr>
          <w:t>://</w:t>
        </w:r>
        <w:r w:rsidR="00B56FF9" w:rsidRPr="005B70AA">
          <w:rPr>
            <w:rStyle w:val="af0"/>
            <w:sz w:val="24"/>
            <w:szCs w:val="24"/>
            <w:lang w:val="en-US"/>
          </w:rPr>
          <w:t>www</w:t>
        </w:r>
        <w:r w:rsidR="00B56FF9" w:rsidRPr="005B70AA">
          <w:rPr>
            <w:rStyle w:val="af0"/>
            <w:sz w:val="24"/>
            <w:szCs w:val="24"/>
          </w:rPr>
          <w:t>.</w:t>
        </w:r>
        <w:r w:rsidR="00B56FF9" w:rsidRPr="005B70AA">
          <w:rPr>
            <w:rStyle w:val="af0"/>
            <w:sz w:val="24"/>
            <w:szCs w:val="24"/>
            <w:lang w:val="en-US"/>
          </w:rPr>
          <w:t>bbc</w:t>
        </w:r>
        <w:r w:rsidR="00B56FF9" w:rsidRPr="005B70AA">
          <w:rPr>
            <w:rStyle w:val="af0"/>
            <w:sz w:val="24"/>
            <w:szCs w:val="24"/>
          </w:rPr>
          <w:t>.</w:t>
        </w:r>
        <w:r w:rsidR="00B56FF9" w:rsidRPr="005B70AA">
          <w:rPr>
            <w:rStyle w:val="af0"/>
            <w:sz w:val="24"/>
            <w:szCs w:val="24"/>
            <w:lang w:val="en-US"/>
          </w:rPr>
          <w:t>co</w:t>
        </w:r>
        <w:r w:rsidR="00B56FF9" w:rsidRPr="005B70AA">
          <w:rPr>
            <w:rStyle w:val="af0"/>
            <w:sz w:val="24"/>
            <w:szCs w:val="24"/>
          </w:rPr>
          <w:t>.</w:t>
        </w:r>
        <w:r w:rsidR="00B56FF9" w:rsidRPr="005B70AA">
          <w:rPr>
            <w:rStyle w:val="af0"/>
            <w:sz w:val="24"/>
            <w:szCs w:val="24"/>
            <w:lang w:val="en-US"/>
          </w:rPr>
          <w:t>uk</w:t>
        </w:r>
      </w:hyperlink>
      <w:r w:rsidR="00B56FF9" w:rsidRPr="005B70AA">
        <w:rPr>
          <w:color w:val="000000"/>
          <w:sz w:val="24"/>
          <w:szCs w:val="24"/>
        </w:rPr>
        <w:t xml:space="preserve"> – информационные материалы, предоставляемые Британской Телераадиовещательной Корпорацией (ВВС);</w:t>
      </w:r>
    </w:p>
    <w:p w:rsidR="00B56FF9" w:rsidRPr="005B70AA" w:rsidRDefault="009960D3" w:rsidP="00B56FF9">
      <w:pPr>
        <w:ind w:firstLine="567"/>
        <w:jc w:val="both"/>
        <w:rPr>
          <w:color w:val="000000"/>
          <w:sz w:val="24"/>
          <w:szCs w:val="24"/>
        </w:rPr>
      </w:pPr>
      <w:hyperlink r:id="rId27" w:history="1">
        <w:r w:rsidR="00B56FF9" w:rsidRPr="005B70AA">
          <w:rPr>
            <w:rStyle w:val="af0"/>
            <w:sz w:val="24"/>
            <w:szCs w:val="24"/>
            <w:lang w:val="en-US"/>
          </w:rPr>
          <w:t>http</w:t>
        </w:r>
        <w:r w:rsidR="00B56FF9" w:rsidRPr="005B70AA">
          <w:rPr>
            <w:rStyle w:val="af0"/>
            <w:sz w:val="24"/>
            <w:szCs w:val="24"/>
          </w:rPr>
          <w:t>://</w:t>
        </w:r>
        <w:r w:rsidR="00B56FF9" w:rsidRPr="005B70AA">
          <w:rPr>
            <w:rStyle w:val="af0"/>
            <w:sz w:val="24"/>
            <w:szCs w:val="24"/>
            <w:lang w:val="en-US"/>
          </w:rPr>
          <w:t>learnenglish</w:t>
        </w:r>
        <w:r w:rsidR="00B56FF9" w:rsidRPr="005B70AA">
          <w:rPr>
            <w:rStyle w:val="af0"/>
            <w:sz w:val="24"/>
            <w:szCs w:val="24"/>
          </w:rPr>
          <w:t>.</w:t>
        </w:r>
        <w:r w:rsidR="00B56FF9" w:rsidRPr="005B70AA">
          <w:rPr>
            <w:rStyle w:val="af0"/>
            <w:sz w:val="24"/>
            <w:szCs w:val="24"/>
            <w:lang w:val="en-US"/>
          </w:rPr>
          <w:t>britishcouncil</w:t>
        </w:r>
        <w:r w:rsidR="00B56FF9" w:rsidRPr="005B70AA">
          <w:rPr>
            <w:rStyle w:val="af0"/>
            <w:sz w:val="24"/>
            <w:szCs w:val="24"/>
          </w:rPr>
          <w:t>.</w:t>
        </w:r>
        <w:r w:rsidR="00B56FF9" w:rsidRPr="005B70AA">
          <w:rPr>
            <w:rStyle w:val="af0"/>
            <w:sz w:val="24"/>
            <w:szCs w:val="24"/>
            <w:lang w:val="en-US"/>
          </w:rPr>
          <w:t>org</w:t>
        </w:r>
        <w:r w:rsidR="00B56FF9" w:rsidRPr="005B70AA">
          <w:rPr>
            <w:rStyle w:val="af0"/>
            <w:sz w:val="24"/>
            <w:szCs w:val="24"/>
          </w:rPr>
          <w:t>/</w:t>
        </w:r>
        <w:r w:rsidR="00B56FF9" w:rsidRPr="005B70AA">
          <w:rPr>
            <w:rStyle w:val="af0"/>
            <w:sz w:val="24"/>
            <w:szCs w:val="24"/>
            <w:lang w:val="en-US"/>
          </w:rPr>
          <w:t>en</w:t>
        </w:r>
        <w:r w:rsidR="00B56FF9" w:rsidRPr="005B70AA">
          <w:rPr>
            <w:rStyle w:val="af0"/>
            <w:sz w:val="24"/>
            <w:szCs w:val="24"/>
          </w:rPr>
          <w:t>/</w:t>
        </w:r>
        <w:r w:rsidR="00B56FF9" w:rsidRPr="005B70AA">
          <w:rPr>
            <w:rStyle w:val="af0"/>
            <w:sz w:val="24"/>
            <w:szCs w:val="24"/>
            <w:lang w:val="en-US"/>
          </w:rPr>
          <w:t>topics</w:t>
        </w:r>
      </w:hyperlink>
      <w:r w:rsidR="00B56FF9" w:rsidRPr="005B70AA">
        <w:rPr>
          <w:color w:val="000000"/>
          <w:sz w:val="24"/>
          <w:szCs w:val="24"/>
        </w:rPr>
        <w:t xml:space="preserve"> - обучающие материалы, авторами которых являются методисты и преподаватели различных учебных заведений Великобритании;</w:t>
      </w:r>
    </w:p>
    <w:p w:rsidR="00B56FF9" w:rsidRPr="005B70AA" w:rsidRDefault="009960D3" w:rsidP="00B56FF9">
      <w:pPr>
        <w:ind w:firstLine="567"/>
        <w:jc w:val="both"/>
        <w:rPr>
          <w:color w:val="000000"/>
          <w:sz w:val="24"/>
          <w:szCs w:val="24"/>
        </w:rPr>
      </w:pPr>
      <w:hyperlink r:id="rId28" w:history="1">
        <w:r w:rsidR="00B56FF9" w:rsidRPr="005B70AA">
          <w:rPr>
            <w:rStyle w:val="af0"/>
            <w:sz w:val="24"/>
            <w:szCs w:val="24"/>
            <w:lang w:val="en-US"/>
          </w:rPr>
          <w:t>http</w:t>
        </w:r>
        <w:r w:rsidR="00B56FF9" w:rsidRPr="005B70AA">
          <w:rPr>
            <w:rStyle w:val="af0"/>
            <w:sz w:val="24"/>
            <w:szCs w:val="24"/>
          </w:rPr>
          <w:t>://</w:t>
        </w:r>
        <w:r w:rsidR="00B56FF9" w:rsidRPr="005B70AA">
          <w:rPr>
            <w:rStyle w:val="af0"/>
            <w:sz w:val="24"/>
            <w:szCs w:val="24"/>
            <w:lang w:val="en-US"/>
          </w:rPr>
          <w:t>www</w:t>
        </w:r>
        <w:r w:rsidR="00B56FF9" w:rsidRPr="005B70AA">
          <w:rPr>
            <w:rStyle w:val="af0"/>
            <w:sz w:val="24"/>
            <w:szCs w:val="24"/>
          </w:rPr>
          <w:t>.</w:t>
        </w:r>
        <w:r w:rsidR="00B56FF9" w:rsidRPr="005B70AA">
          <w:rPr>
            <w:rStyle w:val="af0"/>
            <w:sz w:val="24"/>
            <w:szCs w:val="24"/>
            <w:lang w:val="en-US"/>
          </w:rPr>
          <w:t>greatachievements</w:t>
        </w:r>
        <w:r w:rsidR="00B56FF9" w:rsidRPr="005B70AA">
          <w:rPr>
            <w:rStyle w:val="af0"/>
            <w:sz w:val="24"/>
            <w:szCs w:val="24"/>
          </w:rPr>
          <w:t>.</w:t>
        </w:r>
        <w:r w:rsidR="00B56FF9" w:rsidRPr="005B70AA">
          <w:rPr>
            <w:rStyle w:val="af0"/>
            <w:sz w:val="24"/>
            <w:szCs w:val="24"/>
            <w:lang w:val="en-US"/>
          </w:rPr>
          <w:t>org</w:t>
        </w:r>
        <w:r w:rsidR="00B56FF9" w:rsidRPr="005B70AA">
          <w:rPr>
            <w:rStyle w:val="af0"/>
            <w:sz w:val="24"/>
            <w:szCs w:val="24"/>
          </w:rPr>
          <w:t>/</w:t>
        </w:r>
      </w:hyperlink>
      <w:r w:rsidR="00B56FF9" w:rsidRPr="005B70AA">
        <w:rPr>
          <w:color w:val="000000"/>
          <w:sz w:val="24"/>
          <w:szCs w:val="24"/>
        </w:rPr>
        <w:t xml:space="preserve"> - информационные англоязычные тексты о крупнейших достижениях в области науки и техники ХХ века;</w:t>
      </w:r>
    </w:p>
    <w:p w:rsidR="00B56FF9" w:rsidRPr="005B70AA" w:rsidRDefault="009960D3" w:rsidP="00B56FF9">
      <w:pPr>
        <w:ind w:firstLine="567"/>
        <w:jc w:val="both"/>
        <w:rPr>
          <w:color w:val="000000"/>
          <w:sz w:val="24"/>
          <w:szCs w:val="24"/>
        </w:rPr>
      </w:pPr>
      <w:hyperlink r:id="rId29" w:history="1">
        <w:r w:rsidR="00B56FF9" w:rsidRPr="005B70AA">
          <w:rPr>
            <w:rStyle w:val="af0"/>
            <w:sz w:val="24"/>
            <w:szCs w:val="24"/>
            <w:lang w:val="en-US"/>
          </w:rPr>
          <w:t>http</w:t>
        </w:r>
        <w:r w:rsidR="00B56FF9" w:rsidRPr="005B70AA">
          <w:rPr>
            <w:rStyle w:val="af0"/>
            <w:sz w:val="24"/>
            <w:szCs w:val="24"/>
          </w:rPr>
          <w:t>://</w:t>
        </w:r>
        <w:r w:rsidR="00B56FF9" w:rsidRPr="005B70AA">
          <w:rPr>
            <w:rStyle w:val="af0"/>
            <w:sz w:val="24"/>
            <w:szCs w:val="24"/>
            <w:lang w:val="en-US"/>
          </w:rPr>
          <w:t>lingvopro</w:t>
        </w:r>
        <w:r w:rsidR="00B56FF9" w:rsidRPr="005B70AA">
          <w:rPr>
            <w:rStyle w:val="af0"/>
            <w:sz w:val="24"/>
            <w:szCs w:val="24"/>
          </w:rPr>
          <w:t>.</w:t>
        </w:r>
        <w:r w:rsidR="00B56FF9" w:rsidRPr="005B70AA">
          <w:rPr>
            <w:rStyle w:val="af0"/>
            <w:sz w:val="24"/>
            <w:szCs w:val="24"/>
            <w:lang w:val="en-US"/>
          </w:rPr>
          <w:t>abbyyonline</w:t>
        </w:r>
        <w:r w:rsidR="00B56FF9" w:rsidRPr="005B70AA">
          <w:rPr>
            <w:rStyle w:val="af0"/>
            <w:sz w:val="24"/>
            <w:szCs w:val="24"/>
          </w:rPr>
          <w:t>.</w:t>
        </w:r>
        <w:r w:rsidR="00B56FF9" w:rsidRPr="005B70AA">
          <w:rPr>
            <w:rStyle w:val="af0"/>
            <w:sz w:val="24"/>
            <w:szCs w:val="24"/>
            <w:lang w:val="en-US"/>
          </w:rPr>
          <w:t>com</w:t>
        </w:r>
        <w:r w:rsidR="00B56FF9" w:rsidRPr="005B70AA">
          <w:rPr>
            <w:rStyle w:val="af0"/>
            <w:sz w:val="24"/>
            <w:szCs w:val="24"/>
          </w:rPr>
          <w:t>/</w:t>
        </w:r>
      </w:hyperlink>
      <w:r w:rsidR="00B56FF9" w:rsidRPr="005B70AA">
        <w:rPr>
          <w:color w:val="000000"/>
          <w:sz w:val="24"/>
          <w:szCs w:val="24"/>
        </w:rPr>
        <w:t xml:space="preserve"> - онлайн-словарь;</w:t>
      </w:r>
    </w:p>
    <w:p w:rsidR="00B56FF9" w:rsidRPr="005B70AA" w:rsidRDefault="009960D3" w:rsidP="00B56FF9">
      <w:pPr>
        <w:ind w:firstLine="567"/>
        <w:jc w:val="both"/>
        <w:rPr>
          <w:color w:val="000000"/>
          <w:sz w:val="24"/>
          <w:szCs w:val="24"/>
        </w:rPr>
      </w:pPr>
      <w:hyperlink r:id="rId30" w:history="1">
        <w:r w:rsidR="00B56FF9" w:rsidRPr="005B70AA">
          <w:rPr>
            <w:rStyle w:val="af0"/>
            <w:sz w:val="24"/>
            <w:szCs w:val="24"/>
            <w:lang w:val="en-US"/>
          </w:rPr>
          <w:t>http</w:t>
        </w:r>
        <w:r w:rsidR="00B56FF9" w:rsidRPr="005B70AA">
          <w:rPr>
            <w:rStyle w:val="af0"/>
            <w:sz w:val="24"/>
            <w:szCs w:val="24"/>
          </w:rPr>
          <w:t>://</w:t>
        </w:r>
        <w:r w:rsidR="00B56FF9" w:rsidRPr="005B70AA">
          <w:rPr>
            <w:rStyle w:val="af0"/>
            <w:sz w:val="24"/>
            <w:szCs w:val="24"/>
            <w:lang w:val="en-US"/>
          </w:rPr>
          <w:t>www</w:t>
        </w:r>
        <w:r w:rsidR="00B56FF9" w:rsidRPr="005B70AA">
          <w:rPr>
            <w:rStyle w:val="af0"/>
            <w:sz w:val="24"/>
            <w:szCs w:val="24"/>
          </w:rPr>
          <w:t>.</w:t>
        </w:r>
        <w:r w:rsidR="00B56FF9" w:rsidRPr="005B70AA">
          <w:rPr>
            <w:rStyle w:val="af0"/>
            <w:sz w:val="24"/>
            <w:szCs w:val="24"/>
            <w:lang w:val="en-US"/>
          </w:rPr>
          <w:t>videojug</w:t>
        </w:r>
        <w:r w:rsidR="00B56FF9" w:rsidRPr="005B70AA">
          <w:rPr>
            <w:rStyle w:val="af0"/>
            <w:sz w:val="24"/>
            <w:szCs w:val="24"/>
          </w:rPr>
          <w:t>.</w:t>
        </w:r>
        <w:r w:rsidR="00B56FF9" w:rsidRPr="005B70AA">
          <w:rPr>
            <w:rStyle w:val="af0"/>
            <w:sz w:val="24"/>
            <w:szCs w:val="24"/>
            <w:lang w:val="en-US"/>
          </w:rPr>
          <w:t>com</w:t>
        </w:r>
        <w:r w:rsidR="00B56FF9" w:rsidRPr="005B70AA">
          <w:rPr>
            <w:rStyle w:val="af0"/>
            <w:sz w:val="24"/>
            <w:szCs w:val="24"/>
          </w:rPr>
          <w:t>/</w:t>
        </w:r>
      </w:hyperlink>
      <w:r w:rsidR="00B56FF9" w:rsidRPr="005B70AA">
        <w:rPr>
          <w:color w:val="000000"/>
          <w:sz w:val="24"/>
          <w:szCs w:val="24"/>
        </w:rPr>
        <w:t xml:space="preserve"> - информационные и обучающие видеоматериалы на английском языке;</w:t>
      </w:r>
    </w:p>
    <w:p w:rsidR="00B56FF9" w:rsidRPr="005B70AA" w:rsidRDefault="009960D3" w:rsidP="00B56FF9">
      <w:pPr>
        <w:ind w:firstLine="567"/>
        <w:jc w:val="both"/>
        <w:rPr>
          <w:color w:val="000000"/>
          <w:sz w:val="24"/>
          <w:szCs w:val="24"/>
        </w:rPr>
      </w:pPr>
      <w:hyperlink r:id="rId31" w:history="1">
        <w:r w:rsidR="00B56FF9" w:rsidRPr="005B70AA">
          <w:rPr>
            <w:rStyle w:val="af0"/>
            <w:sz w:val="24"/>
            <w:szCs w:val="24"/>
          </w:rPr>
          <w:t>http://www.uchiyaziki.ru/index.php/german</w:t>
        </w:r>
      </w:hyperlink>
      <w:r w:rsidR="00B56FF9" w:rsidRPr="005B70AA">
        <w:rPr>
          <w:color w:val="000000"/>
          <w:sz w:val="24"/>
          <w:szCs w:val="24"/>
        </w:rPr>
        <w:t xml:space="preserve"> - учебные материалы по английскому, немецкому и французскому языкам;</w:t>
      </w:r>
    </w:p>
    <w:p w:rsidR="00B56FF9" w:rsidRPr="005B70AA" w:rsidRDefault="009960D3" w:rsidP="00B56FF9">
      <w:pPr>
        <w:ind w:firstLine="567"/>
        <w:jc w:val="both"/>
        <w:rPr>
          <w:color w:val="000000"/>
          <w:sz w:val="24"/>
          <w:szCs w:val="24"/>
        </w:rPr>
      </w:pPr>
      <w:hyperlink r:id="rId32" w:history="1">
        <w:r w:rsidR="00B56FF9" w:rsidRPr="005B70AA">
          <w:rPr>
            <w:rStyle w:val="af0"/>
            <w:sz w:val="24"/>
            <w:szCs w:val="24"/>
            <w:lang w:val="en-US"/>
          </w:rPr>
          <w:t>http</w:t>
        </w:r>
        <w:r w:rsidR="00B56FF9" w:rsidRPr="005B70AA">
          <w:rPr>
            <w:rStyle w:val="af0"/>
            <w:sz w:val="24"/>
            <w:szCs w:val="24"/>
          </w:rPr>
          <w:t>://</w:t>
        </w:r>
        <w:r w:rsidR="00B56FF9" w:rsidRPr="005B70AA">
          <w:rPr>
            <w:rStyle w:val="af0"/>
            <w:sz w:val="24"/>
            <w:szCs w:val="24"/>
            <w:lang w:val="en-US"/>
          </w:rPr>
          <w:t>www</w:t>
        </w:r>
        <w:r w:rsidR="00B56FF9" w:rsidRPr="005B70AA">
          <w:rPr>
            <w:rStyle w:val="af0"/>
            <w:sz w:val="24"/>
            <w:szCs w:val="24"/>
          </w:rPr>
          <w:t>.</w:t>
        </w:r>
        <w:r w:rsidR="00B56FF9" w:rsidRPr="005B70AA">
          <w:rPr>
            <w:rStyle w:val="af0"/>
            <w:sz w:val="24"/>
            <w:szCs w:val="24"/>
            <w:lang w:val="en-US"/>
          </w:rPr>
          <w:t>grammade</w:t>
        </w:r>
        <w:r w:rsidR="00B56FF9" w:rsidRPr="005B70AA">
          <w:rPr>
            <w:rStyle w:val="af0"/>
            <w:sz w:val="24"/>
            <w:szCs w:val="24"/>
          </w:rPr>
          <w:t>.</w:t>
        </w:r>
        <w:r w:rsidR="00B56FF9" w:rsidRPr="005B70AA">
          <w:rPr>
            <w:rStyle w:val="af0"/>
            <w:sz w:val="24"/>
            <w:szCs w:val="24"/>
            <w:lang w:val="en-US"/>
          </w:rPr>
          <w:t>ru</w:t>
        </w:r>
      </w:hyperlink>
      <w:r w:rsidR="00B56FF9" w:rsidRPr="005B70AA">
        <w:rPr>
          <w:color w:val="000000"/>
          <w:sz w:val="24"/>
          <w:szCs w:val="24"/>
        </w:rPr>
        <w:t xml:space="preserve"> –обучающие материалы по грамматике немецкого языка;</w:t>
      </w:r>
    </w:p>
    <w:p w:rsidR="00B56FF9" w:rsidRPr="005B70AA" w:rsidRDefault="009960D3" w:rsidP="00B56FF9">
      <w:pPr>
        <w:ind w:firstLine="567"/>
        <w:jc w:val="both"/>
        <w:rPr>
          <w:color w:val="000000"/>
          <w:sz w:val="24"/>
          <w:szCs w:val="24"/>
        </w:rPr>
      </w:pPr>
      <w:hyperlink r:id="rId33" w:history="1">
        <w:r w:rsidR="00B56FF9" w:rsidRPr="005B70AA">
          <w:rPr>
            <w:rStyle w:val="af0"/>
            <w:sz w:val="24"/>
            <w:szCs w:val="24"/>
          </w:rPr>
          <w:t>http://videourokionline.ru/load/video_uroki_obuchenie_yazykam/</w:t>
        </w:r>
      </w:hyperlink>
      <w:r w:rsidR="00B56FF9" w:rsidRPr="005B70AA">
        <w:rPr>
          <w:color w:val="000000"/>
          <w:sz w:val="24"/>
          <w:szCs w:val="24"/>
        </w:rPr>
        <w:t xml:space="preserve">  - онлайн-видеоуроки по обучению английскому, немецкому и французскому языкам;</w:t>
      </w:r>
    </w:p>
    <w:p w:rsidR="00B56FF9" w:rsidRPr="005B70AA" w:rsidRDefault="009960D3" w:rsidP="00B56FF9">
      <w:pPr>
        <w:ind w:firstLine="567"/>
        <w:jc w:val="both"/>
        <w:rPr>
          <w:color w:val="000000"/>
          <w:sz w:val="24"/>
          <w:szCs w:val="24"/>
        </w:rPr>
      </w:pPr>
      <w:hyperlink r:id="rId34" w:history="1">
        <w:r w:rsidR="00B56FF9" w:rsidRPr="005B70AA">
          <w:rPr>
            <w:rStyle w:val="af0"/>
            <w:sz w:val="24"/>
            <w:szCs w:val="24"/>
          </w:rPr>
          <w:t>http://www.den-za-dnem.ru/school.php?item=306</w:t>
        </w:r>
      </w:hyperlink>
      <w:r w:rsidR="00B56FF9" w:rsidRPr="005B70AA">
        <w:rPr>
          <w:color w:val="000000"/>
          <w:sz w:val="24"/>
          <w:szCs w:val="24"/>
        </w:rPr>
        <w:t xml:space="preserve"> –ресурсы по английскому, немецкому и французскому языкам для обучающихся и преподавателей;</w:t>
      </w:r>
    </w:p>
    <w:p w:rsidR="00B56FF9" w:rsidRPr="005B70AA" w:rsidRDefault="009960D3" w:rsidP="00B56FF9">
      <w:pPr>
        <w:ind w:firstLine="567"/>
        <w:jc w:val="both"/>
        <w:rPr>
          <w:color w:val="000000"/>
          <w:sz w:val="24"/>
          <w:szCs w:val="24"/>
        </w:rPr>
      </w:pPr>
      <w:hyperlink r:id="rId35" w:history="1">
        <w:r w:rsidR="00B56FF9" w:rsidRPr="005B70AA">
          <w:rPr>
            <w:rStyle w:val="af0"/>
            <w:sz w:val="24"/>
            <w:szCs w:val="24"/>
            <w:lang w:val="en-US"/>
          </w:rPr>
          <w:t>www</w:t>
        </w:r>
        <w:r w:rsidR="00B56FF9" w:rsidRPr="005B70AA">
          <w:rPr>
            <w:rStyle w:val="af0"/>
            <w:sz w:val="24"/>
            <w:szCs w:val="24"/>
          </w:rPr>
          <w:t>.</w:t>
        </w:r>
        <w:r w:rsidR="00B56FF9" w:rsidRPr="005B70AA">
          <w:rPr>
            <w:rStyle w:val="af0"/>
            <w:sz w:val="24"/>
            <w:szCs w:val="24"/>
            <w:lang w:val="en-US"/>
          </w:rPr>
          <w:t>english</w:t>
        </w:r>
        <w:r w:rsidR="00B56FF9" w:rsidRPr="005B70AA">
          <w:rPr>
            <w:rStyle w:val="af0"/>
            <w:sz w:val="24"/>
            <w:szCs w:val="24"/>
          </w:rPr>
          <w:t>-</w:t>
        </w:r>
        <w:r w:rsidR="00B56FF9" w:rsidRPr="005B70AA">
          <w:rPr>
            <w:rStyle w:val="af0"/>
            <w:sz w:val="24"/>
            <w:szCs w:val="24"/>
            <w:lang w:val="en-US"/>
          </w:rPr>
          <w:t>online</w:t>
        </w:r>
        <w:r w:rsidR="00B56FF9" w:rsidRPr="005B70AA">
          <w:rPr>
            <w:rStyle w:val="af0"/>
            <w:sz w:val="24"/>
            <w:szCs w:val="24"/>
          </w:rPr>
          <w:t>.</w:t>
        </w:r>
        <w:r w:rsidR="00B56FF9" w:rsidRPr="005B70AA">
          <w:rPr>
            <w:rStyle w:val="af0"/>
            <w:sz w:val="24"/>
            <w:szCs w:val="24"/>
            <w:lang w:val="en-US"/>
          </w:rPr>
          <w:t>at</w:t>
        </w:r>
        <w:r w:rsidR="00B56FF9" w:rsidRPr="005B70AA">
          <w:rPr>
            <w:rStyle w:val="af0"/>
            <w:sz w:val="24"/>
            <w:szCs w:val="24"/>
          </w:rPr>
          <w:t>/</w:t>
        </w:r>
        <w:r w:rsidR="00B56FF9" w:rsidRPr="005B70AA">
          <w:rPr>
            <w:rStyle w:val="af0"/>
            <w:sz w:val="24"/>
            <w:szCs w:val="24"/>
            <w:lang w:val="en-US"/>
          </w:rPr>
          <w:t>biology</w:t>
        </w:r>
        <w:r w:rsidR="00B56FF9" w:rsidRPr="005B70AA">
          <w:rPr>
            <w:rStyle w:val="af0"/>
            <w:sz w:val="24"/>
            <w:szCs w:val="24"/>
          </w:rPr>
          <w:t>/</w:t>
        </w:r>
        <w:r w:rsidR="00B56FF9" w:rsidRPr="005B70AA">
          <w:rPr>
            <w:rStyle w:val="af0"/>
            <w:sz w:val="24"/>
            <w:szCs w:val="24"/>
            <w:lang w:val="en-US"/>
          </w:rPr>
          <w:t>biology</w:t>
        </w:r>
        <w:r w:rsidR="00B56FF9" w:rsidRPr="005B70AA">
          <w:rPr>
            <w:rStyle w:val="af0"/>
            <w:sz w:val="24"/>
            <w:szCs w:val="24"/>
          </w:rPr>
          <w:t>-</w:t>
        </w:r>
        <w:r w:rsidR="00B56FF9" w:rsidRPr="005B70AA">
          <w:rPr>
            <w:rStyle w:val="af0"/>
            <w:sz w:val="24"/>
            <w:szCs w:val="24"/>
            <w:lang w:val="en-US"/>
          </w:rPr>
          <w:t>index</w:t>
        </w:r>
        <w:r w:rsidR="00B56FF9" w:rsidRPr="005B70AA">
          <w:rPr>
            <w:rStyle w:val="af0"/>
            <w:sz w:val="24"/>
            <w:szCs w:val="24"/>
          </w:rPr>
          <w:t>.</w:t>
        </w:r>
        <w:r w:rsidR="00B56FF9" w:rsidRPr="005B70AA">
          <w:rPr>
            <w:rStyle w:val="af0"/>
            <w:sz w:val="24"/>
            <w:szCs w:val="24"/>
            <w:lang w:val="en-US"/>
          </w:rPr>
          <w:t>htm</w:t>
        </w:r>
      </w:hyperlink>
      <w:r w:rsidR="00B56FF9" w:rsidRPr="005B70AA">
        <w:rPr>
          <w:color w:val="000000"/>
          <w:sz w:val="24"/>
          <w:szCs w:val="24"/>
        </w:rPr>
        <w:t xml:space="preserve"> - статьи по биологии;</w:t>
      </w:r>
    </w:p>
    <w:p w:rsidR="00B56FF9" w:rsidRPr="005B70AA" w:rsidRDefault="009960D3" w:rsidP="00B56FF9">
      <w:pPr>
        <w:ind w:firstLine="567"/>
        <w:jc w:val="both"/>
        <w:rPr>
          <w:color w:val="000000"/>
          <w:sz w:val="24"/>
          <w:szCs w:val="24"/>
        </w:rPr>
      </w:pPr>
      <w:hyperlink r:id="rId36" w:history="1">
        <w:r w:rsidR="00B56FF9" w:rsidRPr="005B70AA">
          <w:rPr>
            <w:rStyle w:val="af0"/>
            <w:sz w:val="24"/>
            <w:szCs w:val="24"/>
            <w:lang w:val="en-US"/>
          </w:rPr>
          <w:t>www</w:t>
        </w:r>
        <w:r w:rsidR="00B56FF9" w:rsidRPr="005B70AA">
          <w:rPr>
            <w:rStyle w:val="af0"/>
            <w:sz w:val="24"/>
            <w:szCs w:val="24"/>
          </w:rPr>
          <w:t>.</w:t>
        </w:r>
        <w:r w:rsidR="00B56FF9" w:rsidRPr="005B70AA">
          <w:rPr>
            <w:rStyle w:val="af0"/>
            <w:sz w:val="24"/>
            <w:szCs w:val="24"/>
            <w:lang w:val="en-US"/>
          </w:rPr>
          <w:t>biology</w:t>
        </w:r>
        <w:r w:rsidR="00B56FF9" w:rsidRPr="005B70AA">
          <w:rPr>
            <w:rStyle w:val="af0"/>
            <w:sz w:val="24"/>
            <w:szCs w:val="24"/>
          </w:rPr>
          <w:t>-</w:t>
        </w:r>
        <w:r w:rsidR="00B56FF9" w:rsidRPr="005B70AA">
          <w:rPr>
            <w:rStyle w:val="af0"/>
            <w:sz w:val="24"/>
            <w:szCs w:val="24"/>
            <w:lang w:val="en-US"/>
          </w:rPr>
          <w:t>resources</w:t>
        </w:r>
        <w:r w:rsidR="00B56FF9" w:rsidRPr="005B70AA">
          <w:rPr>
            <w:rStyle w:val="af0"/>
            <w:sz w:val="24"/>
            <w:szCs w:val="24"/>
          </w:rPr>
          <w:t>.</w:t>
        </w:r>
        <w:r w:rsidR="00B56FF9" w:rsidRPr="005B70AA">
          <w:rPr>
            <w:rStyle w:val="af0"/>
            <w:sz w:val="24"/>
            <w:szCs w:val="24"/>
            <w:lang w:val="en-US"/>
          </w:rPr>
          <w:t>com</w:t>
        </w:r>
        <w:r w:rsidR="00B56FF9" w:rsidRPr="005B70AA">
          <w:rPr>
            <w:rStyle w:val="af0"/>
            <w:sz w:val="24"/>
            <w:szCs w:val="24"/>
          </w:rPr>
          <w:t>/</w:t>
        </w:r>
      </w:hyperlink>
      <w:r w:rsidR="00B56FF9" w:rsidRPr="005B70AA">
        <w:rPr>
          <w:color w:val="000000"/>
          <w:sz w:val="24"/>
          <w:szCs w:val="24"/>
        </w:rPr>
        <w:t xml:space="preserve"> - образовательный ресурс: материалы по биологии на английском языке; составитель – Д. Г. Маккин</w:t>
      </w:r>
    </w:p>
    <w:p w:rsidR="00B56FF9" w:rsidRPr="005B70AA" w:rsidRDefault="009960D3" w:rsidP="00B56FF9">
      <w:pPr>
        <w:ind w:firstLine="567"/>
        <w:jc w:val="both"/>
        <w:rPr>
          <w:color w:val="000000"/>
          <w:sz w:val="24"/>
          <w:szCs w:val="24"/>
        </w:rPr>
      </w:pPr>
      <w:hyperlink r:id="rId37" w:history="1">
        <w:r w:rsidR="00B56FF9" w:rsidRPr="005B70AA">
          <w:rPr>
            <w:rStyle w:val="af0"/>
            <w:sz w:val="24"/>
            <w:szCs w:val="24"/>
            <w:lang w:val="en-US"/>
          </w:rPr>
          <w:t>www</w:t>
        </w:r>
        <w:r w:rsidR="00B56FF9" w:rsidRPr="005B70AA">
          <w:rPr>
            <w:rStyle w:val="af0"/>
            <w:sz w:val="24"/>
            <w:szCs w:val="24"/>
          </w:rPr>
          <w:t>.</w:t>
        </w:r>
        <w:r w:rsidR="00B56FF9" w:rsidRPr="005B70AA">
          <w:rPr>
            <w:rStyle w:val="af0"/>
            <w:sz w:val="24"/>
            <w:szCs w:val="24"/>
            <w:lang w:val="en-US"/>
          </w:rPr>
          <w:t>begellhouse</w:t>
        </w:r>
        <w:r w:rsidR="00B56FF9" w:rsidRPr="005B70AA">
          <w:rPr>
            <w:rStyle w:val="af0"/>
            <w:sz w:val="24"/>
            <w:szCs w:val="24"/>
          </w:rPr>
          <w:t>.</w:t>
        </w:r>
        <w:r w:rsidR="00B56FF9" w:rsidRPr="005B70AA">
          <w:rPr>
            <w:rStyle w:val="af0"/>
            <w:sz w:val="24"/>
            <w:szCs w:val="24"/>
            <w:lang w:val="en-US"/>
          </w:rPr>
          <w:t>com</w:t>
        </w:r>
        <w:r w:rsidR="00B56FF9" w:rsidRPr="005B70AA">
          <w:rPr>
            <w:rStyle w:val="af0"/>
            <w:sz w:val="24"/>
            <w:szCs w:val="24"/>
          </w:rPr>
          <w:t>/</w:t>
        </w:r>
        <w:r w:rsidR="00B56FF9" w:rsidRPr="005B70AA">
          <w:rPr>
            <w:rStyle w:val="af0"/>
            <w:sz w:val="24"/>
            <w:szCs w:val="24"/>
            <w:lang w:val="en-US"/>
          </w:rPr>
          <w:t>ru</w:t>
        </w:r>
        <w:r w:rsidR="00B56FF9" w:rsidRPr="005B70AA">
          <w:rPr>
            <w:rStyle w:val="af0"/>
            <w:sz w:val="24"/>
            <w:szCs w:val="24"/>
          </w:rPr>
          <w:t>/.../</w:t>
        </w:r>
        <w:r w:rsidR="00B56FF9" w:rsidRPr="005B70AA">
          <w:rPr>
            <w:rStyle w:val="af0"/>
            <w:sz w:val="24"/>
            <w:szCs w:val="24"/>
            <w:lang w:val="en-US"/>
          </w:rPr>
          <w:t>hydrobiological</w:t>
        </w:r>
        <w:r w:rsidR="00B56FF9" w:rsidRPr="005B70AA">
          <w:rPr>
            <w:rStyle w:val="af0"/>
            <w:sz w:val="24"/>
            <w:szCs w:val="24"/>
          </w:rPr>
          <w:t>-</w:t>
        </w:r>
        <w:r w:rsidR="00B56FF9" w:rsidRPr="005B70AA">
          <w:rPr>
            <w:rStyle w:val="af0"/>
            <w:sz w:val="24"/>
            <w:szCs w:val="24"/>
            <w:lang w:val="en-US"/>
          </w:rPr>
          <w:t>journal</w:t>
        </w:r>
        <w:r w:rsidR="00B56FF9" w:rsidRPr="005B70AA">
          <w:rPr>
            <w:rStyle w:val="af0"/>
            <w:sz w:val="24"/>
            <w:szCs w:val="24"/>
          </w:rPr>
          <w:t>.</w:t>
        </w:r>
        <w:r w:rsidR="00B56FF9" w:rsidRPr="005B70AA">
          <w:rPr>
            <w:rStyle w:val="af0"/>
            <w:sz w:val="24"/>
            <w:szCs w:val="24"/>
            <w:lang w:val="en-US"/>
          </w:rPr>
          <w:t>html</w:t>
        </w:r>
      </w:hyperlink>
      <w:r w:rsidR="00B56FF9" w:rsidRPr="005B70AA">
        <w:rPr>
          <w:b/>
          <w:color w:val="000000"/>
          <w:sz w:val="24"/>
          <w:szCs w:val="24"/>
        </w:rPr>
        <w:t xml:space="preserve">  - </w:t>
      </w:r>
      <w:r w:rsidR="00B56FF9" w:rsidRPr="005B70AA">
        <w:rPr>
          <w:color w:val="000000"/>
          <w:sz w:val="24"/>
          <w:szCs w:val="24"/>
        </w:rPr>
        <w:t>собрание электронных книг в области инженерных наук;</w:t>
      </w:r>
    </w:p>
    <w:p w:rsidR="00B56FF9" w:rsidRPr="005B70AA" w:rsidRDefault="009960D3" w:rsidP="00B56FF9">
      <w:pPr>
        <w:ind w:firstLine="567"/>
        <w:jc w:val="both"/>
        <w:rPr>
          <w:bCs/>
          <w:color w:val="000000"/>
          <w:sz w:val="24"/>
          <w:szCs w:val="24"/>
        </w:rPr>
      </w:pPr>
      <w:hyperlink r:id="rId38" w:history="1">
        <w:r w:rsidR="00B56FF9" w:rsidRPr="005B70AA">
          <w:rPr>
            <w:rStyle w:val="af0"/>
            <w:bCs/>
            <w:sz w:val="24"/>
            <w:szCs w:val="24"/>
          </w:rPr>
          <w:t>http://www.</w:t>
        </w:r>
        <w:r w:rsidR="00B56FF9" w:rsidRPr="005B70AA">
          <w:rPr>
            <w:rStyle w:val="af0"/>
            <w:bCs/>
            <w:sz w:val="24"/>
            <w:szCs w:val="24"/>
            <w:lang w:val="en-US"/>
          </w:rPr>
          <w:t>sciencedirect</w:t>
        </w:r>
      </w:hyperlink>
      <w:r w:rsidR="00B56FF9" w:rsidRPr="005B70AA">
        <w:rPr>
          <w:color w:val="000000"/>
          <w:sz w:val="24"/>
          <w:szCs w:val="24"/>
        </w:rPr>
        <w:t xml:space="preserve"> – доступ к научным журналам профессиональных сообществ (с любого компьютера АГТУ)</w:t>
      </w:r>
    </w:p>
    <w:p w:rsidR="00B56FF9" w:rsidRPr="005B70AA" w:rsidRDefault="00B56FF9" w:rsidP="00B56FF9">
      <w:pPr>
        <w:ind w:firstLine="567"/>
        <w:jc w:val="both"/>
        <w:rPr>
          <w:b/>
          <w:i/>
          <w:color w:val="000000"/>
          <w:sz w:val="24"/>
          <w:szCs w:val="24"/>
        </w:rPr>
      </w:pPr>
      <w:r>
        <w:rPr>
          <w:b/>
          <w:i/>
          <w:color w:val="000000"/>
          <w:sz w:val="24"/>
          <w:szCs w:val="24"/>
        </w:rPr>
        <w:t xml:space="preserve">   </w:t>
      </w:r>
      <w:r w:rsidRPr="005B70AA">
        <w:rPr>
          <w:b/>
          <w:i/>
          <w:color w:val="000000"/>
          <w:sz w:val="24"/>
          <w:szCs w:val="24"/>
        </w:rPr>
        <w:t>Библиотеки</w:t>
      </w:r>
    </w:p>
    <w:p w:rsidR="00B56FF9" w:rsidRPr="005B70AA" w:rsidRDefault="00B56FF9" w:rsidP="00B56FF9">
      <w:pPr>
        <w:ind w:firstLine="567"/>
        <w:jc w:val="both"/>
        <w:rPr>
          <w:color w:val="000000"/>
          <w:sz w:val="24"/>
          <w:szCs w:val="24"/>
        </w:rPr>
      </w:pPr>
      <w:r w:rsidRPr="005B70AA">
        <w:rPr>
          <w:color w:val="000000"/>
          <w:sz w:val="24"/>
          <w:szCs w:val="24"/>
        </w:rPr>
        <w:t>http://</w:t>
      </w:r>
      <w:hyperlink r:id="rId39" w:history="1">
        <w:r w:rsidRPr="005B70AA">
          <w:rPr>
            <w:rStyle w:val="af0"/>
            <w:sz w:val="24"/>
            <w:szCs w:val="24"/>
          </w:rPr>
          <w:t>www.biblioclub.ru</w:t>
        </w:r>
      </w:hyperlink>
      <w:r w:rsidRPr="005B70AA">
        <w:rPr>
          <w:b/>
          <w:bCs/>
          <w:i/>
          <w:color w:val="000000"/>
          <w:sz w:val="24"/>
          <w:szCs w:val="24"/>
        </w:rPr>
        <w:t xml:space="preserve"> </w:t>
      </w:r>
      <w:r w:rsidRPr="005B70AA">
        <w:rPr>
          <w:bCs/>
          <w:color w:val="000000"/>
          <w:sz w:val="24"/>
          <w:szCs w:val="24"/>
        </w:rPr>
        <w:t xml:space="preserve">- </w:t>
      </w:r>
      <w:r w:rsidRPr="005B70AA">
        <w:rPr>
          <w:color w:val="000000"/>
          <w:sz w:val="24"/>
          <w:szCs w:val="24"/>
        </w:rPr>
        <w:t>ЭБС «</w:t>
      </w:r>
      <w:r w:rsidRPr="005B70AA">
        <w:rPr>
          <w:i/>
          <w:color w:val="000000"/>
          <w:sz w:val="24"/>
          <w:szCs w:val="24"/>
        </w:rPr>
        <w:t>Университетская библиотека online</w:t>
      </w:r>
      <w:r w:rsidRPr="005B70AA">
        <w:rPr>
          <w:color w:val="000000"/>
          <w:sz w:val="24"/>
          <w:szCs w:val="24"/>
        </w:rPr>
        <w:t>»</w:t>
      </w:r>
    </w:p>
    <w:p w:rsidR="00B56FF9" w:rsidRPr="005B70AA" w:rsidRDefault="009960D3" w:rsidP="00B56FF9">
      <w:pPr>
        <w:ind w:firstLine="567"/>
        <w:jc w:val="both"/>
        <w:rPr>
          <w:color w:val="000000"/>
          <w:sz w:val="24"/>
          <w:szCs w:val="24"/>
        </w:rPr>
      </w:pPr>
      <w:hyperlink r:id="rId40" w:history="1">
        <w:r w:rsidR="00B56FF9" w:rsidRPr="005B70AA">
          <w:rPr>
            <w:rStyle w:val="af0"/>
            <w:sz w:val="24"/>
            <w:szCs w:val="24"/>
          </w:rPr>
          <w:t>http://www.rsl.ru</w:t>
        </w:r>
      </w:hyperlink>
      <w:r w:rsidR="00B56FF9" w:rsidRPr="005B70AA">
        <w:rPr>
          <w:color w:val="000000"/>
          <w:sz w:val="24"/>
          <w:szCs w:val="24"/>
        </w:rPr>
        <w:t xml:space="preserve"> – Российская государственная библиотека;</w:t>
      </w:r>
    </w:p>
    <w:p w:rsidR="00B56FF9" w:rsidRPr="005B70AA" w:rsidRDefault="009960D3" w:rsidP="00B56FF9">
      <w:pPr>
        <w:ind w:firstLine="567"/>
        <w:jc w:val="both"/>
        <w:rPr>
          <w:color w:val="000000"/>
          <w:sz w:val="24"/>
          <w:szCs w:val="24"/>
        </w:rPr>
      </w:pPr>
      <w:hyperlink r:id="rId41" w:history="1">
        <w:r w:rsidR="00B56FF9" w:rsidRPr="005B70AA">
          <w:rPr>
            <w:rStyle w:val="af0"/>
            <w:sz w:val="24"/>
            <w:szCs w:val="24"/>
          </w:rPr>
          <w:t>http://www.econ.msu.ru/elibrary/</w:t>
        </w:r>
      </w:hyperlink>
      <w:r w:rsidR="00B56FF9" w:rsidRPr="005B70AA">
        <w:rPr>
          <w:color w:val="000000"/>
          <w:sz w:val="24"/>
          <w:szCs w:val="24"/>
        </w:rPr>
        <w:t xml:space="preserve">  – Библиотека МГУ;</w:t>
      </w:r>
    </w:p>
    <w:p w:rsidR="00B56FF9" w:rsidRPr="005B70AA" w:rsidRDefault="009960D3" w:rsidP="00B56FF9">
      <w:pPr>
        <w:ind w:firstLine="567"/>
        <w:jc w:val="both"/>
        <w:rPr>
          <w:color w:val="000000"/>
          <w:sz w:val="24"/>
          <w:szCs w:val="24"/>
        </w:rPr>
      </w:pPr>
      <w:hyperlink r:id="rId42" w:history="1">
        <w:r w:rsidR="00B56FF9" w:rsidRPr="005B70AA">
          <w:rPr>
            <w:rStyle w:val="af0"/>
            <w:sz w:val="24"/>
            <w:szCs w:val="24"/>
          </w:rPr>
          <w:t>http://www.lib.pu.ru</w:t>
        </w:r>
      </w:hyperlink>
      <w:r w:rsidR="00B56FF9" w:rsidRPr="005B70AA">
        <w:rPr>
          <w:color w:val="000000"/>
          <w:sz w:val="24"/>
          <w:szCs w:val="24"/>
        </w:rPr>
        <w:t xml:space="preserve"> – Библиотека СПбГУ;</w:t>
      </w:r>
    </w:p>
    <w:p w:rsidR="00B56FF9" w:rsidRPr="005B70AA" w:rsidRDefault="009960D3" w:rsidP="00B56FF9">
      <w:pPr>
        <w:ind w:firstLine="567"/>
        <w:jc w:val="both"/>
        <w:rPr>
          <w:color w:val="000000"/>
          <w:sz w:val="24"/>
          <w:szCs w:val="24"/>
        </w:rPr>
      </w:pPr>
      <w:hyperlink r:id="rId43" w:history="1">
        <w:r w:rsidR="00B56FF9" w:rsidRPr="005B70AA">
          <w:rPr>
            <w:rStyle w:val="af0"/>
            <w:sz w:val="24"/>
            <w:szCs w:val="24"/>
          </w:rPr>
          <w:t>http://libfl.ru/</w:t>
        </w:r>
      </w:hyperlink>
      <w:r w:rsidR="00B56FF9" w:rsidRPr="005B70AA">
        <w:rPr>
          <w:color w:val="000000"/>
          <w:sz w:val="24"/>
          <w:szCs w:val="24"/>
        </w:rPr>
        <w:t xml:space="preserve"> - библиотека иностранной литературы;</w:t>
      </w:r>
    </w:p>
    <w:p w:rsidR="00B56FF9" w:rsidRPr="005B70AA" w:rsidRDefault="009960D3" w:rsidP="00B56FF9">
      <w:pPr>
        <w:ind w:firstLine="567"/>
        <w:jc w:val="both"/>
        <w:rPr>
          <w:color w:val="000000"/>
          <w:sz w:val="24"/>
          <w:szCs w:val="24"/>
        </w:rPr>
      </w:pPr>
      <w:hyperlink r:id="rId44" w:history="1">
        <w:r w:rsidR="00B56FF9" w:rsidRPr="005B70AA">
          <w:rPr>
            <w:rStyle w:val="af0"/>
            <w:sz w:val="24"/>
            <w:szCs w:val="24"/>
          </w:rPr>
          <w:t>http://www.langust.ru/links.shtml</w:t>
        </w:r>
      </w:hyperlink>
      <w:r w:rsidR="00B56FF9" w:rsidRPr="005B70AA">
        <w:rPr>
          <w:color w:val="000000"/>
          <w:sz w:val="24"/>
          <w:szCs w:val="24"/>
        </w:rPr>
        <w:t xml:space="preserve"> - библиотека ссылок на иноязычные онлайн-ресурсы;</w:t>
      </w:r>
      <w:r w:rsidR="00B56FF9" w:rsidRPr="00965CDC">
        <w:t xml:space="preserve"> </w:t>
      </w:r>
      <w:hyperlink r:id="rId45" w:history="1">
        <w:r w:rsidR="00B56FF9" w:rsidRPr="005B70AA">
          <w:rPr>
            <w:rStyle w:val="af0"/>
            <w:sz w:val="24"/>
            <w:szCs w:val="24"/>
          </w:rPr>
          <w:t>http://library.fa.ru/res_mainres.asp?cat=open&amp;sort=1</w:t>
        </w:r>
      </w:hyperlink>
      <w:r w:rsidR="00B56FF9" w:rsidRPr="005B70AA">
        <w:rPr>
          <w:color w:val="000000"/>
          <w:sz w:val="24"/>
          <w:szCs w:val="24"/>
        </w:rPr>
        <w:t xml:space="preserve"> – электронная библиотека иностранной литературы с открытым доступом (Финансовый университет при правительстве Российской Федерации);</w:t>
      </w:r>
    </w:p>
    <w:p w:rsidR="00B56FF9" w:rsidRPr="005B70AA" w:rsidRDefault="009960D3" w:rsidP="00B56FF9">
      <w:pPr>
        <w:ind w:firstLine="567"/>
        <w:jc w:val="both"/>
        <w:rPr>
          <w:color w:val="000000"/>
          <w:sz w:val="24"/>
          <w:szCs w:val="24"/>
        </w:rPr>
      </w:pPr>
      <w:hyperlink r:id="rId46" w:history="1">
        <w:r w:rsidR="00B56FF9" w:rsidRPr="005B70AA">
          <w:rPr>
            <w:rStyle w:val="af0"/>
            <w:sz w:val="24"/>
            <w:szCs w:val="24"/>
          </w:rPr>
          <w:t>http://www.aspirantura.spb.ru/forum/showthread.php?t=8475</w:t>
        </w:r>
      </w:hyperlink>
      <w:r w:rsidR="00B56FF9" w:rsidRPr="005B70AA">
        <w:rPr>
          <w:color w:val="000000"/>
          <w:sz w:val="24"/>
          <w:szCs w:val="24"/>
        </w:rPr>
        <w:t xml:space="preserve"> – доступ к библиотекам диссертаций на английском и немецком языках;</w:t>
      </w:r>
    </w:p>
    <w:p w:rsidR="00B56FF9" w:rsidRPr="005B70AA" w:rsidRDefault="009960D3" w:rsidP="00B56FF9">
      <w:pPr>
        <w:ind w:firstLine="567"/>
        <w:jc w:val="both"/>
        <w:rPr>
          <w:color w:val="000000"/>
          <w:sz w:val="24"/>
          <w:szCs w:val="24"/>
        </w:rPr>
      </w:pPr>
      <w:hyperlink r:id="rId47" w:history="1">
        <w:r w:rsidR="00B56FF9" w:rsidRPr="005B70AA">
          <w:rPr>
            <w:rStyle w:val="af0"/>
            <w:sz w:val="24"/>
            <w:szCs w:val="24"/>
          </w:rPr>
          <w:t>http://window.edu.ru/unilib/</w:t>
        </w:r>
      </w:hyperlink>
      <w:r w:rsidR="00B56FF9" w:rsidRPr="005B70AA">
        <w:rPr>
          <w:color w:val="000000"/>
          <w:sz w:val="24"/>
          <w:szCs w:val="24"/>
        </w:rPr>
        <w:t xml:space="preserve"> - ресурс доступа к электронным библиотекам Российских вузов «</w:t>
      </w:r>
      <w:r w:rsidR="00B56FF9" w:rsidRPr="005B70AA">
        <w:rPr>
          <w:i/>
          <w:color w:val="000000"/>
          <w:sz w:val="24"/>
          <w:szCs w:val="24"/>
        </w:rPr>
        <w:t>Единое окно</w:t>
      </w:r>
      <w:r w:rsidR="00B56FF9" w:rsidRPr="005B70AA">
        <w:rPr>
          <w:color w:val="000000"/>
          <w:sz w:val="24"/>
          <w:szCs w:val="24"/>
        </w:rPr>
        <w:t>»;</w:t>
      </w:r>
    </w:p>
    <w:p w:rsidR="00B56FF9" w:rsidRPr="005B70AA" w:rsidRDefault="009960D3" w:rsidP="00B56FF9">
      <w:pPr>
        <w:ind w:firstLine="567"/>
        <w:jc w:val="both"/>
        <w:rPr>
          <w:color w:val="000000"/>
          <w:sz w:val="24"/>
          <w:szCs w:val="24"/>
        </w:rPr>
      </w:pPr>
      <w:hyperlink r:id="rId48" w:history="1">
        <w:r w:rsidR="00B56FF9" w:rsidRPr="005B70AA">
          <w:rPr>
            <w:rStyle w:val="af0"/>
            <w:sz w:val="24"/>
            <w:szCs w:val="24"/>
          </w:rPr>
          <w:t>http://lib.usue.ru/prer/111-prep/res/572-res1-1-</w:t>
        </w:r>
      </w:hyperlink>
      <w:r w:rsidR="00B56FF9" w:rsidRPr="005B70AA">
        <w:rPr>
          <w:color w:val="000000"/>
          <w:sz w:val="24"/>
          <w:szCs w:val="24"/>
        </w:rPr>
        <w:t xml:space="preserve"> зарубежные ресурсы открытого доступа к библиотекам западных вузов и организаций;</w:t>
      </w:r>
    </w:p>
    <w:p w:rsidR="00B56FF9" w:rsidRPr="008E334B" w:rsidRDefault="00B56FF9" w:rsidP="00B56FF9">
      <w:pPr>
        <w:ind w:firstLine="567"/>
        <w:jc w:val="both"/>
        <w:rPr>
          <w:color w:val="000000"/>
          <w:sz w:val="24"/>
          <w:szCs w:val="24"/>
        </w:rPr>
      </w:pPr>
    </w:p>
    <w:p w:rsidR="00B56FF9" w:rsidRDefault="00B56FF9" w:rsidP="00B56FF9">
      <w:pPr>
        <w:ind w:left="567"/>
        <w:jc w:val="both"/>
        <w:rPr>
          <w:b/>
          <w:color w:val="000000"/>
          <w:sz w:val="24"/>
          <w:szCs w:val="24"/>
        </w:rPr>
      </w:pPr>
      <w:r w:rsidRPr="001303C6">
        <w:rPr>
          <w:b/>
          <w:color w:val="000000"/>
          <w:sz w:val="24"/>
          <w:szCs w:val="24"/>
        </w:rPr>
        <w:t>г) методические указания для обучающихся по освоению дисциплины (модуля):</w:t>
      </w:r>
    </w:p>
    <w:p w:rsidR="00286669" w:rsidRPr="00286669" w:rsidRDefault="00286669" w:rsidP="00286669">
      <w:pPr>
        <w:rPr>
          <w:sz w:val="22"/>
          <w:szCs w:val="22"/>
        </w:rPr>
      </w:pPr>
      <w:r w:rsidRPr="00286669">
        <w:rPr>
          <w:color w:val="000000"/>
          <w:sz w:val="22"/>
          <w:szCs w:val="22"/>
        </w:rPr>
        <w:t xml:space="preserve">Методические указания </w:t>
      </w:r>
      <w:r w:rsidRPr="00286669">
        <w:rPr>
          <w:sz w:val="22"/>
          <w:szCs w:val="22"/>
        </w:rPr>
        <w:t>по выполнению самостоятельной работы</w:t>
      </w:r>
      <w:r w:rsidRPr="00286669">
        <w:rPr>
          <w:color w:val="000000"/>
          <w:sz w:val="22"/>
          <w:szCs w:val="22"/>
        </w:rPr>
        <w:t xml:space="preserve"> для обучающихся по направлению </w:t>
      </w:r>
      <w:r w:rsidRPr="00EA0221">
        <w:rPr>
          <w:sz w:val="24"/>
          <w:szCs w:val="24"/>
        </w:rPr>
        <w:t>подготовки</w:t>
      </w:r>
      <w:r>
        <w:rPr>
          <w:sz w:val="24"/>
          <w:szCs w:val="24"/>
        </w:rPr>
        <w:t xml:space="preserve"> </w:t>
      </w:r>
      <w:r w:rsidRPr="00286669">
        <w:rPr>
          <w:sz w:val="24"/>
          <w:szCs w:val="24"/>
        </w:rPr>
        <w:t xml:space="preserve">38.03.01 </w:t>
      </w:r>
      <w:r>
        <w:rPr>
          <w:sz w:val="24"/>
          <w:szCs w:val="24"/>
        </w:rPr>
        <w:t>«</w:t>
      </w:r>
      <w:r w:rsidRPr="00286669">
        <w:rPr>
          <w:sz w:val="24"/>
          <w:szCs w:val="24"/>
        </w:rPr>
        <w:t>Экономика</w:t>
      </w:r>
      <w:r>
        <w:rPr>
          <w:sz w:val="24"/>
          <w:szCs w:val="24"/>
        </w:rPr>
        <w:t xml:space="preserve">» </w:t>
      </w:r>
      <w:r>
        <w:rPr>
          <w:color w:val="000000"/>
          <w:sz w:val="22"/>
          <w:szCs w:val="22"/>
        </w:rPr>
        <w:t>Ремизова И.В.</w:t>
      </w:r>
      <w:r w:rsidRPr="00286669">
        <w:rPr>
          <w:color w:val="000000"/>
          <w:sz w:val="22"/>
          <w:szCs w:val="22"/>
        </w:rPr>
        <w:t xml:space="preserve"> [Электронный ресурс]:</w:t>
      </w:r>
      <w:r w:rsidRPr="00286669">
        <w:rPr>
          <w:sz w:val="22"/>
          <w:szCs w:val="22"/>
        </w:rPr>
        <w:t xml:space="preserve"> http://portal.astu.org/mod/resource/view.php?id=28650</w:t>
      </w:r>
    </w:p>
    <w:p w:rsidR="00B56FF9" w:rsidRPr="00334774" w:rsidRDefault="00B56FF9" w:rsidP="00B56FF9">
      <w:pPr>
        <w:ind w:firstLine="567"/>
        <w:jc w:val="both"/>
        <w:rPr>
          <w:b/>
          <w:color w:val="000000"/>
          <w:sz w:val="24"/>
          <w:szCs w:val="24"/>
        </w:rPr>
      </w:pPr>
      <w:r w:rsidRPr="00334774">
        <w:rPr>
          <w:b/>
          <w:color w:val="000000"/>
          <w:sz w:val="24"/>
          <w:szCs w:val="24"/>
        </w:rPr>
        <w:t>д) перечень информационных технологий, используемых при осуществлении образовательного процесса по дисциплине, включая перечень лицензионного программного обеспечения и информационных справочных систем:</w:t>
      </w:r>
    </w:p>
    <w:p w:rsidR="00B56FF9" w:rsidRDefault="00B56FF9" w:rsidP="00B56FF9">
      <w:pPr>
        <w:jc w:val="center"/>
        <w:rPr>
          <w:rStyle w:val="a9"/>
          <w:sz w:val="24"/>
        </w:rPr>
      </w:pPr>
    </w:p>
    <w:p w:rsidR="00B56FF9" w:rsidRPr="00334774" w:rsidRDefault="00B56FF9" w:rsidP="00B56FF9">
      <w:pPr>
        <w:jc w:val="center"/>
        <w:rPr>
          <w:rStyle w:val="a9"/>
          <w:sz w:val="24"/>
        </w:rPr>
      </w:pPr>
      <w:r w:rsidRPr="00334774">
        <w:rPr>
          <w:rStyle w:val="a9"/>
          <w:sz w:val="24"/>
        </w:rPr>
        <w:t>Перечень информационных технологий, используемых в учебном процессе</w:t>
      </w:r>
    </w:p>
    <w:tbl>
      <w:tblPr>
        <w:tblW w:w="9261" w:type="dxa"/>
        <w:jc w:val="center"/>
        <w:tblInd w:w="91" w:type="dxa"/>
        <w:tblLook w:val="04A0"/>
      </w:tblPr>
      <w:tblGrid>
        <w:gridCol w:w="3214"/>
        <w:gridCol w:w="6047"/>
      </w:tblGrid>
      <w:tr w:rsidR="00B56FF9" w:rsidRPr="00043C5A" w:rsidTr="00F15D30">
        <w:trPr>
          <w:trHeight w:val="315"/>
          <w:jc w:val="center"/>
        </w:trPr>
        <w:tc>
          <w:tcPr>
            <w:tcW w:w="3214" w:type="dxa"/>
            <w:tcBorders>
              <w:top w:val="single" w:sz="4" w:space="0" w:color="auto"/>
              <w:left w:val="single" w:sz="4" w:space="0" w:color="auto"/>
              <w:bottom w:val="single" w:sz="4" w:space="0" w:color="auto"/>
              <w:right w:val="single" w:sz="4" w:space="0" w:color="auto"/>
            </w:tcBorders>
            <w:shd w:val="clear" w:color="auto" w:fill="auto"/>
            <w:vAlign w:val="center"/>
          </w:tcPr>
          <w:p w:rsidR="00B56FF9" w:rsidRPr="002A6193" w:rsidRDefault="00B56FF9" w:rsidP="00F15D30">
            <w:pPr>
              <w:jc w:val="center"/>
              <w:rPr>
                <w:b/>
                <w:color w:val="000000"/>
                <w:sz w:val="24"/>
                <w:szCs w:val="24"/>
              </w:rPr>
            </w:pPr>
            <w:r w:rsidRPr="002A6193">
              <w:rPr>
                <w:b/>
                <w:color w:val="000000"/>
                <w:sz w:val="24"/>
                <w:szCs w:val="24"/>
              </w:rPr>
              <w:t>Наименование программного обеспечения</w:t>
            </w:r>
          </w:p>
        </w:tc>
        <w:tc>
          <w:tcPr>
            <w:tcW w:w="6047" w:type="dxa"/>
            <w:tcBorders>
              <w:top w:val="single" w:sz="4" w:space="0" w:color="auto"/>
              <w:bottom w:val="single" w:sz="4" w:space="0" w:color="auto"/>
              <w:right w:val="single" w:sz="4" w:space="0" w:color="auto"/>
            </w:tcBorders>
            <w:vAlign w:val="center"/>
          </w:tcPr>
          <w:p w:rsidR="00B56FF9" w:rsidRPr="002A6193" w:rsidRDefault="00B56FF9" w:rsidP="00F15D30">
            <w:pPr>
              <w:jc w:val="center"/>
              <w:rPr>
                <w:b/>
                <w:color w:val="000000"/>
                <w:sz w:val="24"/>
                <w:szCs w:val="24"/>
              </w:rPr>
            </w:pPr>
            <w:r>
              <w:rPr>
                <w:b/>
                <w:color w:val="000000"/>
                <w:sz w:val="24"/>
                <w:szCs w:val="24"/>
              </w:rPr>
              <w:t>Назначение</w:t>
            </w:r>
          </w:p>
        </w:tc>
      </w:tr>
      <w:tr w:rsidR="00B56FF9" w:rsidRPr="00043C5A" w:rsidTr="00F15D30">
        <w:trPr>
          <w:trHeight w:val="315"/>
          <w:jc w:val="center"/>
        </w:trPr>
        <w:tc>
          <w:tcPr>
            <w:tcW w:w="3214" w:type="dxa"/>
            <w:tcBorders>
              <w:top w:val="single" w:sz="4" w:space="0" w:color="auto"/>
              <w:left w:val="single" w:sz="4" w:space="0" w:color="auto"/>
              <w:bottom w:val="single" w:sz="4" w:space="0" w:color="auto"/>
              <w:right w:val="single" w:sz="4" w:space="0" w:color="auto"/>
            </w:tcBorders>
            <w:shd w:val="clear" w:color="auto" w:fill="auto"/>
            <w:vAlign w:val="center"/>
          </w:tcPr>
          <w:p w:rsidR="00B56FF9" w:rsidRPr="002A6193" w:rsidRDefault="00B56FF9" w:rsidP="00F15D30">
            <w:pPr>
              <w:rPr>
                <w:color w:val="000000"/>
                <w:sz w:val="24"/>
                <w:szCs w:val="24"/>
                <w:lang w:val="en-US"/>
              </w:rPr>
            </w:pPr>
            <w:r>
              <w:rPr>
                <w:color w:val="000000"/>
                <w:sz w:val="24"/>
                <w:szCs w:val="24"/>
              </w:rPr>
              <w:t xml:space="preserve">Образовательный портал </w:t>
            </w:r>
            <w:r>
              <w:rPr>
                <w:color w:val="000000"/>
                <w:sz w:val="24"/>
                <w:szCs w:val="24"/>
                <w:lang w:val="en-US"/>
              </w:rPr>
              <w:lastRenderedPageBreak/>
              <w:t>Moodle</w:t>
            </w:r>
          </w:p>
        </w:tc>
        <w:tc>
          <w:tcPr>
            <w:tcW w:w="6047" w:type="dxa"/>
            <w:tcBorders>
              <w:top w:val="single" w:sz="4" w:space="0" w:color="auto"/>
              <w:bottom w:val="single" w:sz="4" w:space="0" w:color="auto"/>
              <w:right w:val="single" w:sz="4" w:space="0" w:color="auto"/>
            </w:tcBorders>
            <w:vAlign w:val="center"/>
          </w:tcPr>
          <w:p w:rsidR="00B56FF9" w:rsidRPr="0049787A" w:rsidRDefault="00B56FF9" w:rsidP="00F15D30">
            <w:pPr>
              <w:rPr>
                <w:color w:val="000000"/>
                <w:sz w:val="24"/>
                <w:szCs w:val="24"/>
              </w:rPr>
            </w:pPr>
            <w:r w:rsidRPr="00276142">
              <w:rPr>
                <w:color w:val="000000"/>
                <w:sz w:val="24"/>
                <w:szCs w:val="24"/>
              </w:rPr>
              <w:lastRenderedPageBreak/>
              <w:t xml:space="preserve">Образовательный портал АГТУ построен на обучающей </w:t>
            </w:r>
            <w:r w:rsidRPr="00276142">
              <w:rPr>
                <w:color w:val="000000"/>
                <w:sz w:val="24"/>
                <w:szCs w:val="24"/>
              </w:rPr>
              <w:lastRenderedPageBreak/>
              <w:t>виртуальной среде Moodle и доступен по адресу www.portal.astu.org из любой точки, имеющей подключение к сети Интернет, в том числе из локальной сети АГТУ. Образовательный портал АГТУ подходит как для организации online- классов, так и для традиционного обучения. Портал разделен на «открытую» (общедоступную) и «закрытую» части. Доступ к закрытой части осуществляется после предъявления персональной пары «логин-пароль» преподавателем или студентом.</w:t>
            </w:r>
          </w:p>
        </w:tc>
      </w:tr>
      <w:tr w:rsidR="00B56FF9" w:rsidRPr="00043C5A" w:rsidTr="00F15D30">
        <w:trPr>
          <w:trHeight w:val="315"/>
          <w:jc w:val="center"/>
        </w:trPr>
        <w:tc>
          <w:tcPr>
            <w:tcW w:w="3214" w:type="dxa"/>
            <w:tcBorders>
              <w:top w:val="single" w:sz="4" w:space="0" w:color="auto"/>
              <w:left w:val="single" w:sz="4" w:space="0" w:color="auto"/>
              <w:bottom w:val="single" w:sz="4" w:space="0" w:color="auto"/>
              <w:right w:val="single" w:sz="4" w:space="0" w:color="auto"/>
            </w:tcBorders>
            <w:shd w:val="clear" w:color="auto" w:fill="auto"/>
            <w:vAlign w:val="center"/>
          </w:tcPr>
          <w:p w:rsidR="00B56FF9" w:rsidRPr="00276142" w:rsidRDefault="009960D3" w:rsidP="00F15D30">
            <w:pPr>
              <w:rPr>
                <w:color w:val="000000"/>
                <w:sz w:val="24"/>
                <w:szCs w:val="24"/>
              </w:rPr>
            </w:pPr>
            <w:hyperlink r:id="rId49" w:tgtFrame="_blank" w:history="1">
              <w:r w:rsidR="00B56FF9" w:rsidRPr="00276142">
                <w:rPr>
                  <w:color w:val="000000"/>
                  <w:sz w:val="24"/>
                  <w:szCs w:val="24"/>
                </w:rPr>
                <w:t>Электронно-библиотечная система</w:t>
              </w:r>
            </w:hyperlink>
            <w:r w:rsidR="00B56FF9">
              <w:rPr>
                <w:color w:val="000000"/>
                <w:sz w:val="24"/>
                <w:szCs w:val="24"/>
              </w:rPr>
              <w:t xml:space="preserve"> ФГБОУ ВО «АГТУ»</w:t>
            </w:r>
          </w:p>
        </w:tc>
        <w:tc>
          <w:tcPr>
            <w:tcW w:w="6047" w:type="dxa"/>
            <w:tcBorders>
              <w:top w:val="single" w:sz="4" w:space="0" w:color="auto"/>
              <w:bottom w:val="single" w:sz="4" w:space="0" w:color="auto"/>
              <w:right w:val="single" w:sz="4" w:space="0" w:color="auto"/>
            </w:tcBorders>
            <w:vAlign w:val="center"/>
          </w:tcPr>
          <w:p w:rsidR="00B56FF9" w:rsidRPr="0049787A" w:rsidRDefault="00B56FF9" w:rsidP="00F15D30">
            <w:pPr>
              <w:rPr>
                <w:color w:val="000000"/>
                <w:sz w:val="24"/>
                <w:szCs w:val="24"/>
              </w:rPr>
            </w:pPr>
            <w:r>
              <w:rPr>
                <w:color w:val="000000"/>
                <w:sz w:val="24"/>
                <w:szCs w:val="24"/>
              </w:rPr>
              <w:t xml:space="preserve">Обеспечивает доступ к электронно-библиотечным системам издательств, доступ к электронному каталогу книг, трудам преподавателей, учебно-методическим разработкам АГТУ, периодическим изданиям. Позволяет принимать участие в виртуальных выставках. </w:t>
            </w:r>
          </w:p>
        </w:tc>
      </w:tr>
    </w:tbl>
    <w:p w:rsidR="00B56FF9" w:rsidRDefault="00B56FF9" w:rsidP="00B56FF9">
      <w:pPr>
        <w:jc w:val="center"/>
        <w:rPr>
          <w:rStyle w:val="a9"/>
          <w:iCs w:val="0"/>
          <w:color w:val="000000"/>
          <w:sz w:val="24"/>
          <w:szCs w:val="24"/>
        </w:rPr>
      </w:pPr>
    </w:p>
    <w:p w:rsidR="00B56FF9" w:rsidRPr="00C52537" w:rsidRDefault="00B56FF9" w:rsidP="00B56FF9">
      <w:pPr>
        <w:jc w:val="center"/>
        <w:rPr>
          <w:rStyle w:val="a9"/>
          <w:sz w:val="24"/>
          <w:szCs w:val="24"/>
        </w:rPr>
      </w:pPr>
      <w:r w:rsidRPr="00C52537">
        <w:rPr>
          <w:rStyle w:val="a9"/>
          <w:sz w:val="24"/>
          <w:szCs w:val="24"/>
        </w:rPr>
        <w:t>Перечень лицензионного учебного программного обеспечения</w:t>
      </w:r>
    </w:p>
    <w:tbl>
      <w:tblPr>
        <w:tblW w:w="9261" w:type="dxa"/>
        <w:jc w:val="center"/>
        <w:tblInd w:w="91" w:type="dxa"/>
        <w:tblLook w:val="04A0"/>
      </w:tblPr>
      <w:tblGrid>
        <w:gridCol w:w="3214"/>
        <w:gridCol w:w="6047"/>
      </w:tblGrid>
      <w:tr w:rsidR="00B56FF9" w:rsidRPr="0014789B" w:rsidTr="00F15D30">
        <w:trPr>
          <w:trHeight w:val="315"/>
          <w:tblHeader/>
          <w:jc w:val="center"/>
        </w:trPr>
        <w:tc>
          <w:tcPr>
            <w:tcW w:w="3214" w:type="dxa"/>
            <w:tcBorders>
              <w:top w:val="single" w:sz="4" w:space="0" w:color="auto"/>
              <w:left w:val="single" w:sz="4" w:space="0" w:color="auto"/>
              <w:bottom w:val="single" w:sz="4" w:space="0" w:color="auto"/>
              <w:right w:val="single" w:sz="4" w:space="0" w:color="auto"/>
            </w:tcBorders>
            <w:shd w:val="clear" w:color="auto" w:fill="auto"/>
            <w:vAlign w:val="center"/>
          </w:tcPr>
          <w:p w:rsidR="00B56FF9" w:rsidRPr="0014789B" w:rsidRDefault="00B56FF9" w:rsidP="00F15D30">
            <w:pPr>
              <w:jc w:val="center"/>
              <w:rPr>
                <w:b/>
                <w:color w:val="000000"/>
                <w:sz w:val="24"/>
                <w:szCs w:val="24"/>
              </w:rPr>
            </w:pPr>
            <w:r w:rsidRPr="0014789B">
              <w:rPr>
                <w:b/>
                <w:color w:val="000000"/>
                <w:sz w:val="24"/>
                <w:szCs w:val="24"/>
              </w:rPr>
              <w:t>Наименование программного обеспечения</w:t>
            </w:r>
          </w:p>
        </w:tc>
        <w:tc>
          <w:tcPr>
            <w:tcW w:w="6047" w:type="dxa"/>
            <w:tcBorders>
              <w:top w:val="single" w:sz="4" w:space="0" w:color="auto"/>
              <w:bottom w:val="single" w:sz="4" w:space="0" w:color="auto"/>
              <w:right w:val="single" w:sz="4" w:space="0" w:color="auto"/>
            </w:tcBorders>
            <w:vAlign w:val="center"/>
          </w:tcPr>
          <w:p w:rsidR="00B56FF9" w:rsidRPr="0014789B" w:rsidRDefault="00B56FF9" w:rsidP="00F15D30">
            <w:pPr>
              <w:jc w:val="center"/>
              <w:rPr>
                <w:b/>
                <w:color w:val="000000"/>
                <w:sz w:val="24"/>
                <w:szCs w:val="24"/>
              </w:rPr>
            </w:pPr>
            <w:r w:rsidRPr="0014789B">
              <w:rPr>
                <w:b/>
                <w:color w:val="000000"/>
                <w:sz w:val="24"/>
                <w:szCs w:val="24"/>
              </w:rPr>
              <w:t>Назначение</w:t>
            </w:r>
          </w:p>
        </w:tc>
      </w:tr>
      <w:tr w:rsidR="00B56FF9" w:rsidRPr="0014789B" w:rsidTr="00F15D30">
        <w:trPr>
          <w:trHeight w:val="315"/>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B56FF9" w:rsidRPr="0014789B" w:rsidRDefault="00B56FF9" w:rsidP="00F15D30">
            <w:pPr>
              <w:rPr>
                <w:color w:val="000000"/>
                <w:sz w:val="24"/>
                <w:szCs w:val="24"/>
              </w:rPr>
            </w:pPr>
            <w:r w:rsidRPr="0014789B">
              <w:rPr>
                <w:color w:val="000000"/>
                <w:sz w:val="24"/>
                <w:szCs w:val="24"/>
              </w:rPr>
              <w:t>Adobe Reader</w:t>
            </w:r>
          </w:p>
        </w:tc>
        <w:tc>
          <w:tcPr>
            <w:tcW w:w="6047" w:type="dxa"/>
            <w:tcBorders>
              <w:top w:val="single" w:sz="4" w:space="0" w:color="auto"/>
              <w:bottom w:val="single" w:sz="4" w:space="0" w:color="auto"/>
              <w:right w:val="single" w:sz="4" w:space="0" w:color="auto"/>
            </w:tcBorders>
            <w:vAlign w:val="center"/>
          </w:tcPr>
          <w:p w:rsidR="00B56FF9" w:rsidRPr="0014789B" w:rsidRDefault="00B56FF9" w:rsidP="00F15D30">
            <w:pPr>
              <w:rPr>
                <w:color w:val="000000"/>
                <w:sz w:val="24"/>
                <w:szCs w:val="24"/>
              </w:rPr>
            </w:pPr>
            <w:r w:rsidRPr="0014789B">
              <w:rPr>
                <w:color w:val="000000"/>
                <w:sz w:val="24"/>
                <w:szCs w:val="24"/>
              </w:rPr>
              <w:t>Программа для просмотра электронных документов</w:t>
            </w:r>
          </w:p>
        </w:tc>
      </w:tr>
      <w:tr w:rsidR="00B56FF9" w:rsidRPr="0014789B" w:rsidTr="00F15D30">
        <w:trPr>
          <w:trHeight w:val="315"/>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B56FF9" w:rsidRPr="0014789B" w:rsidRDefault="00B56FF9" w:rsidP="00F15D30">
            <w:pPr>
              <w:rPr>
                <w:color w:val="000000"/>
                <w:sz w:val="24"/>
                <w:szCs w:val="24"/>
              </w:rPr>
            </w:pPr>
            <w:r w:rsidRPr="0014789B">
              <w:rPr>
                <w:sz w:val="24"/>
                <w:szCs w:val="24"/>
              </w:rPr>
              <w:t>VLC media player</w:t>
            </w:r>
          </w:p>
          <w:p w:rsidR="00B56FF9" w:rsidRPr="0014789B" w:rsidRDefault="00B56FF9" w:rsidP="00F15D30">
            <w:pPr>
              <w:rPr>
                <w:color w:val="000000"/>
                <w:sz w:val="24"/>
                <w:szCs w:val="24"/>
              </w:rPr>
            </w:pPr>
          </w:p>
        </w:tc>
        <w:tc>
          <w:tcPr>
            <w:tcW w:w="6047" w:type="dxa"/>
            <w:tcBorders>
              <w:top w:val="single" w:sz="4" w:space="0" w:color="auto"/>
              <w:bottom w:val="single" w:sz="4" w:space="0" w:color="auto"/>
              <w:right w:val="single" w:sz="4" w:space="0" w:color="auto"/>
            </w:tcBorders>
            <w:vAlign w:val="center"/>
          </w:tcPr>
          <w:p w:rsidR="00B56FF9" w:rsidRPr="0014789B" w:rsidRDefault="00B56FF9" w:rsidP="00F15D30">
            <w:pPr>
              <w:rPr>
                <w:color w:val="000000"/>
                <w:sz w:val="24"/>
                <w:szCs w:val="24"/>
              </w:rPr>
            </w:pPr>
            <w:r w:rsidRPr="0014789B">
              <w:rPr>
                <w:sz w:val="24"/>
                <w:szCs w:val="24"/>
              </w:rPr>
              <w:t>Видео-плеер</w:t>
            </w:r>
          </w:p>
        </w:tc>
      </w:tr>
      <w:tr w:rsidR="00B56FF9" w:rsidRPr="0014789B" w:rsidTr="00F15D30">
        <w:trPr>
          <w:trHeight w:val="315"/>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B56FF9" w:rsidRPr="0014789B" w:rsidRDefault="00B56FF9" w:rsidP="00F15D30">
            <w:pPr>
              <w:rPr>
                <w:color w:val="000000"/>
                <w:sz w:val="24"/>
                <w:szCs w:val="24"/>
              </w:rPr>
            </w:pPr>
            <w:r w:rsidRPr="0014789B">
              <w:rPr>
                <w:color w:val="000000"/>
                <w:sz w:val="24"/>
                <w:szCs w:val="24"/>
              </w:rPr>
              <w:t>Kaspersky Antivirus</w:t>
            </w:r>
          </w:p>
        </w:tc>
        <w:tc>
          <w:tcPr>
            <w:tcW w:w="6047" w:type="dxa"/>
            <w:tcBorders>
              <w:top w:val="single" w:sz="4" w:space="0" w:color="auto"/>
              <w:bottom w:val="single" w:sz="4" w:space="0" w:color="auto"/>
              <w:right w:val="single" w:sz="4" w:space="0" w:color="auto"/>
            </w:tcBorders>
            <w:vAlign w:val="center"/>
          </w:tcPr>
          <w:p w:rsidR="00B56FF9" w:rsidRPr="0014789B" w:rsidRDefault="00B56FF9" w:rsidP="00F15D30">
            <w:pPr>
              <w:rPr>
                <w:color w:val="000000"/>
                <w:sz w:val="24"/>
                <w:szCs w:val="24"/>
              </w:rPr>
            </w:pPr>
            <w:r w:rsidRPr="0014789B">
              <w:rPr>
                <w:color w:val="000000"/>
                <w:sz w:val="24"/>
                <w:szCs w:val="24"/>
              </w:rPr>
              <w:t>Средство антивирусной защиты</w:t>
            </w:r>
          </w:p>
        </w:tc>
      </w:tr>
      <w:tr w:rsidR="00B56FF9" w:rsidRPr="0014789B" w:rsidTr="00F15D30">
        <w:trPr>
          <w:trHeight w:val="77"/>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B56FF9" w:rsidRPr="0014789B" w:rsidRDefault="00B56FF9" w:rsidP="00F15D30">
            <w:pPr>
              <w:rPr>
                <w:color w:val="000000"/>
                <w:sz w:val="24"/>
                <w:szCs w:val="24"/>
              </w:rPr>
            </w:pPr>
            <w:r w:rsidRPr="0014789B">
              <w:rPr>
                <w:color w:val="000000"/>
                <w:sz w:val="24"/>
                <w:szCs w:val="24"/>
              </w:rPr>
              <w:t>Microsoft Open License Academic</w:t>
            </w:r>
          </w:p>
        </w:tc>
        <w:tc>
          <w:tcPr>
            <w:tcW w:w="6047" w:type="dxa"/>
            <w:tcBorders>
              <w:top w:val="single" w:sz="4" w:space="0" w:color="auto"/>
              <w:bottom w:val="single" w:sz="4" w:space="0" w:color="auto"/>
              <w:right w:val="single" w:sz="4" w:space="0" w:color="auto"/>
            </w:tcBorders>
            <w:vAlign w:val="center"/>
          </w:tcPr>
          <w:p w:rsidR="00B56FF9" w:rsidRPr="0014789B" w:rsidRDefault="00B56FF9" w:rsidP="00F15D30">
            <w:pPr>
              <w:rPr>
                <w:color w:val="000000"/>
                <w:sz w:val="24"/>
                <w:szCs w:val="24"/>
              </w:rPr>
            </w:pPr>
            <w:r w:rsidRPr="0014789B">
              <w:rPr>
                <w:color w:val="000000"/>
                <w:sz w:val="24"/>
                <w:szCs w:val="24"/>
              </w:rPr>
              <w:t>Операционные системы</w:t>
            </w:r>
          </w:p>
        </w:tc>
      </w:tr>
      <w:tr w:rsidR="00B56FF9" w:rsidRPr="0014789B" w:rsidTr="00F15D30">
        <w:trPr>
          <w:trHeight w:val="315"/>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B56FF9" w:rsidRPr="0014789B" w:rsidRDefault="00B56FF9" w:rsidP="00F15D30">
            <w:pPr>
              <w:rPr>
                <w:color w:val="000000"/>
                <w:sz w:val="24"/>
                <w:szCs w:val="24"/>
              </w:rPr>
            </w:pPr>
            <w:r w:rsidRPr="0014789B">
              <w:rPr>
                <w:color w:val="000000"/>
                <w:sz w:val="24"/>
                <w:szCs w:val="24"/>
              </w:rPr>
              <w:t>Moodle</w:t>
            </w:r>
          </w:p>
        </w:tc>
        <w:tc>
          <w:tcPr>
            <w:tcW w:w="6047" w:type="dxa"/>
            <w:tcBorders>
              <w:top w:val="single" w:sz="4" w:space="0" w:color="auto"/>
              <w:bottom w:val="single" w:sz="4" w:space="0" w:color="auto"/>
              <w:right w:val="single" w:sz="4" w:space="0" w:color="auto"/>
            </w:tcBorders>
            <w:vAlign w:val="center"/>
          </w:tcPr>
          <w:p w:rsidR="00B56FF9" w:rsidRPr="0014789B" w:rsidRDefault="00B56FF9" w:rsidP="00F15D30">
            <w:pPr>
              <w:rPr>
                <w:color w:val="000000"/>
                <w:sz w:val="24"/>
                <w:szCs w:val="24"/>
              </w:rPr>
            </w:pPr>
            <w:r w:rsidRPr="0014789B">
              <w:rPr>
                <w:color w:val="000000"/>
                <w:sz w:val="24"/>
                <w:szCs w:val="24"/>
              </w:rPr>
              <w:t>Образовательный портал ФГБОУ ВО «АГТУ»</w:t>
            </w:r>
          </w:p>
        </w:tc>
      </w:tr>
      <w:tr w:rsidR="00B56FF9" w:rsidRPr="0014789B" w:rsidTr="00F15D30">
        <w:trPr>
          <w:trHeight w:val="315"/>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B56FF9" w:rsidRPr="0014789B" w:rsidRDefault="00B56FF9" w:rsidP="00F15D30">
            <w:pPr>
              <w:rPr>
                <w:color w:val="000000"/>
                <w:sz w:val="24"/>
                <w:szCs w:val="24"/>
              </w:rPr>
            </w:pPr>
            <w:r w:rsidRPr="0014789B">
              <w:rPr>
                <w:color w:val="000000"/>
                <w:sz w:val="24"/>
                <w:szCs w:val="24"/>
              </w:rPr>
              <w:t>Mozilla FireFox</w:t>
            </w:r>
          </w:p>
        </w:tc>
        <w:tc>
          <w:tcPr>
            <w:tcW w:w="6047" w:type="dxa"/>
            <w:tcBorders>
              <w:top w:val="single" w:sz="4" w:space="0" w:color="auto"/>
              <w:bottom w:val="single" w:sz="4" w:space="0" w:color="auto"/>
              <w:right w:val="single" w:sz="4" w:space="0" w:color="auto"/>
            </w:tcBorders>
            <w:vAlign w:val="center"/>
          </w:tcPr>
          <w:p w:rsidR="00B56FF9" w:rsidRPr="0014789B" w:rsidRDefault="00B56FF9" w:rsidP="00F15D30">
            <w:pPr>
              <w:rPr>
                <w:color w:val="000000"/>
                <w:sz w:val="24"/>
                <w:szCs w:val="24"/>
              </w:rPr>
            </w:pPr>
            <w:r w:rsidRPr="0014789B">
              <w:rPr>
                <w:color w:val="000000"/>
                <w:sz w:val="24"/>
                <w:szCs w:val="24"/>
              </w:rPr>
              <w:t>Браузер</w:t>
            </w:r>
          </w:p>
        </w:tc>
      </w:tr>
      <w:tr w:rsidR="00B56FF9" w:rsidRPr="0014789B" w:rsidTr="00F15D30">
        <w:trPr>
          <w:trHeight w:val="315"/>
          <w:jc w:val="center"/>
        </w:trPr>
        <w:tc>
          <w:tcPr>
            <w:tcW w:w="3214" w:type="dxa"/>
            <w:tcBorders>
              <w:top w:val="nil"/>
              <w:left w:val="single" w:sz="4" w:space="0" w:color="auto"/>
              <w:bottom w:val="single" w:sz="4" w:space="0" w:color="auto"/>
              <w:right w:val="single" w:sz="4" w:space="0" w:color="auto"/>
            </w:tcBorders>
            <w:shd w:val="clear" w:color="auto" w:fill="auto"/>
          </w:tcPr>
          <w:p w:rsidR="00B56FF9" w:rsidRPr="0014789B" w:rsidRDefault="00B56FF9" w:rsidP="00F15D30">
            <w:pPr>
              <w:rPr>
                <w:rFonts w:eastAsia="Calibri"/>
                <w:sz w:val="24"/>
                <w:szCs w:val="24"/>
              </w:rPr>
            </w:pPr>
            <w:r w:rsidRPr="0014789B">
              <w:rPr>
                <w:sz w:val="24"/>
                <w:szCs w:val="24"/>
                <w:lang w:val="en-US"/>
              </w:rPr>
              <w:t xml:space="preserve">WinDjView </w:t>
            </w:r>
          </w:p>
        </w:tc>
        <w:tc>
          <w:tcPr>
            <w:tcW w:w="6047" w:type="dxa"/>
            <w:tcBorders>
              <w:top w:val="single" w:sz="4" w:space="0" w:color="auto"/>
              <w:bottom w:val="single" w:sz="4" w:space="0" w:color="auto"/>
              <w:right w:val="single" w:sz="4" w:space="0" w:color="auto"/>
            </w:tcBorders>
          </w:tcPr>
          <w:p w:rsidR="00B56FF9" w:rsidRPr="0014789B" w:rsidRDefault="00B56FF9" w:rsidP="00F15D30">
            <w:pPr>
              <w:rPr>
                <w:rFonts w:eastAsia="Calibri"/>
                <w:sz w:val="24"/>
                <w:szCs w:val="24"/>
              </w:rPr>
            </w:pPr>
            <w:r w:rsidRPr="0014789B">
              <w:rPr>
                <w:sz w:val="24"/>
                <w:szCs w:val="24"/>
              </w:rPr>
              <w:t>Программа с открытым исходным кодом для просмотра файлов в формате DJV и DjVu</w:t>
            </w:r>
          </w:p>
        </w:tc>
      </w:tr>
      <w:tr w:rsidR="00B56FF9" w:rsidRPr="0014789B" w:rsidTr="00F15D30">
        <w:trPr>
          <w:trHeight w:val="315"/>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B56FF9" w:rsidRPr="0014789B" w:rsidRDefault="00B56FF9" w:rsidP="00F15D30">
            <w:pPr>
              <w:rPr>
                <w:color w:val="000000"/>
                <w:sz w:val="24"/>
                <w:szCs w:val="24"/>
              </w:rPr>
            </w:pPr>
            <w:r w:rsidRPr="0014789B">
              <w:rPr>
                <w:color w:val="000000"/>
                <w:sz w:val="24"/>
                <w:szCs w:val="24"/>
              </w:rPr>
              <w:t>OpenOffice</w:t>
            </w:r>
          </w:p>
        </w:tc>
        <w:tc>
          <w:tcPr>
            <w:tcW w:w="6047" w:type="dxa"/>
            <w:tcBorders>
              <w:top w:val="single" w:sz="4" w:space="0" w:color="auto"/>
              <w:bottom w:val="single" w:sz="4" w:space="0" w:color="auto"/>
              <w:right w:val="single" w:sz="4" w:space="0" w:color="auto"/>
            </w:tcBorders>
            <w:vAlign w:val="center"/>
          </w:tcPr>
          <w:p w:rsidR="00B56FF9" w:rsidRPr="0014789B" w:rsidRDefault="00B56FF9" w:rsidP="00F15D30">
            <w:pPr>
              <w:rPr>
                <w:color w:val="000000"/>
                <w:sz w:val="24"/>
                <w:szCs w:val="24"/>
              </w:rPr>
            </w:pPr>
            <w:r w:rsidRPr="0014789B">
              <w:rPr>
                <w:color w:val="000000"/>
                <w:sz w:val="24"/>
                <w:szCs w:val="24"/>
              </w:rPr>
              <w:t>Программное обеспечение для работы с электронными документами</w:t>
            </w:r>
          </w:p>
        </w:tc>
      </w:tr>
      <w:tr w:rsidR="00B56FF9" w:rsidRPr="0014789B" w:rsidTr="00F15D30">
        <w:trPr>
          <w:trHeight w:val="315"/>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B56FF9" w:rsidRPr="0014789B" w:rsidRDefault="00B56FF9" w:rsidP="00F15D30">
            <w:pPr>
              <w:rPr>
                <w:color w:val="000000"/>
                <w:sz w:val="24"/>
                <w:szCs w:val="24"/>
              </w:rPr>
            </w:pPr>
            <w:r w:rsidRPr="0014789B">
              <w:rPr>
                <w:color w:val="000000"/>
                <w:sz w:val="24"/>
                <w:szCs w:val="24"/>
              </w:rPr>
              <w:t>7-zip</w:t>
            </w:r>
          </w:p>
        </w:tc>
        <w:tc>
          <w:tcPr>
            <w:tcW w:w="6047" w:type="dxa"/>
            <w:tcBorders>
              <w:top w:val="single" w:sz="4" w:space="0" w:color="auto"/>
              <w:bottom w:val="single" w:sz="4" w:space="0" w:color="auto"/>
              <w:right w:val="single" w:sz="4" w:space="0" w:color="auto"/>
            </w:tcBorders>
            <w:vAlign w:val="center"/>
          </w:tcPr>
          <w:p w:rsidR="00B56FF9" w:rsidRPr="0014789B" w:rsidRDefault="00B56FF9" w:rsidP="00F15D30">
            <w:pPr>
              <w:rPr>
                <w:color w:val="000000"/>
                <w:sz w:val="24"/>
                <w:szCs w:val="24"/>
              </w:rPr>
            </w:pPr>
            <w:r w:rsidRPr="0014789B">
              <w:rPr>
                <w:color w:val="000000"/>
                <w:sz w:val="24"/>
                <w:szCs w:val="24"/>
              </w:rPr>
              <w:t>Архиватор</w:t>
            </w:r>
          </w:p>
        </w:tc>
      </w:tr>
      <w:tr w:rsidR="00B56FF9" w:rsidRPr="0014789B" w:rsidTr="00F15D30">
        <w:trPr>
          <w:trHeight w:val="315"/>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B56FF9" w:rsidRPr="0014789B" w:rsidRDefault="00B56FF9" w:rsidP="00F15D30">
            <w:pPr>
              <w:rPr>
                <w:sz w:val="24"/>
                <w:szCs w:val="24"/>
                <w:lang w:val="en-US"/>
              </w:rPr>
            </w:pPr>
            <w:r w:rsidRPr="0014789B">
              <w:rPr>
                <w:sz w:val="24"/>
                <w:szCs w:val="24"/>
              </w:rPr>
              <w:t>Adobe Flash Player</w:t>
            </w:r>
          </w:p>
          <w:p w:rsidR="00B56FF9" w:rsidRPr="0014789B" w:rsidRDefault="00B56FF9" w:rsidP="00F15D30">
            <w:pPr>
              <w:rPr>
                <w:color w:val="000000"/>
                <w:sz w:val="24"/>
                <w:szCs w:val="24"/>
              </w:rPr>
            </w:pPr>
          </w:p>
        </w:tc>
        <w:tc>
          <w:tcPr>
            <w:tcW w:w="6047" w:type="dxa"/>
            <w:tcBorders>
              <w:top w:val="single" w:sz="4" w:space="0" w:color="auto"/>
              <w:bottom w:val="single" w:sz="4" w:space="0" w:color="auto"/>
              <w:right w:val="single" w:sz="4" w:space="0" w:color="auto"/>
            </w:tcBorders>
            <w:vAlign w:val="center"/>
          </w:tcPr>
          <w:p w:rsidR="00B56FF9" w:rsidRPr="0014789B" w:rsidRDefault="00B56FF9" w:rsidP="00F15D30">
            <w:pPr>
              <w:rPr>
                <w:color w:val="000000"/>
                <w:sz w:val="24"/>
                <w:szCs w:val="24"/>
              </w:rPr>
            </w:pPr>
            <w:r w:rsidRPr="0014789B">
              <w:rPr>
                <w:sz w:val="24"/>
                <w:szCs w:val="24"/>
              </w:rPr>
              <w:t>Мультимедийная платформа для создания веб-приложений или мультимедийных презентаций</w:t>
            </w:r>
          </w:p>
        </w:tc>
      </w:tr>
    </w:tbl>
    <w:p w:rsidR="00B56FF9" w:rsidRDefault="00B56FF9" w:rsidP="00B56FF9">
      <w:pPr>
        <w:jc w:val="center"/>
        <w:rPr>
          <w:rStyle w:val="a9"/>
          <w:iCs w:val="0"/>
          <w:color w:val="000000"/>
          <w:sz w:val="24"/>
          <w:szCs w:val="24"/>
        </w:rPr>
      </w:pPr>
    </w:p>
    <w:p w:rsidR="00B56FF9" w:rsidRPr="000D364F" w:rsidRDefault="00B56FF9" w:rsidP="00B56FF9">
      <w:pPr>
        <w:jc w:val="center"/>
        <w:rPr>
          <w:rStyle w:val="a9"/>
          <w:sz w:val="24"/>
        </w:rPr>
      </w:pPr>
      <w:r w:rsidRPr="000D364F">
        <w:rPr>
          <w:rStyle w:val="a9"/>
          <w:sz w:val="24"/>
        </w:rPr>
        <w:t>Перечень информационно-справочных систем</w:t>
      </w:r>
    </w:p>
    <w:tbl>
      <w:tblPr>
        <w:tblW w:w="9261" w:type="dxa"/>
        <w:jc w:val="center"/>
        <w:tblInd w:w="91" w:type="dxa"/>
        <w:tblLook w:val="04A0"/>
      </w:tblPr>
      <w:tblGrid>
        <w:gridCol w:w="3214"/>
        <w:gridCol w:w="6047"/>
      </w:tblGrid>
      <w:tr w:rsidR="00B56FF9" w:rsidRPr="00043C5A" w:rsidTr="00F15D30">
        <w:trPr>
          <w:trHeight w:val="315"/>
          <w:tblHeader/>
          <w:jc w:val="center"/>
        </w:trPr>
        <w:tc>
          <w:tcPr>
            <w:tcW w:w="3214" w:type="dxa"/>
            <w:tcBorders>
              <w:top w:val="single" w:sz="4" w:space="0" w:color="auto"/>
              <w:left w:val="single" w:sz="4" w:space="0" w:color="auto"/>
              <w:bottom w:val="single" w:sz="4" w:space="0" w:color="auto"/>
              <w:right w:val="single" w:sz="4" w:space="0" w:color="auto"/>
            </w:tcBorders>
            <w:shd w:val="clear" w:color="auto" w:fill="auto"/>
            <w:vAlign w:val="center"/>
          </w:tcPr>
          <w:p w:rsidR="00B56FF9" w:rsidRPr="002A6193" w:rsidRDefault="00B56FF9" w:rsidP="00F15D30">
            <w:pPr>
              <w:jc w:val="center"/>
              <w:rPr>
                <w:b/>
                <w:color w:val="000000"/>
                <w:sz w:val="24"/>
                <w:szCs w:val="24"/>
              </w:rPr>
            </w:pPr>
            <w:r w:rsidRPr="002A6193">
              <w:rPr>
                <w:b/>
                <w:color w:val="000000"/>
                <w:sz w:val="24"/>
                <w:szCs w:val="24"/>
              </w:rPr>
              <w:t>Наименование программного обеспечения</w:t>
            </w:r>
          </w:p>
        </w:tc>
        <w:tc>
          <w:tcPr>
            <w:tcW w:w="6047" w:type="dxa"/>
            <w:tcBorders>
              <w:top w:val="single" w:sz="4" w:space="0" w:color="auto"/>
              <w:bottom w:val="single" w:sz="4" w:space="0" w:color="auto"/>
              <w:right w:val="single" w:sz="4" w:space="0" w:color="auto"/>
            </w:tcBorders>
            <w:vAlign w:val="center"/>
          </w:tcPr>
          <w:p w:rsidR="00B56FF9" w:rsidRPr="002A6193" w:rsidRDefault="00B56FF9" w:rsidP="00F15D30">
            <w:pPr>
              <w:jc w:val="center"/>
              <w:rPr>
                <w:b/>
                <w:color w:val="000000"/>
                <w:sz w:val="24"/>
                <w:szCs w:val="24"/>
              </w:rPr>
            </w:pPr>
            <w:r>
              <w:rPr>
                <w:b/>
                <w:color w:val="000000"/>
                <w:sz w:val="24"/>
                <w:szCs w:val="24"/>
              </w:rPr>
              <w:t>Назначение</w:t>
            </w:r>
          </w:p>
        </w:tc>
      </w:tr>
      <w:tr w:rsidR="00B56FF9" w:rsidRPr="00043C5A" w:rsidTr="00F15D30">
        <w:trPr>
          <w:trHeight w:val="315"/>
          <w:jc w:val="center"/>
        </w:trPr>
        <w:tc>
          <w:tcPr>
            <w:tcW w:w="3214" w:type="dxa"/>
            <w:tcBorders>
              <w:top w:val="single" w:sz="4" w:space="0" w:color="auto"/>
              <w:left w:val="single" w:sz="4" w:space="0" w:color="auto"/>
              <w:bottom w:val="single" w:sz="4" w:space="0" w:color="auto"/>
              <w:right w:val="single" w:sz="4" w:space="0" w:color="auto"/>
            </w:tcBorders>
            <w:shd w:val="clear" w:color="auto" w:fill="auto"/>
            <w:vAlign w:val="center"/>
          </w:tcPr>
          <w:p w:rsidR="00B56FF9" w:rsidRPr="0049787A" w:rsidRDefault="00B56FF9" w:rsidP="00F15D30">
            <w:pPr>
              <w:rPr>
                <w:color w:val="000000"/>
                <w:sz w:val="24"/>
                <w:szCs w:val="24"/>
              </w:rPr>
            </w:pPr>
            <w:r>
              <w:rPr>
                <w:color w:val="000000"/>
                <w:sz w:val="24"/>
                <w:szCs w:val="24"/>
              </w:rPr>
              <w:t>Гарант</w:t>
            </w:r>
          </w:p>
        </w:tc>
        <w:tc>
          <w:tcPr>
            <w:tcW w:w="6047" w:type="dxa"/>
            <w:tcBorders>
              <w:top w:val="single" w:sz="4" w:space="0" w:color="auto"/>
              <w:bottom w:val="single" w:sz="4" w:space="0" w:color="auto"/>
              <w:right w:val="single" w:sz="4" w:space="0" w:color="auto"/>
            </w:tcBorders>
            <w:vAlign w:val="center"/>
          </w:tcPr>
          <w:p w:rsidR="00B56FF9" w:rsidRPr="0049787A" w:rsidRDefault="00B56FF9" w:rsidP="00F15D30">
            <w:pPr>
              <w:rPr>
                <w:color w:val="000000"/>
                <w:sz w:val="24"/>
                <w:szCs w:val="24"/>
              </w:rPr>
            </w:pPr>
            <w:r>
              <w:rPr>
                <w:color w:val="000000"/>
                <w:sz w:val="24"/>
                <w:szCs w:val="24"/>
              </w:rPr>
              <w:t>П</w:t>
            </w:r>
            <w:r w:rsidRPr="00276142">
              <w:rPr>
                <w:color w:val="000000"/>
                <w:sz w:val="24"/>
                <w:szCs w:val="24"/>
              </w:rPr>
              <w:t>редоставляет доступ к федеральному и региональному законодательству, комментариям и разъяснениям из ведущих профессиональных СМИ, книгам и обновляемым энциклопедиям, типовым формам документов, судебной практике, международным договорам и другой нормативной информации. Всего в нее включено более 2,5 млн</w:t>
            </w:r>
            <w:r>
              <w:rPr>
                <w:color w:val="000000"/>
                <w:sz w:val="24"/>
                <w:szCs w:val="24"/>
              </w:rPr>
              <w:t>.</w:t>
            </w:r>
            <w:r w:rsidRPr="00276142">
              <w:rPr>
                <w:color w:val="000000"/>
                <w:sz w:val="24"/>
                <w:szCs w:val="24"/>
              </w:rPr>
              <w:t xml:space="preserve"> документов. В программе представлены документы более 13 000 федеральных, региональных и местных эмитентов</w:t>
            </w:r>
          </w:p>
        </w:tc>
      </w:tr>
      <w:tr w:rsidR="00B56FF9" w:rsidRPr="00043C5A" w:rsidTr="00F15D30">
        <w:trPr>
          <w:trHeight w:val="315"/>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B56FF9" w:rsidRPr="0049787A" w:rsidRDefault="00B56FF9" w:rsidP="00F15D30">
            <w:pPr>
              <w:rPr>
                <w:color w:val="000000"/>
                <w:sz w:val="24"/>
                <w:szCs w:val="24"/>
              </w:rPr>
            </w:pPr>
            <w:r>
              <w:rPr>
                <w:color w:val="000000"/>
                <w:sz w:val="24"/>
                <w:szCs w:val="24"/>
              </w:rPr>
              <w:t>Консультант+</w:t>
            </w:r>
          </w:p>
        </w:tc>
        <w:tc>
          <w:tcPr>
            <w:tcW w:w="6047" w:type="dxa"/>
            <w:tcBorders>
              <w:top w:val="single" w:sz="4" w:space="0" w:color="auto"/>
              <w:bottom w:val="single" w:sz="4" w:space="0" w:color="auto"/>
              <w:right w:val="single" w:sz="4" w:space="0" w:color="auto"/>
            </w:tcBorders>
            <w:vAlign w:val="center"/>
          </w:tcPr>
          <w:p w:rsidR="00B56FF9" w:rsidRPr="0049787A" w:rsidRDefault="00B56FF9" w:rsidP="00F15D30">
            <w:pPr>
              <w:rPr>
                <w:color w:val="000000"/>
                <w:sz w:val="24"/>
                <w:szCs w:val="24"/>
              </w:rPr>
            </w:pPr>
            <w:r w:rsidRPr="00276142">
              <w:rPr>
                <w:color w:val="000000"/>
                <w:sz w:val="24"/>
                <w:szCs w:val="24"/>
              </w:rPr>
              <w:t xml:space="preserve">Содержит российское и региональное </w:t>
            </w:r>
            <w:hyperlink r:id="rId50" w:tooltip="Законодательство" w:history="1">
              <w:r w:rsidRPr="00276142">
                <w:rPr>
                  <w:color w:val="000000"/>
                  <w:sz w:val="24"/>
                  <w:szCs w:val="24"/>
                </w:rPr>
                <w:t>законодательство</w:t>
              </w:r>
            </w:hyperlink>
            <w:r w:rsidRPr="00276142">
              <w:rPr>
                <w:color w:val="000000"/>
                <w:sz w:val="24"/>
                <w:szCs w:val="24"/>
              </w:rPr>
              <w:t xml:space="preserve">, </w:t>
            </w:r>
            <w:hyperlink r:id="rId51" w:tooltip="Суд" w:history="1">
              <w:r w:rsidRPr="00276142">
                <w:rPr>
                  <w:color w:val="000000"/>
                  <w:sz w:val="24"/>
                  <w:szCs w:val="24"/>
                </w:rPr>
                <w:t>судебная</w:t>
              </w:r>
            </w:hyperlink>
            <w:r w:rsidRPr="00276142">
              <w:rPr>
                <w:color w:val="000000"/>
                <w:sz w:val="24"/>
                <w:szCs w:val="24"/>
              </w:rPr>
              <w:t xml:space="preserve"> практика, финансовые и кадровые консультации, консультации для бюджетных </w:t>
            </w:r>
            <w:r w:rsidRPr="00276142">
              <w:rPr>
                <w:color w:val="000000"/>
                <w:sz w:val="24"/>
                <w:szCs w:val="24"/>
              </w:rPr>
              <w:lastRenderedPageBreak/>
              <w:t>организаций, комментарии законодательства, формы </w:t>
            </w:r>
            <w:hyperlink r:id="rId52" w:tooltip="Документ" w:history="1">
              <w:r w:rsidRPr="00276142">
                <w:rPr>
                  <w:color w:val="000000"/>
                  <w:sz w:val="24"/>
                  <w:szCs w:val="24"/>
                </w:rPr>
                <w:t>документов</w:t>
              </w:r>
            </w:hyperlink>
            <w:r w:rsidRPr="00276142">
              <w:rPr>
                <w:color w:val="000000"/>
                <w:sz w:val="24"/>
                <w:szCs w:val="24"/>
              </w:rPr>
              <w:t>, проекты нормативных правовых актов, международные правовые акты, правовые акты по здравоохранению, технические нормы и правила.</w:t>
            </w:r>
          </w:p>
        </w:tc>
      </w:tr>
    </w:tbl>
    <w:p w:rsidR="00B56FF9" w:rsidRPr="007561DC" w:rsidRDefault="00B56FF9" w:rsidP="00B56FF9">
      <w:pPr>
        <w:jc w:val="center"/>
        <w:rPr>
          <w:rStyle w:val="a9"/>
          <w:iCs w:val="0"/>
          <w:color w:val="000000"/>
          <w:sz w:val="24"/>
          <w:szCs w:val="24"/>
        </w:rPr>
      </w:pPr>
    </w:p>
    <w:p w:rsidR="00B56FF9" w:rsidRPr="005B70AA" w:rsidRDefault="00B56FF9" w:rsidP="00B56FF9">
      <w:pPr>
        <w:ind w:firstLine="567"/>
        <w:jc w:val="both"/>
        <w:rPr>
          <w:sz w:val="24"/>
          <w:szCs w:val="24"/>
          <w:lang w:eastAsia="en-US" w:bidi="en-US"/>
        </w:rPr>
      </w:pPr>
      <w:r w:rsidRPr="005B70AA">
        <w:rPr>
          <w:sz w:val="24"/>
          <w:szCs w:val="24"/>
          <w:lang w:eastAsia="en-US" w:bidi="en-US"/>
        </w:rPr>
        <w:t>Сведения об обновлении программного обеспечения представлены в локальной сети АГТУ по адресу \\172.20.20.20\</w:t>
      </w:r>
      <w:r w:rsidRPr="005B70AA">
        <w:rPr>
          <w:sz w:val="24"/>
          <w:szCs w:val="24"/>
          <w:lang w:val="en-US" w:eastAsia="en-US" w:bidi="en-US"/>
        </w:rPr>
        <w:t>Soft</w:t>
      </w:r>
      <w:r w:rsidRPr="005B70AA">
        <w:rPr>
          <w:sz w:val="24"/>
          <w:szCs w:val="24"/>
          <w:lang w:eastAsia="en-US" w:bidi="en-US"/>
        </w:rPr>
        <w:t>\Список Лицензий.</w:t>
      </w:r>
      <w:r w:rsidRPr="005B70AA">
        <w:rPr>
          <w:sz w:val="24"/>
          <w:szCs w:val="24"/>
          <w:lang w:val="en-US" w:eastAsia="en-US" w:bidi="en-US"/>
        </w:rPr>
        <w:t>pdf</w:t>
      </w:r>
      <w:r w:rsidRPr="005B70AA">
        <w:rPr>
          <w:sz w:val="24"/>
          <w:szCs w:val="24"/>
          <w:lang w:eastAsia="en-US" w:bidi="en-US"/>
        </w:rPr>
        <w:t xml:space="preserve"> </w:t>
      </w:r>
    </w:p>
    <w:p w:rsidR="00B56FF9" w:rsidRDefault="00B56FF9" w:rsidP="00B56FF9">
      <w:pPr>
        <w:rPr>
          <w:b/>
          <w:color w:val="000000"/>
          <w:sz w:val="24"/>
          <w:szCs w:val="24"/>
        </w:rPr>
      </w:pPr>
    </w:p>
    <w:p w:rsidR="00B56FF9" w:rsidRPr="001A5FC8" w:rsidRDefault="00B56FF9" w:rsidP="00B56FF9">
      <w:pPr>
        <w:pStyle w:val="ac"/>
        <w:ind w:left="426" w:firstLine="283"/>
        <w:rPr>
          <w:b/>
          <w:color w:val="000000"/>
        </w:rPr>
      </w:pPr>
      <w:r w:rsidRPr="008E1676">
        <w:rPr>
          <w:b/>
        </w:rPr>
        <w:t xml:space="preserve">8. </w:t>
      </w:r>
      <w:r w:rsidRPr="008E1676">
        <w:rPr>
          <w:b/>
          <w:color w:val="000000"/>
        </w:rPr>
        <w:t>Материально</w:t>
      </w:r>
      <w:r w:rsidRPr="001A5FC8">
        <w:rPr>
          <w:b/>
          <w:color w:val="000000"/>
        </w:rPr>
        <w:t>-техническое обеспечение дисциплины</w:t>
      </w:r>
    </w:p>
    <w:p w:rsidR="00B56FF9" w:rsidRPr="00F13D15" w:rsidRDefault="00B56FF9" w:rsidP="00B56FF9">
      <w:pPr>
        <w:pStyle w:val="Default"/>
        <w:ind w:firstLine="720"/>
        <w:jc w:val="both"/>
        <w:rPr>
          <w:color w:val="auto"/>
        </w:rPr>
      </w:pPr>
      <w:r w:rsidRPr="00F13D15">
        <w:rPr>
          <w:color w:val="auto"/>
        </w:rPr>
        <w:t xml:space="preserve">Практические занятия проводятся в учебных аудиториях, оборудованных рабочими местами для студентов, рабочим местом для преподавателя, меловыми досками. Они также используются для </w:t>
      </w:r>
      <w:r w:rsidRPr="00F13D15">
        <w:t>проведения индивидуальных и групповых консультаций</w:t>
      </w:r>
      <w:r w:rsidRPr="00F13D15">
        <w:rPr>
          <w:color w:val="auto"/>
        </w:rPr>
        <w:t xml:space="preserve"> Имеются магнитофоны в количестве 5 штук и 2 ноутбука, переносной проектор и экран.  </w:t>
      </w:r>
    </w:p>
    <w:p w:rsidR="00B56FF9" w:rsidRPr="00F13D15" w:rsidRDefault="00B56FF9" w:rsidP="00B56FF9">
      <w:pPr>
        <w:pStyle w:val="Default"/>
        <w:ind w:firstLine="720"/>
        <w:jc w:val="both"/>
        <w:rPr>
          <w:color w:val="auto"/>
        </w:rPr>
      </w:pPr>
      <w:r w:rsidRPr="00F13D15">
        <w:t>Для проведения практических занятий используется также компьютерный мультимедийный</w:t>
      </w:r>
      <w:r w:rsidRPr="00F13D15">
        <w:rPr>
          <w:color w:val="auto"/>
        </w:rPr>
        <w:t xml:space="preserve"> класс. </w:t>
      </w:r>
      <w:r w:rsidRPr="00F13D15">
        <w:rPr>
          <w:iCs/>
        </w:rPr>
        <w:t xml:space="preserve">Техническое обеспечение включает 12 компьютеров для обучающихся, которые объединены в стандартную сеть </w:t>
      </w:r>
      <w:r w:rsidRPr="00F13D15">
        <w:rPr>
          <w:iCs/>
          <w:lang w:val="en-US"/>
        </w:rPr>
        <w:t>Ethernet</w:t>
      </w:r>
      <w:r w:rsidRPr="00F13D15">
        <w:rPr>
          <w:iCs/>
        </w:rPr>
        <w:t xml:space="preserve">, соединены с преподавательским столом (пультом управления), имеют доступ к локальной сети университета, объединены во внутреннюю сеть кабельного телевидения и имеют выход в сеть Интернет. </w:t>
      </w:r>
      <w:r w:rsidRPr="00F13D15">
        <w:rPr>
          <w:color w:val="auto"/>
        </w:rPr>
        <w:t xml:space="preserve">В библиотеке компьютерного класса имеются обучающие видеофильмы и аудиозаписи.  </w:t>
      </w:r>
    </w:p>
    <w:p w:rsidR="00B56FF9" w:rsidRPr="00F13D15" w:rsidRDefault="00B56FF9" w:rsidP="00B56FF9">
      <w:pPr>
        <w:pStyle w:val="Default"/>
        <w:ind w:firstLine="720"/>
        <w:jc w:val="both"/>
        <w:rPr>
          <w:color w:val="auto"/>
        </w:rPr>
      </w:pPr>
      <w:r w:rsidRPr="00F13D15">
        <w:rPr>
          <w:color w:val="auto"/>
        </w:rPr>
        <w:t xml:space="preserve">Компьютерный класс используется также для самостоятельной работы студентов, для  </w:t>
      </w:r>
      <w:r w:rsidRPr="00F13D15">
        <w:t>текущего контроля успеваемости и промежуточной аттестации.</w:t>
      </w:r>
    </w:p>
    <w:p w:rsidR="00B56FF9" w:rsidRPr="00DE6FBA" w:rsidRDefault="00B56FF9" w:rsidP="00B56FF9">
      <w:pPr>
        <w:pStyle w:val="Default"/>
        <w:tabs>
          <w:tab w:val="left" w:pos="0"/>
        </w:tabs>
        <w:ind w:firstLine="709"/>
        <w:jc w:val="both"/>
      </w:pPr>
      <w:r w:rsidRPr="00F13D15">
        <w:t xml:space="preserve">Для самостоятельной работы студентов также используются читальные залы библиотеки (г.104, 2.230, 4.201), оборудованные компьютерами с выходом в сеть Интернет и  обеспечивающие обучающихся доступом к электронно-библиотечным системам, </w:t>
      </w:r>
      <w:r w:rsidRPr="00F13D15">
        <w:rPr>
          <w:color w:val="auto"/>
        </w:rPr>
        <w:t>электронной информационно</w:t>
      </w:r>
      <w:r w:rsidRPr="00D85A84">
        <w:rPr>
          <w:color w:val="auto"/>
        </w:rPr>
        <w:t xml:space="preserve">-образовательной среде </w:t>
      </w:r>
      <w:r>
        <w:rPr>
          <w:color w:val="auto"/>
        </w:rPr>
        <w:t>у</w:t>
      </w:r>
      <w:r w:rsidRPr="00D85A84">
        <w:rPr>
          <w:color w:val="auto"/>
        </w:rPr>
        <w:t>ниверситета</w:t>
      </w:r>
      <w:r>
        <w:rPr>
          <w:color w:val="auto"/>
        </w:rPr>
        <w:t xml:space="preserve">, </w:t>
      </w:r>
      <w:r w:rsidRPr="00DE6FBA">
        <w:t>профессиональным базам данных, информационным справочным и поисковым системам, а также иным информационным ресур</w:t>
      </w:r>
      <w:r>
        <w:t>сам.</w:t>
      </w:r>
    </w:p>
    <w:p w:rsidR="00B56FF9" w:rsidRPr="00C27AB4" w:rsidRDefault="00B56FF9" w:rsidP="00B56FF9">
      <w:pPr>
        <w:spacing w:line="360" w:lineRule="auto"/>
        <w:jc w:val="right"/>
        <w:rPr>
          <w:rStyle w:val="a9"/>
          <w:sz w:val="24"/>
        </w:rPr>
      </w:pPr>
    </w:p>
    <w:p w:rsidR="00B56FF9" w:rsidRPr="00A93801" w:rsidRDefault="00B56FF9" w:rsidP="00B56FF9">
      <w:pPr>
        <w:pStyle w:val="Default"/>
        <w:ind w:left="720"/>
        <w:jc w:val="both"/>
        <w:rPr>
          <w:b/>
          <w:bCs/>
        </w:rPr>
      </w:pPr>
    </w:p>
    <w:p w:rsidR="00B56FF9" w:rsidRPr="00A93801" w:rsidRDefault="00B56FF9" w:rsidP="00B56FF9">
      <w:pPr>
        <w:ind w:firstLine="709"/>
        <w:jc w:val="both"/>
        <w:outlineLvl w:val="0"/>
        <w:rPr>
          <w:sz w:val="24"/>
          <w:szCs w:val="24"/>
        </w:rPr>
      </w:pPr>
      <w:r w:rsidRPr="00D75902">
        <w:rPr>
          <w:color w:val="000000"/>
          <w:sz w:val="24"/>
          <w:szCs w:val="24"/>
        </w:rPr>
        <w:t xml:space="preserve">Программа составлена в соответствии с требованиями ФГОС ВО по направлению </w:t>
      </w:r>
      <w:r>
        <w:rPr>
          <w:color w:val="000000"/>
          <w:sz w:val="24"/>
          <w:szCs w:val="24"/>
        </w:rPr>
        <w:t>38.03.01</w:t>
      </w:r>
      <w:r w:rsidRPr="00D75902">
        <w:rPr>
          <w:color w:val="000000"/>
          <w:sz w:val="24"/>
          <w:szCs w:val="24"/>
        </w:rPr>
        <w:t xml:space="preserve"> «</w:t>
      </w:r>
      <w:r>
        <w:rPr>
          <w:color w:val="000000"/>
          <w:sz w:val="24"/>
          <w:szCs w:val="24"/>
        </w:rPr>
        <w:t>Экономика</w:t>
      </w:r>
      <w:r w:rsidRPr="00D75902">
        <w:rPr>
          <w:color w:val="000000"/>
          <w:sz w:val="24"/>
          <w:szCs w:val="24"/>
        </w:rPr>
        <w:t>»</w:t>
      </w:r>
      <w:r w:rsidRPr="00A93801">
        <w:rPr>
          <w:color w:val="000000"/>
          <w:sz w:val="24"/>
          <w:szCs w:val="24"/>
        </w:rPr>
        <w:t xml:space="preserve">  </w:t>
      </w:r>
    </w:p>
    <w:p w:rsidR="00B56FF9" w:rsidRPr="00A93801" w:rsidRDefault="00B56FF9" w:rsidP="00B56FF9">
      <w:pPr>
        <w:keepNext/>
        <w:widowControl w:val="0"/>
        <w:tabs>
          <w:tab w:val="left" w:pos="142"/>
          <w:tab w:val="left" w:pos="1134"/>
        </w:tabs>
        <w:ind w:firstLine="709"/>
        <w:jc w:val="both"/>
        <w:rPr>
          <w:sz w:val="24"/>
          <w:szCs w:val="24"/>
        </w:rPr>
      </w:pPr>
    </w:p>
    <w:p w:rsidR="00B56FF9" w:rsidRDefault="00B56FF9" w:rsidP="00B56FF9">
      <w:pPr>
        <w:shd w:val="clear" w:color="auto" w:fill="FFFFFF"/>
        <w:tabs>
          <w:tab w:val="left" w:pos="708"/>
          <w:tab w:val="left" w:pos="6825"/>
          <w:tab w:val="right" w:pos="9189"/>
        </w:tabs>
        <w:rPr>
          <w:b/>
          <w:color w:val="000000"/>
          <w:sz w:val="24"/>
          <w:szCs w:val="24"/>
        </w:rPr>
      </w:pPr>
    </w:p>
    <w:p w:rsidR="00B56FF9" w:rsidRDefault="00B56FF9" w:rsidP="00B56FF9">
      <w:pPr>
        <w:shd w:val="clear" w:color="auto" w:fill="FFFFFF"/>
        <w:tabs>
          <w:tab w:val="left" w:pos="708"/>
          <w:tab w:val="left" w:pos="6825"/>
          <w:tab w:val="right" w:pos="9189"/>
        </w:tabs>
        <w:rPr>
          <w:b/>
          <w:color w:val="000000"/>
          <w:sz w:val="24"/>
          <w:szCs w:val="24"/>
        </w:rPr>
      </w:pPr>
    </w:p>
    <w:p w:rsidR="00B56FF9" w:rsidRDefault="00B56FF9" w:rsidP="00B56FF9">
      <w:pPr>
        <w:shd w:val="clear" w:color="auto" w:fill="FFFFFF"/>
        <w:tabs>
          <w:tab w:val="left" w:pos="708"/>
          <w:tab w:val="left" w:pos="6825"/>
          <w:tab w:val="right" w:pos="9189"/>
        </w:tabs>
        <w:rPr>
          <w:b/>
          <w:color w:val="000000"/>
          <w:sz w:val="24"/>
          <w:szCs w:val="24"/>
        </w:rPr>
      </w:pPr>
    </w:p>
    <w:p w:rsidR="00B56FF9" w:rsidRPr="00A93801" w:rsidRDefault="00B56FF9" w:rsidP="00B56FF9">
      <w:pPr>
        <w:shd w:val="clear" w:color="auto" w:fill="FFFFFF"/>
        <w:tabs>
          <w:tab w:val="left" w:pos="708"/>
          <w:tab w:val="left" w:pos="6825"/>
          <w:tab w:val="right" w:pos="9189"/>
        </w:tabs>
        <w:rPr>
          <w:b/>
          <w:color w:val="000000"/>
          <w:sz w:val="24"/>
          <w:szCs w:val="24"/>
        </w:rPr>
        <w:sectPr w:rsidR="00B56FF9" w:rsidRPr="00A93801" w:rsidSect="00F15D30">
          <w:footerReference w:type="default" r:id="rId53"/>
          <w:pgSz w:w="11906" w:h="16838"/>
          <w:pgMar w:top="1134" w:right="849" w:bottom="1134" w:left="1418" w:header="709" w:footer="709" w:gutter="0"/>
          <w:cols w:space="708"/>
          <w:docGrid w:linePitch="360"/>
        </w:sectPr>
      </w:pPr>
    </w:p>
    <w:p w:rsidR="00B56FF9" w:rsidRPr="00E405ED" w:rsidRDefault="00B56FF9" w:rsidP="00B56FF9">
      <w:pPr>
        <w:shd w:val="clear" w:color="auto" w:fill="FFFFFF"/>
        <w:tabs>
          <w:tab w:val="left" w:pos="708"/>
          <w:tab w:val="left" w:pos="6825"/>
          <w:tab w:val="right" w:pos="9189"/>
        </w:tabs>
        <w:jc w:val="right"/>
        <w:rPr>
          <w:b/>
          <w:color w:val="000000"/>
          <w:sz w:val="24"/>
          <w:szCs w:val="24"/>
        </w:rPr>
      </w:pPr>
      <w:r w:rsidRPr="00E405ED">
        <w:rPr>
          <w:b/>
          <w:color w:val="000000"/>
          <w:sz w:val="24"/>
          <w:szCs w:val="24"/>
        </w:rPr>
        <w:lastRenderedPageBreak/>
        <w:t>ПРИЛОЖЕНИЕ 1</w:t>
      </w:r>
    </w:p>
    <w:p w:rsidR="00B56FF9" w:rsidRPr="00E405ED" w:rsidRDefault="00B56FF9" w:rsidP="00B56FF9">
      <w:pPr>
        <w:shd w:val="clear" w:color="auto" w:fill="FFFFFF"/>
        <w:tabs>
          <w:tab w:val="left" w:pos="708"/>
        </w:tabs>
        <w:jc w:val="right"/>
        <w:rPr>
          <w:color w:val="000000"/>
          <w:sz w:val="24"/>
          <w:szCs w:val="24"/>
        </w:rPr>
      </w:pPr>
      <w:r w:rsidRPr="00E405ED">
        <w:rPr>
          <w:color w:val="000000"/>
          <w:sz w:val="24"/>
          <w:szCs w:val="24"/>
        </w:rPr>
        <w:t>к рабочей программе дисциплины</w:t>
      </w:r>
    </w:p>
    <w:p w:rsidR="00B56FF9" w:rsidRPr="00E405ED" w:rsidRDefault="00B56FF9" w:rsidP="00B56FF9">
      <w:pPr>
        <w:shd w:val="clear" w:color="auto" w:fill="FFFFFF"/>
        <w:tabs>
          <w:tab w:val="left" w:pos="708"/>
        </w:tabs>
        <w:jc w:val="right"/>
        <w:rPr>
          <w:color w:val="000000"/>
          <w:sz w:val="24"/>
          <w:szCs w:val="24"/>
        </w:rPr>
      </w:pPr>
      <w:r w:rsidRPr="00E405ED">
        <w:rPr>
          <w:color w:val="000000"/>
          <w:sz w:val="24"/>
          <w:szCs w:val="24"/>
        </w:rPr>
        <w:t xml:space="preserve">«Иностранный язык» </w:t>
      </w:r>
    </w:p>
    <w:p w:rsidR="00B56FF9" w:rsidRPr="00E405ED" w:rsidRDefault="00B56FF9" w:rsidP="00B56FF9">
      <w:pPr>
        <w:pStyle w:val="afff0"/>
        <w:jc w:val="right"/>
        <w:rPr>
          <w:rFonts w:ascii="Times New Roman" w:hAnsi="Times New Roman"/>
          <w:color w:val="000000"/>
          <w:sz w:val="24"/>
          <w:szCs w:val="24"/>
        </w:rPr>
      </w:pPr>
      <w:r w:rsidRPr="00E405ED">
        <w:rPr>
          <w:rFonts w:ascii="Times New Roman" w:hAnsi="Times New Roman"/>
          <w:color w:val="000000"/>
          <w:sz w:val="24"/>
          <w:szCs w:val="24"/>
        </w:rPr>
        <w:t>Рассмотрено на Учебно-методическом совете,</w:t>
      </w:r>
    </w:p>
    <w:p w:rsidR="00B56FF9" w:rsidRPr="00E405ED" w:rsidRDefault="00B56FF9" w:rsidP="00B56FF9">
      <w:pPr>
        <w:pStyle w:val="afff0"/>
        <w:jc w:val="right"/>
        <w:rPr>
          <w:rFonts w:ascii="Times New Roman" w:hAnsi="Times New Roman"/>
          <w:color w:val="000000"/>
          <w:sz w:val="24"/>
          <w:szCs w:val="24"/>
        </w:rPr>
      </w:pPr>
      <w:r w:rsidRPr="00E405ED">
        <w:rPr>
          <w:rFonts w:ascii="Times New Roman" w:hAnsi="Times New Roman"/>
          <w:color w:val="000000"/>
          <w:sz w:val="24"/>
          <w:szCs w:val="24"/>
        </w:rPr>
        <w:t xml:space="preserve"> протокол № </w:t>
      </w:r>
      <w:r w:rsidR="0070042C" w:rsidRPr="00583293">
        <w:rPr>
          <w:rFonts w:ascii="Times New Roman" w:hAnsi="Times New Roman"/>
          <w:color w:val="000000"/>
          <w:sz w:val="24"/>
          <w:szCs w:val="24"/>
        </w:rPr>
        <w:t>4</w:t>
      </w:r>
      <w:r>
        <w:rPr>
          <w:rFonts w:ascii="Times New Roman" w:hAnsi="Times New Roman"/>
          <w:color w:val="000000"/>
          <w:sz w:val="24"/>
          <w:szCs w:val="24"/>
        </w:rPr>
        <w:t xml:space="preserve"> от «</w:t>
      </w:r>
      <w:r w:rsidR="0070042C" w:rsidRPr="00583293">
        <w:rPr>
          <w:rFonts w:ascii="Times New Roman" w:hAnsi="Times New Roman"/>
          <w:color w:val="000000"/>
          <w:sz w:val="24"/>
          <w:szCs w:val="24"/>
        </w:rPr>
        <w:t>29</w:t>
      </w:r>
      <w:r w:rsidRPr="00E405ED">
        <w:rPr>
          <w:rFonts w:ascii="Times New Roman" w:hAnsi="Times New Roman"/>
          <w:color w:val="000000"/>
          <w:sz w:val="24"/>
          <w:szCs w:val="24"/>
        </w:rPr>
        <w:t>»</w:t>
      </w:r>
      <w:r>
        <w:rPr>
          <w:rFonts w:ascii="Times New Roman" w:hAnsi="Times New Roman"/>
          <w:color w:val="000000"/>
          <w:sz w:val="24"/>
          <w:szCs w:val="24"/>
        </w:rPr>
        <w:t xml:space="preserve"> июня</w:t>
      </w:r>
      <w:r w:rsidRPr="00E405ED">
        <w:rPr>
          <w:rFonts w:ascii="Times New Roman" w:hAnsi="Times New Roman"/>
          <w:color w:val="000000"/>
          <w:sz w:val="24"/>
          <w:szCs w:val="24"/>
        </w:rPr>
        <w:t xml:space="preserve"> 20</w:t>
      </w:r>
      <w:r>
        <w:rPr>
          <w:rFonts w:ascii="Times New Roman" w:hAnsi="Times New Roman"/>
          <w:color w:val="000000"/>
          <w:sz w:val="24"/>
          <w:szCs w:val="24"/>
        </w:rPr>
        <w:t>18</w:t>
      </w:r>
      <w:r w:rsidR="0070042C" w:rsidRPr="00583293">
        <w:rPr>
          <w:rFonts w:ascii="Times New Roman" w:hAnsi="Times New Roman"/>
          <w:color w:val="000000"/>
          <w:sz w:val="24"/>
          <w:szCs w:val="24"/>
        </w:rPr>
        <w:t xml:space="preserve"> </w:t>
      </w:r>
      <w:r w:rsidRPr="00E405ED">
        <w:rPr>
          <w:rFonts w:ascii="Times New Roman" w:hAnsi="Times New Roman"/>
          <w:color w:val="000000"/>
          <w:sz w:val="24"/>
          <w:szCs w:val="24"/>
        </w:rPr>
        <w:t>г.</w:t>
      </w:r>
    </w:p>
    <w:p w:rsidR="00B56FF9" w:rsidRPr="00E405ED" w:rsidRDefault="00B56FF9" w:rsidP="00B56FF9">
      <w:pPr>
        <w:shd w:val="clear" w:color="auto" w:fill="FFFFFF"/>
        <w:tabs>
          <w:tab w:val="left" w:pos="708"/>
        </w:tabs>
        <w:jc w:val="right"/>
        <w:rPr>
          <w:color w:val="000000"/>
          <w:sz w:val="24"/>
          <w:szCs w:val="24"/>
        </w:rPr>
      </w:pPr>
    </w:p>
    <w:p w:rsidR="00B56FF9" w:rsidRPr="00E405ED" w:rsidRDefault="00B56FF9" w:rsidP="00B56FF9">
      <w:pPr>
        <w:shd w:val="clear" w:color="auto" w:fill="FFFFFF"/>
        <w:tabs>
          <w:tab w:val="left" w:pos="708"/>
        </w:tabs>
        <w:jc w:val="right"/>
        <w:rPr>
          <w:color w:val="000000"/>
          <w:sz w:val="24"/>
          <w:szCs w:val="24"/>
        </w:rPr>
      </w:pPr>
    </w:p>
    <w:p w:rsidR="00B56FF9" w:rsidRPr="00900EB3" w:rsidRDefault="00B56FF9" w:rsidP="00B56FF9">
      <w:pPr>
        <w:shd w:val="clear" w:color="auto" w:fill="FFFFFF"/>
        <w:tabs>
          <w:tab w:val="left" w:pos="708"/>
        </w:tabs>
        <w:jc w:val="right"/>
        <w:rPr>
          <w:color w:val="000000"/>
        </w:rPr>
      </w:pPr>
    </w:p>
    <w:p w:rsidR="00B56FF9" w:rsidRPr="00900EB3" w:rsidRDefault="00B56FF9" w:rsidP="00B56FF9">
      <w:pPr>
        <w:shd w:val="clear" w:color="auto" w:fill="FFFFFF"/>
        <w:tabs>
          <w:tab w:val="left" w:pos="708"/>
        </w:tabs>
        <w:jc w:val="right"/>
        <w:rPr>
          <w:color w:val="000000"/>
        </w:rPr>
      </w:pPr>
    </w:p>
    <w:p w:rsidR="00B56FF9" w:rsidRPr="00900EB3" w:rsidRDefault="00B56FF9" w:rsidP="00B56FF9">
      <w:pPr>
        <w:shd w:val="clear" w:color="auto" w:fill="FFFFFF"/>
        <w:tabs>
          <w:tab w:val="left" w:pos="708"/>
        </w:tabs>
        <w:jc w:val="right"/>
        <w:rPr>
          <w:color w:val="000000"/>
        </w:rPr>
      </w:pPr>
    </w:p>
    <w:p w:rsidR="00B56FF9" w:rsidRPr="00900EB3" w:rsidRDefault="00B56FF9" w:rsidP="00B56FF9">
      <w:pPr>
        <w:shd w:val="clear" w:color="auto" w:fill="FFFFFF"/>
        <w:tabs>
          <w:tab w:val="left" w:pos="708"/>
        </w:tabs>
        <w:jc w:val="right"/>
        <w:rPr>
          <w:color w:val="000000"/>
        </w:rPr>
      </w:pPr>
    </w:p>
    <w:p w:rsidR="00B56FF9" w:rsidRPr="00900EB3" w:rsidRDefault="00B56FF9" w:rsidP="00B56FF9">
      <w:pPr>
        <w:shd w:val="clear" w:color="auto" w:fill="FFFFFF"/>
        <w:tabs>
          <w:tab w:val="left" w:pos="708"/>
        </w:tabs>
        <w:jc w:val="right"/>
        <w:rPr>
          <w:color w:val="000000"/>
        </w:rPr>
      </w:pPr>
    </w:p>
    <w:p w:rsidR="00B56FF9" w:rsidRPr="00900EB3" w:rsidRDefault="00B56FF9" w:rsidP="00B56FF9">
      <w:pPr>
        <w:shd w:val="clear" w:color="auto" w:fill="FFFFFF"/>
        <w:tabs>
          <w:tab w:val="left" w:pos="708"/>
        </w:tabs>
        <w:jc w:val="right"/>
        <w:rPr>
          <w:color w:val="000000"/>
        </w:rPr>
      </w:pPr>
    </w:p>
    <w:p w:rsidR="00B56FF9" w:rsidRPr="00900EB3" w:rsidRDefault="00B56FF9" w:rsidP="00B56FF9">
      <w:pPr>
        <w:shd w:val="clear" w:color="auto" w:fill="FFFFFF"/>
        <w:tabs>
          <w:tab w:val="left" w:pos="708"/>
        </w:tabs>
        <w:jc w:val="right"/>
        <w:rPr>
          <w:color w:val="000000"/>
        </w:rPr>
      </w:pPr>
    </w:p>
    <w:p w:rsidR="00B56FF9" w:rsidRPr="00900EB3" w:rsidRDefault="00B56FF9" w:rsidP="00B56FF9">
      <w:pPr>
        <w:shd w:val="clear" w:color="auto" w:fill="FFFFFF"/>
        <w:tabs>
          <w:tab w:val="left" w:pos="708"/>
        </w:tabs>
        <w:jc w:val="right"/>
        <w:rPr>
          <w:color w:val="000000"/>
        </w:rPr>
      </w:pPr>
    </w:p>
    <w:p w:rsidR="00B56FF9" w:rsidRPr="00900EB3" w:rsidRDefault="00B56FF9" w:rsidP="00B56FF9">
      <w:pPr>
        <w:shd w:val="clear" w:color="auto" w:fill="FFFFFF"/>
        <w:tabs>
          <w:tab w:val="left" w:pos="708"/>
        </w:tabs>
        <w:jc w:val="right"/>
        <w:rPr>
          <w:color w:val="000000"/>
        </w:rPr>
      </w:pPr>
    </w:p>
    <w:p w:rsidR="00B56FF9" w:rsidRPr="00900EB3" w:rsidRDefault="00B56FF9" w:rsidP="00B56FF9">
      <w:pPr>
        <w:shd w:val="clear" w:color="auto" w:fill="FFFFFF"/>
        <w:tabs>
          <w:tab w:val="left" w:pos="708"/>
        </w:tabs>
        <w:jc w:val="right"/>
        <w:rPr>
          <w:color w:val="000000"/>
        </w:rPr>
      </w:pPr>
    </w:p>
    <w:p w:rsidR="00B56FF9" w:rsidRPr="00900EB3" w:rsidRDefault="00B56FF9" w:rsidP="00B56FF9">
      <w:pPr>
        <w:shd w:val="clear" w:color="auto" w:fill="FFFFFF"/>
        <w:tabs>
          <w:tab w:val="left" w:pos="708"/>
        </w:tabs>
        <w:rPr>
          <w:color w:val="000000"/>
        </w:rPr>
      </w:pPr>
    </w:p>
    <w:p w:rsidR="00B56FF9" w:rsidRPr="00900EB3" w:rsidRDefault="00B56FF9" w:rsidP="00B56FF9">
      <w:pPr>
        <w:shd w:val="clear" w:color="auto" w:fill="FFFFFF"/>
        <w:tabs>
          <w:tab w:val="left" w:pos="708"/>
        </w:tabs>
        <w:jc w:val="right"/>
        <w:rPr>
          <w:color w:val="000000"/>
        </w:rPr>
      </w:pPr>
    </w:p>
    <w:p w:rsidR="00B56FF9" w:rsidRPr="00900EB3" w:rsidRDefault="00B56FF9" w:rsidP="00B56FF9">
      <w:pPr>
        <w:shd w:val="clear" w:color="auto" w:fill="FFFFFF"/>
        <w:tabs>
          <w:tab w:val="left" w:pos="0"/>
          <w:tab w:val="left" w:pos="708"/>
        </w:tabs>
        <w:jc w:val="center"/>
        <w:rPr>
          <w:b/>
          <w:color w:val="000000"/>
          <w:sz w:val="32"/>
          <w:szCs w:val="32"/>
        </w:rPr>
      </w:pPr>
      <w:r>
        <w:rPr>
          <w:b/>
          <w:color w:val="000000"/>
          <w:sz w:val="32"/>
          <w:szCs w:val="32"/>
        </w:rPr>
        <w:t xml:space="preserve">                     </w:t>
      </w:r>
      <w:r w:rsidRPr="00900EB3">
        <w:rPr>
          <w:b/>
          <w:color w:val="000000"/>
          <w:sz w:val="32"/>
          <w:szCs w:val="32"/>
        </w:rPr>
        <w:t>ФОНД ОЦЕНОЧНЫХ СРЕДСТВ</w:t>
      </w:r>
    </w:p>
    <w:p w:rsidR="00B56FF9" w:rsidRPr="00904076" w:rsidRDefault="00B56FF9" w:rsidP="00B56FF9">
      <w:pPr>
        <w:shd w:val="clear" w:color="auto" w:fill="FFFFFF"/>
        <w:tabs>
          <w:tab w:val="left" w:pos="0"/>
          <w:tab w:val="left" w:pos="708"/>
        </w:tabs>
        <w:jc w:val="center"/>
        <w:rPr>
          <w:b/>
          <w:sz w:val="32"/>
          <w:szCs w:val="32"/>
        </w:rPr>
      </w:pPr>
    </w:p>
    <w:p w:rsidR="00B56FF9" w:rsidRPr="00900EB3" w:rsidRDefault="00B56FF9" w:rsidP="00B56FF9">
      <w:pPr>
        <w:shd w:val="clear" w:color="auto" w:fill="FFFFFF"/>
        <w:tabs>
          <w:tab w:val="left" w:pos="708"/>
        </w:tabs>
        <w:jc w:val="center"/>
        <w:rPr>
          <w:b/>
          <w:color w:val="000000"/>
          <w:sz w:val="32"/>
          <w:szCs w:val="32"/>
        </w:rPr>
      </w:pPr>
    </w:p>
    <w:p w:rsidR="00B56FF9" w:rsidRDefault="00B56FF9" w:rsidP="00B56FF9">
      <w:pPr>
        <w:shd w:val="clear" w:color="auto" w:fill="FFFFFF"/>
        <w:tabs>
          <w:tab w:val="left" w:pos="708"/>
        </w:tabs>
        <w:jc w:val="both"/>
        <w:textAlignment w:val="baseline"/>
        <w:rPr>
          <w:b/>
          <w:color w:val="000000"/>
          <w:sz w:val="24"/>
          <w:szCs w:val="24"/>
        </w:rPr>
      </w:pPr>
    </w:p>
    <w:p w:rsidR="00B56FF9" w:rsidRDefault="00B56FF9" w:rsidP="00B56FF9">
      <w:pPr>
        <w:shd w:val="clear" w:color="auto" w:fill="FFFFFF"/>
        <w:tabs>
          <w:tab w:val="left" w:pos="708"/>
        </w:tabs>
        <w:jc w:val="both"/>
        <w:textAlignment w:val="baseline"/>
        <w:rPr>
          <w:b/>
          <w:color w:val="000000"/>
          <w:sz w:val="24"/>
          <w:szCs w:val="24"/>
        </w:rPr>
      </w:pPr>
    </w:p>
    <w:p w:rsidR="00B56FF9" w:rsidRDefault="00B56FF9" w:rsidP="00B56FF9">
      <w:pPr>
        <w:shd w:val="clear" w:color="auto" w:fill="FFFFFF"/>
        <w:tabs>
          <w:tab w:val="left" w:pos="708"/>
        </w:tabs>
        <w:jc w:val="both"/>
        <w:textAlignment w:val="baseline"/>
        <w:rPr>
          <w:b/>
          <w:color w:val="000000"/>
          <w:sz w:val="24"/>
          <w:szCs w:val="24"/>
        </w:rPr>
      </w:pPr>
    </w:p>
    <w:p w:rsidR="00B56FF9" w:rsidRDefault="00B56FF9" w:rsidP="00B56FF9">
      <w:pPr>
        <w:shd w:val="clear" w:color="auto" w:fill="FFFFFF"/>
        <w:tabs>
          <w:tab w:val="left" w:pos="708"/>
        </w:tabs>
        <w:jc w:val="both"/>
        <w:textAlignment w:val="baseline"/>
        <w:rPr>
          <w:b/>
          <w:color w:val="000000"/>
          <w:sz w:val="24"/>
          <w:szCs w:val="24"/>
        </w:rPr>
      </w:pPr>
    </w:p>
    <w:p w:rsidR="00B56FF9" w:rsidRDefault="00B56FF9" w:rsidP="00B56FF9">
      <w:pPr>
        <w:shd w:val="clear" w:color="auto" w:fill="FFFFFF"/>
        <w:tabs>
          <w:tab w:val="left" w:pos="708"/>
        </w:tabs>
        <w:jc w:val="both"/>
        <w:textAlignment w:val="baseline"/>
        <w:rPr>
          <w:b/>
          <w:color w:val="000000"/>
          <w:sz w:val="24"/>
          <w:szCs w:val="24"/>
        </w:rPr>
        <w:sectPr w:rsidR="00B56FF9" w:rsidSect="00C73B71">
          <w:pgSz w:w="11906" w:h="16838"/>
          <w:pgMar w:top="1134" w:right="1701" w:bottom="1134" w:left="851" w:header="709" w:footer="709" w:gutter="0"/>
          <w:cols w:space="708"/>
          <w:docGrid w:linePitch="360"/>
        </w:sectPr>
      </w:pPr>
    </w:p>
    <w:p w:rsidR="00B56FF9" w:rsidRPr="00EC7959" w:rsidRDefault="00B56FF9" w:rsidP="00B56FF9">
      <w:pPr>
        <w:pStyle w:val="ac"/>
        <w:numPr>
          <w:ilvl w:val="0"/>
          <w:numId w:val="11"/>
        </w:numPr>
        <w:shd w:val="clear" w:color="auto" w:fill="FFFFFF"/>
        <w:tabs>
          <w:tab w:val="left" w:pos="708"/>
        </w:tabs>
        <w:jc w:val="both"/>
        <w:rPr>
          <w:b/>
        </w:rPr>
      </w:pPr>
      <w:r w:rsidRPr="00EC7959">
        <w:rPr>
          <w:b/>
        </w:rPr>
        <w:lastRenderedPageBreak/>
        <w:t xml:space="preserve">Перечень компетенций, формируемых в ходе освоения данной дисциплины (модуля) с указанием этапов их формирования в процессе освоения образовательной программы: </w:t>
      </w:r>
    </w:p>
    <w:p w:rsidR="00B56FF9" w:rsidRPr="00EC7959" w:rsidRDefault="00B56FF9" w:rsidP="00B56FF9">
      <w:pPr>
        <w:pStyle w:val="ac"/>
        <w:shd w:val="clear" w:color="auto" w:fill="FFFFFF"/>
        <w:tabs>
          <w:tab w:val="left" w:pos="708"/>
        </w:tabs>
        <w:jc w:val="both"/>
      </w:pPr>
      <w:r w:rsidRPr="00EC7959">
        <w:rPr>
          <w:b/>
        </w:rPr>
        <w:t>ОК – 4</w:t>
      </w:r>
      <w:r w:rsidRPr="00EC7959">
        <w:t>- способность к коммуникации в устной и письменной формах на русском и иностранном языках для решения задач межкультурной коммуникации</w:t>
      </w:r>
    </w:p>
    <w:p w:rsidR="00B56FF9" w:rsidRPr="00EC7959" w:rsidRDefault="00B56FF9" w:rsidP="00B56FF9">
      <w:pPr>
        <w:pStyle w:val="ac"/>
        <w:shd w:val="clear" w:color="auto" w:fill="FFFFFF"/>
        <w:tabs>
          <w:tab w:val="left" w:pos="708"/>
        </w:tabs>
        <w:jc w:val="both"/>
      </w:pPr>
      <w:r w:rsidRPr="00EC7959">
        <w:t>Этапы формирования данных компетенций в процессе освоения ОП представлены в Паспорте компетенций</w:t>
      </w:r>
    </w:p>
    <w:p w:rsidR="00B56FF9" w:rsidRDefault="00B56FF9" w:rsidP="00B56FF9">
      <w:pPr>
        <w:shd w:val="clear" w:color="auto" w:fill="FFFFFF"/>
        <w:tabs>
          <w:tab w:val="left" w:pos="708"/>
        </w:tabs>
        <w:overflowPunct/>
        <w:autoSpaceDE/>
        <w:autoSpaceDN/>
        <w:adjustRightInd/>
        <w:rPr>
          <w:b/>
          <w:sz w:val="24"/>
          <w:szCs w:val="24"/>
        </w:rPr>
      </w:pPr>
      <w:r w:rsidRPr="00EC7959">
        <w:rPr>
          <w:b/>
          <w:sz w:val="24"/>
          <w:szCs w:val="24"/>
        </w:rPr>
        <w:t xml:space="preserve">2. </w:t>
      </w:r>
      <w:r w:rsidRPr="00900EB3">
        <w:rPr>
          <w:b/>
          <w:sz w:val="24"/>
          <w:szCs w:val="24"/>
        </w:rPr>
        <w:t>Показатели и критерии оценивания компетенций</w:t>
      </w:r>
      <w:r>
        <w:rPr>
          <w:b/>
          <w:sz w:val="24"/>
          <w:szCs w:val="24"/>
        </w:rPr>
        <w:t xml:space="preserve">, формируемых в ходе освоения данной </w:t>
      </w:r>
      <w:r w:rsidRPr="00900EB3">
        <w:rPr>
          <w:b/>
          <w:sz w:val="24"/>
          <w:szCs w:val="24"/>
        </w:rPr>
        <w:t xml:space="preserve"> </w:t>
      </w:r>
      <w:r>
        <w:rPr>
          <w:b/>
          <w:sz w:val="24"/>
          <w:szCs w:val="24"/>
        </w:rPr>
        <w:t>дисциплины (модуля),</w:t>
      </w:r>
      <w:r w:rsidRPr="00900EB3">
        <w:rPr>
          <w:b/>
          <w:sz w:val="24"/>
          <w:szCs w:val="24"/>
        </w:rPr>
        <w:t xml:space="preserve"> описание шкал </w:t>
      </w:r>
    </w:p>
    <w:p w:rsidR="00B56FF9" w:rsidRDefault="00B56FF9" w:rsidP="00B56FF9">
      <w:pPr>
        <w:shd w:val="clear" w:color="auto" w:fill="FFFFFF"/>
        <w:tabs>
          <w:tab w:val="left" w:pos="708"/>
        </w:tabs>
        <w:overflowPunct/>
        <w:autoSpaceDE/>
        <w:autoSpaceDN/>
        <w:adjustRightInd/>
        <w:rPr>
          <w:b/>
          <w:sz w:val="24"/>
          <w:szCs w:val="24"/>
        </w:rPr>
      </w:pPr>
      <w:r w:rsidRPr="00900EB3">
        <w:rPr>
          <w:b/>
          <w:sz w:val="24"/>
          <w:szCs w:val="24"/>
        </w:rPr>
        <w:t xml:space="preserve">оценивания </w:t>
      </w:r>
    </w:p>
    <w:p w:rsidR="00B56FF9" w:rsidRDefault="00B56FF9" w:rsidP="00B56FF9">
      <w:pPr>
        <w:jc w:val="right"/>
        <w:rPr>
          <w:i/>
          <w:color w:val="000000" w:themeColor="text1"/>
          <w:sz w:val="24"/>
          <w:szCs w:val="24"/>
        </w:rPr>
      </w:pPr>
      <w:r>
        <w:rPr>
          <w:b/>
        </w:rPr>
        <w:t xml:space="preserve">                                                                                                                                                                                                                              </w:t>
      </w:r>
      <w:r>
        <w:rPr>
          <w:i/>
          <w:color w:val="000000" w:themeColor="text1"/>
          <w:sz w:val="24"/>
          <w:szCs w:val="24"/>
        </w:rPr>
        <w:t>Таблица 1</w:t>
      </w:r>
    </w:p>
    <w:tbl>
      <w:tblPr>
        <w:tblW w:w="149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3437"/>
        <w:gridCol w:w="3438"/>
        <w:gridCol w:w="2905"/>
        <w:gridCol w:w="3438"/>
      </w:tblGrid>
      <w:tr w:rsidR="00B56FF9" w:rsidRPr="00FD385E" w:rsidTr="00F15D30">
        <w:trPr>
          <w:trHeight w:val="270"/>
        </w:trPr>
        <w:tc>
          <w:tcPr>
            <w:tcW w:w="1702" w:type="dxa"/>
            <w:vMerge w:val="restart"/>
            <w:tcBorders>
              <w:top w:val="single" w:sz="4" w:space="0" w:color="auto"/>
              <w:left w:val="single" w:sz="4" w:space="0" w:color="auto"/>
              <w:right w:val="single" w:sz="4" w:space="0" w:color="auto"/>
            </w:tcBorders>
            <w:vAlign w:val="center"/>
            <w:hideMark/>
          </w:tcPr>
          <w:p w:rsidR="00B56FF9" w:rsidRPr="00FD385E" w:rsidRDefault="00B56FF9" w:rsidP="00F15D30">
            <w:pPr>
              <w:tabs>
                <w:tab w:val="right" w:leader="underscore" w:pos="8505"/>
              </w:tabs>
              <w:jc w:val="center"/>
              <w:rPr>
                <w:bCs/>
                <w:color w:val="000000" w:themeColor="text1"/>
                <w:sz w:val="24"/>
                <w:szCs w:val="24"/>
              </w:rPr>
            </w:pPr>
            <w:r w:rsidRPr="00FD385E">
              <w:rPr>
                <w:bCs/>
                <w:color w:val="000000" w:themeColor="text1"/>
                <w:sz w:val="24"/>
                <w:szCs w:val="24"/>
              </w:rPr>
              <w:t>ОК 4</w:t>
            </w:r>
          </w:p>
          <w:p w:rsidR="00B56FF9" w:rsidRPr="00FD385E" w:rsidRDefault="00B56FF9" w:rsidP="00F15D30">
            <w:pPr>
              <w:tabs>
                <w:tab w:val="right" w:leader="underscore" w:pos="8505"/>
              </w:tabs>
              <w:jc w:val="center"/>
              <w:rPr>
                <w:bCs/>
                <w:color w:val="000000" w:themeColor="text1"/>
                <w:sz w:val="24"/>
                <w:szCs w:val="24"/>
              </w:rPr>
            </w:pPr>
          </w:p>
          <w:p w:rsidR="00B56FF9" w:rsidRPr="00FD385E" w:rsidRDefault="00B56FF9" w:rsidP="00F15D30">
            <w:pPr>
              <w:tabs>
                <w:tab w:val="right" w:leader="underscore" w:pos="8505"/>
              </w:tabs>
              <w:jc w:val="center"/>
              <w:rPr>
                <w:b/>
                <w:bCs/>
                <w:color w:val="000000" w:themeColor="text1"/>
                <w:sz w:val="24"/>
                <w:szCs w:val="24"/>
              </w:rPr>
            </w:pPr>
            <w:r w:rsidRPr="00FD385E">
              <w:rPr>
                <w:b/>
                <w:bCs/>
                <w:color w:val="000000" w:themeColor="text1"/>
                <w:sz w:val="24"/>
                <w:szCs w:val="24"/>
              </w:rPr>
              <w:t>Шкала оценивания</w:t>
            </w:r>
          </w:p>
          <w:p w:rsidR="00B56FF9" w:rsidRPr="00FD385E" w:rsidRDefault="00B56FF9" w:rsidP="00F15D30">
            <w:pPr>
              <w:tabs>
                <w:tab w:val="right" w:leader="underscore" w:pos="8505"/>
              </w:tabs>
              <w:jc w:val="center"/>
              <w:rPr>
                <w:b/>
                <w:bCs/>
                <w:color w:val="000000" w:themeColor="text1"/>
                <w:sz w:val="24"/>
                <w:szCs w:val="24"/>
              </w:rPr>
            </w:pPr>
            <w:r w:rsidRPr="00FD385E">
              <w:rPr>
                <w:b/>
                <w:bCs/>
                <w:color w:val="000000" w:themeColor="text1"/>
                <w:sz w:val="24"/>
                <w:szCs w:val="24"/>
              </w:rPr>
              <w:t>уровня сформированности результата обучения</w:t>
            </w:r>
          </w:p>
          <w:p w:rsidR="00B56FF9" w:rsidRPr="00FD385E" w:rsidRDefault="00B56FF9" w:rsidP="00F15D30">
            <w:pPr>
              <w:tabs>
                <w:tab w:val="right" w:leader="underscore" w:pos="8505"/>
              </w:tabs>
              <w:jc w:val="center"/>
              <w:rPr>
                <w:bCs/>
                <w:color w:val="000000" w:themeColor="text1"/>
                <w:sz w:val="24"/>
                <w:szCs w:val="24"/>
              </w:rPr>
            </w:pPr>
            <w:r w:rsidRPr="00FD385E">
              <w:rPr>
                <w:bCs/>
                <w:color w:val="000000" w:themeColor="text1"/>
                <w:sz w:val="24"/>
                <w:szCs w:val="24"/>
              </w:rPr>
              <w:t>(зачет)</w:t>
            </w:r>
          </w:p>
        </w:tc>
        <w:tc>
          <w:tcPr>
            <w:tcW w:w="13218" w:type="dxa"/>
            <w:gridSpan w:val="4"/>
            <w:tcBorders>
              <w:top w:val="single" w:sz="4" w:space="0" w:color="auto"/>
              <w:left w:val="single" w:sz="4" w:space="0" w:color="auto"/>
              <w:bottom w:val="single" w:sz="4" w:space="0" w:color="auto"/>
              <w:right w:val="single" w:sz="4" w:space="0" w:color="auto"/>
            </w:tcBorders>
          </w:tcPr>
          <w:p w:rsidR="00B56FF9" w:rsidRPr="00FD385E" w:rsidRDefault="00B56FF9" w:rsidP="00F15D30">
            <w:pPr>
              <w:tabs>
                <w:tab w:val="right" w:leader="underscore" w:pos="8505"/>
              </w:tabs>
              <w:jc w:val="center"/>
              <w:rPr>
                <w:b/>
                <w:bCs/>
                <w:color w:val="000000" w:themeColor="text1"/>
                <w:sz w:val="24"/>
                <w:szCs w:val="24"/>
              </w:rPr>
            </w:pPr>
            <w:r w:rsidRPr="00FD385E">
              <w:rPr>
                <w:b/>
                <w:bCs/>
                <w:color w:val="000000" w:themeColor="text1"/>
                <w:sz w:val="24"/>
                <w:szCs w:val="24"/>
              </w:rPr>
              <w:t>Планируемые результаты обучения по дисциплине, соотнесенные с планируемыми результатами освоения образовательной программы</w:t>
            </w:r>
          </w:p>
        </w:tc>
      </w:tr>
      <w:tr w:rsidR="00B56FF9" w:rsidRPr="00FD385E" w:rsidTr="00F15D30">
        <w:trPr>
          <w:trHeight w:val="416"/>
        </w:trPr>
        <w:tc>
          <w:tcPr>
            <w:tcW w:w="1702" w:type="dxa"/>
            <w:vMerge/>
            <w:tcBorders>
              <w:left w:val="single" w:sz="4" w:space="0" w:color="auto"/>
              <w:right w:val="single" w:sz="4" w:space="0" w:color="auto"/>
            </w:tcBorders>
            <w:hideMark/>
          </w:tcPr>
          <w:p w:rsidR="00B56FF9" w:rsidRPr="00FD385E" w:rsidRDefault="00B56FF9" w:rsidP="00F15D30">
            <w:pPr>
              <w:tabs>
                <w:tab w:val="right" w:leader="underscore" w:pos="8505"/>
              </w:tabs>
              <w:jc w:val="center"/>
              <w:rPr>
                <w:bCs/>
                <w:color w:val="000000" w:themeColor="text1"/>
                <w:sz w:val="24"/>
                <w:szCs w:val="24"/>
              </w:rPr>
            </w:pPr>
          </w:p>
        </w:tc>
        <w:tc>
          <w:tcPr>
            <w:tcW w:w="3437" w:type="dxa"/>
            <w:tcBorders>
              <w:top w:val="single" w:sz="4" w:space="0" w:color="auto"/>
              <w:left w:val="single" w:sz="4" w:space="0" w:color="auto"/>
              <w:bottom w:val="single" w:sz="4" w:space="0" w:color="auto"/>
              <w:right w:val="single" w:sz="4" w:space="0" w:color="auto"/>
            </w:tcBorders>
            <w:vAlign w:val="center"/>
            <w:hideMark/>
          </w:tcPr>
          <w:p w:rsidR="00B56FF9" w:rsidRPr="00FD385E" w:rsidRDefault="00B56FF9" w:rsidP="00F15D30">
            <w:pPr>
              <w:tabs>
                <w:tab w:val="right" w:leader="underscore" w:pos="8505"/>
              </w:tabs>
              <w:jc w:val="center"/>
              <w:rPr>
                <w:b/>
                <w:bCs/>
                <w:color w:val="000000" w:themeColor="text1"/>
                <w:sz w:val="24"/>
                <w:szCs w:val="24"/>
              </w:rPr>
            </w:pPr>
            <w:r w:rsidRPr="00FD385E">
              <w:rPr>
                <w:b/>
                <w:bCs/>
                <w:color w:val="000000" w:themeColor="text1"/>
                <w:sz w:val="24"/>
                <w:szCs w:val="24"/>
              </w:rPr>
              <w:t>«Знать»</w:t>
            </w:r>
          </w:p>
        </w:tc>
        <w:tc>
          <w:tcPr>
            <w:tcW w:w="3438" w:type="dxa"/>
            <w:tcBorders>
              <w:top w:val="single" w:sz="4" w:space="0" w:color="auto"/>
              <w:left w:val="single" w:sz="4" w:space="0" w:color="auto"/>
              <w:bottom w:val="single" w:sz="4" w:space="0" w:color="auto"/>
              <w:right w:val="single" w:sz="4" w:space="0" w:color="auto"/>
            </w:tcBorders>
            <w:vAlign w:val="center"/>
          </w:tcPr>
          <w:p w:rsidR="00B56FF9" w:rsidRPr="00FD385E" w:rsidRDefault="00B56FF9" w:rsidP="00F15D30">
            <w:pPr>
              <w:tabs>
                <w:tab w:val="right" w:leader="underscore" w:pos="8505"/>
              </w:tabs>
              <w:jc w:val="center"/>
              <w:rPr>
                <w:b/>
                <w:bCs/>
                <w:color w:val="000000" w:themeColor="text1"/>
                <w:sz w:val="24"/>
                <w:szCs w:val="24"/>
              </w:rPr>
            </w:pPr>
            <w:r w:rsidRPr="00FD385E">
              <w:rPr>
                <w:b/>
                <w:bCs/>
                <w:color w:val="000000" w:themeColor="text1"/>
                <w:sz w:val="24"/>
                <w:szCs w:val="24"/>
              </w:rPr>
              <w:t>«Уметь»</w:t>
            </w:r>
          </w:p>
        </w:tc>
        <w:tc>
          <w:tcPr>
            <w:tcW w:w="2905" w:type="dxa"/>
            <w:tcBorders>
              <w:top w:val="single" w:sz="4" w:space="0" w:color="auto"/>
              <w:left w:val="single" w:sz="4" w:space="0" w:color="auto"/>
              <w:bottom w:val="single" w:sz="4" w:space="0" w:color="auto"/>
              <w:right w:val="single" w:sz="4" w:space="0" w:color="auto"/>
            </w:tcBorders>
            <w:vAlign w:val="center"/>
            <w:hideMark/>
          </w:tcPr>
          <w:p w:rsidR="00B56FF9" w:rsidRPr="00FD385E" w:rsidRDefault="00B56FF9" w:rsidP="00F15D30">
            <w:pPr>
              <w:tabs>
                <w:tab w:val="right" w:leader="underscore" w:pos="8505"/>
              </w:tabs>
              <w:jc w:val="center"/>
              <w:rPr>
                <w:b/>
                <w:bCs/>
                <w:color w:val="000000" w:themeColor="text1"/>
                <w:sz w:val="24"/>
                <w:szCs w:val="24"/>
              </w:rPr>
            </w:pPr>
            <w:r w:rsidRPr="00FD385E">
              <w:rPr>
                <w:b/>
                <w:bCs/>
                <w:color w:val="000000" w:themeColor="text1"/>
                <w:sz w:val="24"/>
                <w:szCs w:val="24"/>
              </w:rPr>
              <w:t xml:space="preserve">«Владеть навыками </w:t>
            </w:r>
          </w:p>
          <w:p w:rsidR="00B56FF9" w:rsidRPr="00FD385E" w:rsidRDefault="00B56FF9" w:rsidP="00F15D30">
            <w:pPr>
              <w:tabs>
                <w:tab w:val="right" w:leader="underscore" w:pos="8505"/>
              </w:tabs>
              <w:jc w:val="center"/>
              <w:rPr>
                <w:b/>
                <w:bCs/>
                <w:color w:val="000000" w:themeColor="text1"/>
                <w:sz w:val="24"/>
                <w:szCs w:val="24"/>
              </w:rPr>
            </w:pPr>
            <w:r w:rsidRPr="00FD385E">
              <w:rPr>
                <w:b/>
                <w:bCs/>
                <w:color w:val="000000" w:themeColor="text1"/>
                <w:sz w:val="24"/>
                <w:szCs w:val="24"/>
              </w:rPr>
              <w:t>и/или иметь опыт»</w:t>
            </w:r>
          </w:p>
        </w:tc>
        <w:tc>
          <w:tcPr>
            <w:tcW w:w="3438" w:type="dxa"/>
            <w:tcBorders>
              <w:top w:val="single" w:sz="4" w:space="0" w:color="auto"/>
              <w:left w:val="single" w:sz="4" w:space="0" w:color="auto"/>
              <w:bottom w:val="single" w:sz="4" w:space="0" w:color="auto"/>
              <w:right w:val="single" w:sz="4" w:space="0" w:color="auto"/>
            </w:tcBorders>
            <w:vAlign w:val="center"/>
          </w:tcPr>
          <w:p w:rsidR="00B56FF9" w:rsidRPr="00FD385E" w:rsidRDefault="00B56FF9" w:rsidP="00F15D30">
            <w:pPr>
              <w:tabs>
                <w:tab w:val="right" w:leader="underscore" w:pos="8505"/>
              </w:tabs>
              <w:jc w:val="center"/>
              <w:rPr>
                <w:b/>
                <w:bCs/>
                <w:color w:val="000000" w:themeColor="text1"/>
                <w:sz w:val="24"/>
                <w:szCs w:val="24"/>
              </w:rPr>
            </w:pPr>
            <w:r w:rsidRPr="00FD385E">
              <w:rPr>
                <w:b/>
                <w:bCs/>
                <w:color w:val="000000" w:themeColor="text1"/>
                <w:sz w:val="24"/>
                <w:szCs w:val="24"/>
              </w:rPr>
              <w:t>«Компетенция»</w:t>
            </w:r>
          </w:p>
        </w:tc>
      </w:tr>
      <w:tr w:rsidR="00B56FF9" w:rsidRPr="00FD385E" w:rsidTr="00F15D30">
        <w:trPr>
          <w:trHeight w:val="275"/>
        </w:trPr>
        <w:tc>
          <w:tcPr>
            <w:tcW w:w="1702" w:type="dxa"/>
            <w:vMerge/>
            <w:tcBorders>
              <w:left w:val="single" w:sz="4" w:space="0" w:color="auto"/>
              <w:right w:val="single" w:sz="4" w:space="0" w:color="auto"/>
            </w:tcBorders>
            <w:shd w:val="clear" w:color="auto" w:fill="EEECE1"/>
          </w:tcPr>
          <w:p w:rsidR="00B56FF9" w:rsidRPr="00FD385E" w:rsidRDefault="00B56FF9" w:rsidP="00F15D30">
            <w:pPr>
              <w:jc w:val="center"/>
              <w:rPr>
                <w:color w:val="000000" w:themeColor="text1"/>
                <w:sz w:val="24"/>
                <w:szCs w:val="24"/>
              </w:rPr>
            </w:pPr>
          </w:p>
        </w:tc>
        <w:tc>
          <w:tcPr>
            <w:tcW w:w="13218" w:type="dxa"/>
            <w:gridSpan w:val="4"/>
            <w:tcBorders>
              <w:top w:val="single" w:sz="4" w:space="0" w:color="auto"/>
              <w:left w:val="single" w:sz="4" w:space="0" w:color="auto"/>
              <w:bottom w:val="single" w:sz="4" w:space="0" w:color="auto"/>
              <w:right w:val="single" w:sz="4" w:space="0" w:color="auto"/>
            </w:tcBorders>
            <w:shd w:val="clear" w:color="auto" w:fill="EEECE1"/>
            <w:vAlign w:val="center"/>
          </w:tcPr>
          <w:p w:rsidR="00B56FF9" w:rsidRPr="00FD385E" w:rsidRDefault="00B56FF9" w:rsidP="00F15D30">
            <w:pPr>
              <w:jc w:val="center"/>
              <w:rPr>
                <w:b/>
                <w:bCs/>
                <w:color w:val="000000" w:themeColor="text1"/>
                <w:sz w:val="24"/>
                <w:szCs w:val="24"/>
              </w:rPr>
            </w:pPr>
            <w:r w:rsidRPr="00FD385E">
              <w:rPr>
                <w:b/>
                <w:bCs/>
                <w:color w:val="000000" w:themeColor="text1"/>
                <w:sz w:val="24"/>
                <w:szCs w:val="24"/>
              </w:rPr>
              <w:t xml:space="preserve">Показатели </w:t>
            </w:r>
          </w:p>
        </w:tc>
      </w:tr>
      <w:tr w:rsidR="00B56FF9" w:rsidRPr="00FD385E" w:rsidTr="00F15D30">
        <w:trPr>
          <w:trHeight w:val="275"/>
        </w:trPr>
        <w:tc>
          <w:tcPr>
            <w:tcW w:w="1702" w:type="dxa"/>
            <w:vMerge/>
            <w:tcBorders>
              <w:left w:val="single" w:sz="4" w:space="0" w:color="auto"/>
              <w:right w:val="single" w:sz="4" w:space="0" w:color="auto"/>
            </w:tcBorders>
          </w:tcPr>
          <w:p w:rsidR="00B56FF9" w:rsidRPr="00FD385E" w:rsidRDefault="00B56FF9" w:rsidP="00F15D30">
            <w:pPr>
              <w:tabs>
                <w:tab w:val="right" w:leader="underscore" w:pos="8505"/>
              </w:tabs>
              <w:jc w:val="center"/>
              <w:rPr>
                <w:bCs/>
                <w:color w:val="000000" w:themeColor="text1"/>
                <w:sz w:val="24"/>
                <w:szCs w:val="24"/>
              </w:rPr>
            </w:pPr>
          </w:p>
        </w:tc>
        <w:tc>
          <w:tcPr>
            <w:tcW w:w="3437" w:type="dxa"/>
            <w:tcBorders>
              <w:top w:val="single" w:sz="4" w:space="0" w:color="auto"/>
              <w:left w:val="single" w:sz="4" w:space="0" w:color="auto"/>
              <w:bottom w:val="single" w:sz="4" w:space="0" w:color="auto"/>
              <w:right w:val="single" w:sz="4" w:space="0" w:color="auto"/>
            </w:tcBorders>
          </w:tcPr>
          <w:p w:rsidR="00B56FF9" w:rsidRPr="00FD385E" w:rsidRDefault="00B56FF9" w:rsidP="00F15D30">
            <w:pPr>
              <w:pStyle w:val="ac"/>
              <w:ind w:left="176"/>
            </w:pPr>
            <w:r w:rsidRPr="00FD385E">
              <w:rPr>
                <w:color w:val="000000" w:themeColor="text1"/>
              </w:rPr>
              <w:t xml:space="preserve">Показатель: </w:t>
            </w:r>
            <w:r w:rsidRPr="00FD385E">
              <w:t>знание новых лексических единиц, связанных с тематикой данного этапа обучения и соответствующими ситуациями общения, в том числе оценочной лексики</w:t>
            </w:r>
          </w:p>
          <w:p w:rsidR="00B56FF9" w:rsidRPr="00FD385E" w:rsidRDefault="00B56FF9" w:rsidP="00F15D30">
            <w:pPr>
              <w:ind w:left="26"/>
              <w:jc w:val="both"/>
              <w:rPr>
                <w:color w:val="000000" w:themeColor="text1"/>
                <w:sz w:val="24"/>
                <w:szCs w:val="24"/>
              </w:rPr>
            </w:pPr>
          </w:p>
        </w:tc>
        <w:tc>
          <w:tcPr>
            <w:tcW w:w="3438" w:type="dxa"/>
            <w:tcBorders>
              <w:top w:val="single" w:sz="4" w:space="0" w:color="auto"/>
              <w:left w:val="single" w:sz="4" w:space="0" w:color="auto"/>
              <w:bottom w:val="single" w:sz="4" w:space="0" w:color="auto"/>
              <w:right w:val="single" w:sz="4" w:space="0" w:color="auto"/>
            </w:tcBorders>
          </w:tcPr>
          <w:p w:rsidR="00B56FF9" w:rsidRPr="00FD385E" w:rsidRDefault="00B56FF9" w:rsidP="00F15D30">
            <w:pPr>
              <w:pStyle w:val="ad"/>
              <w:tabs>
                <w:tab w:val="clear" w:pos="360"/>
                <w:tab w:val="clear" w:pos="756"/>
              </w:tabs>
              <w:spacing w:line="240" w:lineRule="auto"/>
              <w:ind w:left="317"/>
            </w:pPr>
            <w:r w:rsidRPr="00FD385E">
              <w:rPr>
                <w:color w:val="000000" w:themeColor="text1"/>
              </w:rPr>
              <w:t xml:space="preserve">Показатель: </w:t>
            </w:r>
            <w:r w:rsidRPr="00FD385E">
              <w:t>использование знания иностранного языка в профессиональной деятельности и межличностном общении</w:t>
            </w:r>
          </w:p>
          <w:p w:rsidR="00B56FF9" w:rsidRPr="00FD385E" w:rsidRDefault="00B56FF9" w:rsidP="00F15D30">
            <w:pPr>
              <w:rPr>
                <w:color w:val="000000" w:themeColor="text1"/>
                <w:sz w:val="24"/>
                <w:szCs w:val="24"/>
              </w:rPr>
            </w:pPr>
          </w:p>
        </w:tc>
        <w:tc>
          <w:tcPr>
            <w:tcW w:w="2905" w:type="dxa"/>
            <w:tcBorders>
              <w:top w:val="single" w:sz="4" w:space="0" w:color="auto"/>
              <w:left w:val="single" w:sz="4" w:space="0" w:color="auto"/>
              <w:bottom w:val="single" w:sz="4" w:space="0" w:color="auto"/>
              <w:right w:val="single" w:sz="4" w:space="0" w:color="auto"/>
            </w:tcBorders>
          </w:tcPr>
          <w:p w:rsidR="00B56FF9" w:rsidRPr="00FD385E" w:rsidRDefault="00B56FF9" w:rsidP="00F15D30">
            <w:pPr>
              <w:tabs>
                <w:tab w:val="right" w:leader="underscore" w:pos="8505"/>
              </w:tabs>
              <w:rPr>
                <w:bCs/>
                <w:color w:val="000000" w:themeColor="text1"/>
                <w:sz w:val="24"/>
                <w:szCs w:val="24"/>
              </w:rPr>
            </w:pPr>
            <w:r w:rsidRPr="00FD385E">
              <w:rPr>
                <w:bCs/>
                <w:color w:val="000000" w:themeColor="text1"/>
                <w:sz w:val="24"/>
                <w:szCs w:val="24"/>
              </w:rPr>
              <w:t xml:space="preserve">Показатель: владеет иностранным </w:t>
            </w:r>
            <w:r w:rsidRPr="00FD385E">
              <w:rPr>
                <w:sz w:val="24"/>
                <w:szCs w:val="24"/>
              </w:rPr>
              <w:t>языком в объеме, необходимом для возможности получения информации по повседневной и профессиональной тематике и навыками устной речи</w:t>
            </w:r>
          </w:p>
        </w:tc>
        <w:tc>
          <w:tcPr>
            <w:tcW w:w="3438" w:type="dxa"/>
            <w:tcBorders>
              <w:top w:val="single" w:sz="4" w:space="0" w:color="auto"/>
              <w:left w:val="single" w:sz="4" w:space="0" w:color="auto"/>
              <w:bottom w:val="single" w:sz="4" w:space="0" w:color="auto"/>
              <w:right w:val="single" w:sz="4" w:space="0" w:color="auto"/>
            </w:tcBorders>
          </w:tcPr>
          <w:p w:rsidR="00B56FF9" w:rsidRPr="00FD385E" w:rsidRDefault="00B56FF9" w:rsidP="00F15D30">
            <w:pPr>
              <w:ind w:left="26"/>
              <w:rPr>
                <w:color w:val="000000" w:themeColor="text1"/>
                <w:sz w:val="24"/>
                <w:szCs w:val="24"/>
              </w:rPr>
            </w:pPr>
            <w:r w:rsidRPr="00FD385E">
              <w:rPr>
                <w:color w:val="000000" w:themeColor="text1"/>
                <w:sz w:val="24"/>
                <w:szCs w:val="24"/>
              </w:rPr>
              <w:t xml:space="preserve">Показатель: </w:t>
            </w:r>
            <w:r w:rsidRPr="00FD385E">
              <w:rPr>
                <w:iCs/>
                <w:sz w:val="24"/>
                <w:szCs w:val="24"/>
              </w:rPr>
              <w:t>компетенция реализуется как способность</w:t>
            </w:r>
            <w:r w:rsidRPr="00FD385E">
              <w:rPr>
                <w:sz w:val="24"/>
                <w:szCs w:val="24"/>
              </w:rPr>
              <w:t xml:space="preserve"> к коммуникации в устной и письменной формах на русском и иностранном языках</w:t>
            </w:r>
          </w:p>
        </w:tc>
      </w:tr>
      <w:tr w:rsidR="00B56FF9" w:rsidRPr="00FD385E" w:rsidTr="00F15D30">
        <w:trPr>
          <w:trHeight w:val="275"/>
        </w:trPr>
        <w:tc>
          <w:tcPr>
            <w:tcW w:w="1702" w:type="dxa"/>
            <w:vMerge/>
            <w:tcBorders>
              <w:left w:val="single" w:sz="4" w:space="0" w:color="auto"/>
              <w:bottom w:val="single" w:sz="4" w:space="0" w:color="auto"/>
              <w:right w:val="single" w:sz="4" w:space="0" w:color="auto"/>
            </w:tcBorders>
          </w:tcPr>
          <w:p w:rsidR="00B56FF9" w:rsidRPr="00FD385E" w:rsidRDefault="00B56FF9" w:rsidP="00F15D30">
            <w:pPr>
              <w:tabs>
                <w:tab w:val="right" w:leader="underscore" w:pos="8505"/>
              </w:tabs>
              <w:jc w:val="center"/>
              <w:rPr>
                <w:bCs/>
                <w:color w:val="000000" w:themeColor="text1"/>
                <w:sz w:val="24"/>
                <w:szCs w:val="24"/>
              </w:rPr>
            </w:pPr>
          </w:p>
        </w:tc>
        <w:tc>
          <w:tcPr>
            <w:tcW w:w="13218" w:type="dxa"/>
            <w:gridSpan w:val="4"/>
            <w:tcBorders>
              <w:top w:val="single" w:sz="4" w:space="0" w:color="auto"/>
              <w:left w:val="single" w:sz="4" w:space="0" w:color="auto"/>
              <w:bottom w:val="single" w:sz="4" w:space="0" w:color="auto"/>
              <w:right w:val="single" w:sz="4" w:space="0" w:color="auto"/>
            </w:tcBorders>
            <w:shd w:val="clear" w:color="auto" w:fill="EEECE1"/>
            <w:vAlign w:val="center"/>
          </w:tcPr>
          <w:p w:rsidR="00B56FF9" w:rsidRPr="00FD385E" w:rsidRDefault="00B56FF9" w:rsidP="00F15D30">
            <w:pPr>
              <w:ind w:left="26"/>
              <w:jc w:val="center"/>
              <w:rPr>
                <w:b/>
                <w:bCs/>
                <w:color w:val="000000" w:themeColor="text1"/>
                <w:sz w:val="24"/>
                <w:szCs w:val="24"/>
              </w:rPr>
            </w:pPr>
            <w:r w:rsidRPr="00FD385E">
              <w:rPr>
                <w:b/>
                <w:bCs/>
                <w:color w:val="000000" w:themeColor="text1"/>
                <w:sz w:val="24"/>
                <w:szCs w:val="24"/>
              </w:rPr>
              <w:t>Критерии</w:t>
            </w:r>
          </w:p>
        </w:tc>
      </w:tr>
      <w:tr w:rsidR="00B56FF9" w:rsidRPr="00FD385E" w:rsidTr="00F15D30">
        <w:trPr>
          <w:trHeight w:val="275"/>
        </w:trPr>
        <w:tc>
          <w:tcPr>
            <w:tcW w:w="1702" w:type="dxa"/>
            <w:tcBorders>
              <w:top w:val="single" w:sz="4" w:space="0" w:color="auto"/>
              <w:left w:val="single" w:sz="4" w:space="0" w:color="auto"/>
              <w:bottom w:val="single" w:sz="4" w:space="0" w:color="auto"/>
              <w:right w:val="single" w:sz="4" w:space="0" w:color="auto"/>
            </w:tcBorders>
            <w:hideMark/>
          </w:tcPr>
          <w:p w:rsidR="00B56FF9" w:rsidRPr="00FD385E" w:rsidRDefault="00B56FF9" w:rsidP="00F15D30">
            <w:pPr>
              <w:tabs>
                <w:tab w:val="right" w:leader="underscore" w:pos="8505"/>
              </w:tabs>
              <w:jc w:val="center"/>
              <w:rPr>
                <w:b/>
                <w:bCs/>
                <w:color w:val="000000" w:themeColor="text1"/>
                <w:sz w:val="24"/>
                <w:szCs w:val="24"/>
              </w:rPr>
            </w:pPr>
            <w:r w:rsidRPr="00FD385E">
              <w:rPr>
                <w:b/>
                <w:bCs/>
                <w:color w:val="000000" w:themeColor="text1"/>
                <w:sz w:val="24"/>
                <w:szCs w:val="24"/>
              </w:rPr>
              <w:t>Базовый</w:t>
            </w:r>
          </w:p>
          <w:p w:rsidR="00B56FF9" w:rsidRPr="00FD385E" w:rsidRDefault="00B56FF9" w:rsidP="00F15D30">
            <w:pPr>
              <w:tabs>
                <w:tab w:val="right" w:leader="underscore" w:pos="8505"/>
              </w:tabs>
              <w:jc w:val="center"/>
              <w:rPr>
                <w:b/>
                <w:bCs/>
                <w:color w:val="000000" w:themeColor="text1"/>
                <w:sz w:val="24"/>
                <w:szCs w:val="24"/>
              </w:rPr>
            </w:pPr>
            <w:r w:rsidRPr="00FD385E">
              <w:rPr>
                <w:b/>
                <w:bCs/>
                <w:color w:val="000000" w:themeColor="text1"/>
                <w:sz w:val="24"/>
                <w:szCs w:val="24"/>
              </w:rPr>
              <w:t>уровень</w:t>
            </w:r>
          </w:p>
          <w:p w:rsidR="00B56FF9" w:rsidRPr="00FD385E" w:rsidRDefault="00B56FF9" w:rsidP="00F15D30">
            <w:pPr>
              <w:tabs>
                <w:tab w:val="right" w:leader="underscore" w:pos="8505"/>
              </w:tabs>
              <w:jc w:val="center"/>
              <w:rPr>
                <w:b/>
                <w:bCs/>
                <w:color w:val="000000" w:themeColor="text1"/>
                <w:sz w:val="24"/>
                <w:szCs w:val="24"/>
              </w:rPr>
            </w:pPr>
            <w:r w:rsidRPr="00FD385E">
              <w:rPr>
                <w:b/>
                <w:bCs/>
                <w:color w:val="000000" w:themeColor="text1"/>
                <w:sz w:val="24"/>
                <w:szCs w:val="24"/>
              </w:rPr>
              <w:t>(«зачтено»)</w:t>
            </w:r>
          </w:p>
        </w:tc>
        <w:tc>
          <w:tcPr>
            <w:tcW w:w="3437" w:type="dxa"/>
            <w:tcBorders>
              <w:top w:val="single" w:sz="4" w:space="0" w:color="auto"/>
              <w:left w:val="single" w:sz="4" w:space="0" w:color="auto"/>
              <w:bottom w:val="single" w:sz="4" w:space="0" w:color="auto"/>
              <w:right w:val="single" w:sz="4" w:space="0" w:color="auto"/>
            </w:tcBorders>
            <w:hideMark/>
          </w:tcPr>
          <w:p w:rsidR="00B56FF9" w:rsidRPr="00FD385E" w:rsidRDefault="00B56FF9" w:rsidP="00F15D30">
            <w:pPr>
              <w:ind w:left="26"/>
              <w:jc w:val="both"/>
              <w:rPr>
                <w:color w:val="000000" w:themeColor="text1"/>
                <w:sz w:val="24"/>
                <w:szCs w:val="24"/>
              </w:rPr>
            </w:pPr>
            <w:r w:rsidRPr="00FD385E">
              <w:rPr>
                <w:color w:val="000000" w:themeColor="text1"/>
                <w:sz w:val="24"/>
                <w:szCs w:val="24"/>
              </w:rPr>
              <w:t>четко и правильно дает определения, полно раскрывает содержание понятий, верно использует терминологию, при этом ответ самостоятельный, использованы ранее приобретенные знания</w:t>
            </w:r>
          </w:p>
        </w:tc>
        <w:tc>
          <w:tcPr>
            <w:tcW w:w="3438" w:type="dxa"/>
            <w:tcBorders>
              <w:top w:val="single" w:sz="4" w:space="0" w:color="auto"/>
              <w:left w:val="single" w:sz="4" w:space="0" w:color="auto"/>
              <w:bottom w:val="single" w:sz="4" w:space="0" w:color="auto"/>
              <w:right w:val="single" w:sz="4" w:space="0" w:color="auto"/>
            </w:tcBorders>
          </w:tcPr>
          <w:p w:rsidR="00B56FF9" w:rsidRPr="00FD385E" w:rsidRDefault="00B56FF9" w:rsidP="00F15D30">
            <w:pPr>
              <w:jc w:val="both"/>
              <w:rPr>
                <w:color w:val="000000" w:themeColor="text1"/>
                <w:sz w:val="24"/>
                <w:szCs w:val="24"/>
              </w:rPr>
            </w:pPr>
            <w:r w:rsidRPr="00FD385E">
              <w:rPr>
                <w:color w:val="000000" w:themeColor="text1"/>
                <w:sz w:val="24"/>
                <w:szCs w:val="24"/>
              </w:rPr>
              <w:t>выполняет все операции, последовательность их выполнения достаточно хорошо продумана, действие в целом осознано</w:t>
            </w:r>
          </w:p>
          <w:p w:rsidR="00B56FF9" w:rsidRPr="00FD385E" w:rsidRDefault="00B56FF9" w:rsidP="00F15D30">
            <w:pPr>
              <w:tabs>
                <w:tab w:val="right" w:leader="underscore" w:pos="8505"/>
              </w:tabs>
              <w:rPr>
                <w:bCs/>
                <w:color w:val="000000" w:themeColor="text1"/>
                <w:sz w:val="24"/>
                <w:szCs w:val="24"/>
              </w:rPr>
            </w:pPr>
          </w:p>
        </w:tc>
        <w:tc>
          <w:tcPr>
            <w:tcW w:w="2905" w:type="dxa"/>
            <w:tcBorders>
              <w:top w:val="single" w:sz="4" w:space="0" w:color="auto"/>
              <w:left w:val="single" w:sz="4" w:space="0" w:color="auto"/>
              <w:bottom w:val="single" w:sz="4" w:space="0" w:color="auto"/>
              <w:right w:val="single" w:sz="4" w:space="0" w:color="auto"/>
            </w:tcBorders>
            <w:hideMark/>
          </w:tcPr>
          <w:p w:rsidR="00B56FF9" w:rsidRPr="00FD385E" w:rsidRDefault="00B56FF9" w:rsidP="00F15D30">
            <w:pPr>
              <w:tabs>
                <w:tab w:val="right" w:leader="underscore" w:pos="8505"/>
              </w:tabs>
              <w:rPr>
                <w:bCs/>
                <w:color w:val="000000" w:themeColor="text1"/>
                <w:sz w:val="24"/>
                <w:szCs w:val="24"/>
              </w:rPr>
            </w:pPr>
            <w:r w:rsidRPr="00FD385E">
              <w:rPr>
                <w:bCs/>
                <w:color w:val="000000" w:themeColor="text1"/>
                <w:sz w:val="24"/>
                <w:szCs w:val="24"/>
              </w:rPr>
              <w:t>владеет всеми необходимыми навыками и/или имеет опыт</w:t>
            </w:r>
          </w:p>
        </w:tc>
        <w:tc>
          <w:tcPr>
            <w:tcW w:w="3438" w:type="dxa"/>
            <w:tcBorders>
              <w:top w:val="single" w:sz="4" w:space="0" w:color="auto"/>
              <w:left w:val="single" w:sz="4" w:space="0" w:color="auto"/>
              <w:bottom w:val="single" w:sz="4" w:space="0" w:color="auto"/>
              <w:right w:val="single" w:sz="4" w:space="0" w:color="auto"/>
            </w:tcBorders>
          </w:tcPr>
          <w:p w:rsidR="00B56FF9" w:rsidRPr="00FD385E" w:rsidRDefault="00B56FF9" w:rsidP="00F15D30">
            <w:pPr>
              <w:ind w:left="26"/>
              <w:rPr>
                <w:color w:val="000000" w:themeColor="text1"/>
                <w:sz w:val="24"/>
                <w:szCs w:val="24"/>
              </w:rPr>
            </w:pPr>
            <w:r w:rsidRPr="00FD385E">
              <w:rPr>
                <w:color w:val="000000" w:themeColor="text1"/>
                <w:sz w:val="24"/>
                <w:szCs w:val="24"/>
              </w:rPr>
              <w:t>обучающийся способен проявить (реализовать) данную компетенцию в типовых ситуациях</w:t>
            </w:r>
          </w:p>
        </w:tc>
      </w:tr>
      <w:tr w:rsidR="00B56FF9" w:rsidRPr="00FD385E" w:rsidTr="00F15D30">
        <w:trPr>
          <w:trHeight w:val="894"/>
        </w:trPr>
        <w:tc>
          <w:tcPr>
            <w:tcW w:w="1702" w:type="dxa"/>
            <w:tcBorders>
              <w:top w:val="single" w:sz="4" w:space="0" w:color="auto"/>
              <w:left w:val="single" w:sz="4" w:space="0" w:color="auto"/>
              <w:bottom w:val="single" w:sz="4" w:space="0" w:color="auto"/>
              <w:right w:val="single" w:sz="4" w:space="0" w:color="auto"/>
            </w:tcBorders>
            <w:hideMark/>
          </w:tcPr>
          <w:p w:rsidR="00B56FF9" w:rsidRPr="00FD385E" w:rsidRDefault="00B56FF9" w:rsidP="00F15D30">
            <w:pPr>
              <w:tabs>
                <w:tab w:val="right" w:leader="underscore" w:pos="8505"/>
              </w:tabs>
              <w:jc w:val="center"/>
              <w:rPr>
                <w:b/>
                <w:bCs/>
                <w:color w:val="000000" w:themeColor="text1"/>
                <w:sz w:val="24"/>
                <w:szCs w:val="24"/>
              </w:rPr>
            </w:pPr>
            <w:r w:rsidRPr="00FD385E">
              <w:rPr>
                <w:b/>
                <w:bCs/>
                <w:color w:val="000000" w:themeColor="text1"/>
                <w:sz w:val="24"/>
                <w:szCs w:val="24"/>
              </w:rPr>
              <w:lastRenderedPageBreak/>
              <w:t>Нулевой</w:t>
            </w:r>
          </w:p>
          <w:p w:rsidR="00B56FF9" w:rsidRPr="00FD385E" w:rsidRDefault="00B56FF9" w:rsidP="00F15D30">
            <w:pPr>
              <w:tabs>
                <w:tab w:val="right" w:leader="underscore" w:pos="8505"/>
              </w:tabs>
              <w:jc w:val="center"/>
              <w:rPr>
                <w:b/>
                <w:bCs/>
                <w:color w:val="000000" w:themeColor="text1"/>
                <w:sz w:val="24"/>
                <w:szCs w:val="24"/>
              </w:rPr>
            </w:pPr>
            <w:r w:rsidRPr="00FD385E">
              <w:rPr>
                <w:b/>
                <w:bCs/>
                <w:color w:val="000000" w:themeColor="text1"/>
                <w:sz w:val="24"/>
                <w:szCs w:val="24"/>
              </w:rPr>
              <w:t>уровень</w:t>
            </w:r>
          </w:p>
          <w:p w:rsidR="00B56FF9" w:rsidRPr="00FD385E" w:rsidRDefault="00B56FF9" w:rsidP="00F15D30">
            <w:pPr>
              <w:tabs>
                <w:tab w:val="right" w:leader="underscore" w:pos="8505"/>
              </w:tabs>
              <w:jc w:val="center"/>
              <w:rPr>
                <w:b/>
                <w:bCs/>
                <w:color w:val="000000" w:themeColor="text1"/>
                <w:sz w:val="24"/>
                <w:szCs w:val="24"/>
              </w:rPr>
            </w:pPr>
            <w:r w:rsidRPr="00FD385E">
              <w:rPr>
                <w:b/>
                <w:bCs/>
                <w:color w:val="000000" w:themeColor="text1"/>
                <w:sz w:val="24"/>
                <w:szCs w:val="24"/>
              </w:rPr>
              <w:t>(«незачет»)</w:t>
            </w:r>
          </w:p>
        </w:tc>
        <w:tc>
          <w:tcPr>
            <w:tcW w:w="3437" w:type="dxa"/>
            <w:tcBorders>
              <w:top w:val="single" w:sz="4" w:space="0" w:color="auto"/>
              <w:left w:val="single" w:sz="4" w:space="0" w:color="auto"/>
              <w:bottom w:val="single" w:sz="4" w:space="0" w:color="auto"/>
              <w:right w:val="single" w:sz="4" w:space="0" w:color="auto"/>
            </w:tcBorders>
            <w:hideMark/>
          </w:tcPr>
          <w:p w:rsidR="00B56FF9" w:rsidRPr="00FD385E" w:rsidRDefault="00B56FF9" w:rsidP="00F15D30">
            <w:pPr>
              <w:ind w:left="26"/>
              <w:jc w:val="both"/>
              <w:rPr>
                <w:color w:val="000000" w:themeColor="text1"/>
                <w:sz w:val="24"/>
                <w:szCs w:val="24"/>
              </w:rPr>
            </w:pPr>
            <w:r w:rsidRPr="00FD385E">
              <w:rPr>
                <w:color w:val="000000" w:themeColor="text1"/>
                <w:sz w:val="24"/>
                <w:szCs w:val="24"/>
              </w:rPr>
              <w:t>основное содержание не раскрыто, не дает ответы на вспомогательные вопросы, допускает грубые ошибки в использовании терминологии</w:t>
            </w:r>
          </w:p>
        </w:tc>
        <w:tc>
          <w:tcPr>
            <w:tcW w:w="3438" w:type="dxa"/>
            <w:tcBorders>
              <w:top w:val="single" w:sz="4" w:space="0" w:color="auto"/>
              <w:left w:val="single" w:sz="4" w:space="0" w:color="auto"/>
              <w:bottom w:val="single" w:sz="4" w:space="0" w:color="auto"/>
              <w:right w:val="single" w:sz="4" w:space="0" w:color="auto"/>
            </w:tcBorders>
          </w:tcPr>
          <w:p w:rsidR="00B56FF9" w:rsidRPr="00FD385E" w:rsidRDefault="00B56FF9" w:rsidP="00F15D30">
            <w:pPr>
              <w:ind w:left="26"/>
              <w:jc w:val="both"/>
              <w:rPr>
                <w:color w:val="000000" w:themeColor="text1"/>
                <w:sz w:val="24"/>
                <w:szCs w:val="24"/>
              </w:rPr>
            </w:pPr>
            <w:r w:rsidRPr="00FD385E">
              <w:rPr>
                <w:color w:val="000000" w:themeColor="text1"/>
                <w:sz w:val="24"/>
                <w:szCs w:val="24"/>
              </w:rPr>
              <w:t>выполняет лишь отдельные операции, последовательность их хаотична, действие в целом неосознанно</w:t>
            </w:r>
          </w:p>
        </w:tc>
        <w:tc>
          <w:tcPr>
            <w:tcW w:w="2905" w:type="dxa"/>
            <w:tcBorders>
              <w:top w:val="single" w:sz="4" w:space="0" w:color="auto"/>
              <w:left w:val="single" w:sz="4" w:space="0" w:color="auto"/>
              <w:bottom w:val="single" w:sz="4" w:space="0" w:color="auto"/>
              <w:right w:val="single" w:sz="4" w:space="0" w:color="auto"/>
            </w:tcBorders>
            <w:hideMark/>
          </w:tcPr>
          <w:p w:rsidR="00B56FF9" w:rsidRPr="00FD385E" w:rsidRDefault="00B56FF9" w:rsidP="00F15D30">
            <w:pPr>
              <w:tabs>
                <w:tab w:val="right" w:leader="underscore" w:pos="8505"/>
              </w:tabs>
              <w:rPr>
                <w:bCs/>
                <w:color w:val="000000" w:themeColor="text1"/>
                <w:sz w:val="24"/>
                <w:szCs w:val="24"/>
              </w:rPr>
            </w:pPr>
            <w:r w:rsidRPr="00FD385E">
              <w:rPr>
                <w:bCs/>
                <w:color w:val="000000" w:themeColor="text1"/>
                <w:sz w:val="24"/>
                <w:szCs w:val="24"/>
              </w:rPr>
              <w:t>не владеет всеми необходимыми навыками и/или не имеет опыт</w:t>
            </w:r>
          </w:p>
        </w:tc>
        <w:tc>
          <w:tcPr>
            <w:tcW w:w="3438" w:type="dxa"/>
            <w:tcBorders>
              <w:top w:val="single" w:sz="4" w:space="0" w:color="auto"/>
              <w:left w:val="single" w:sz="4" w:space="0" w:color="auto"/>
              <w:bottom w:val="single" w:sz="4" w:space="0" w:color="auto"/>
              <w:right w:val="single" w:sz="4" w:space="0" w:color="auto"/>
            </w:tcBorders>
          </w:tcPr>
          <w:p w:rsidR="00B56FF9" w:rsidRPr="00FD385E" w:rsidRDefault="00B56FF9" w:rsidP="00F15D30">
            <w:pPr>
              <w:ind w:left="26"/>
              <w:rPr>
                <w:color w:val="000000" w:themeColor="text1"/>
                <w:sz w:val="24"/>
                <w:szCs w:val="24"/>
              </w:rPr>
            </w:pPr>
            <w:r w:rsidRPr="00FD385E">
              <w:rPr>
                <w:color w:val="000000" w:themeColor="text1"/>
                <w:sz w:val="24"/>
                <w:szCs w:val="24"/>
              </w:rPr>
              <w:t>обучающийся не способен  проявлять (реализовать) данную компетенцию</w:t>
            </w:r>
          </w:p>
        </w:tc>
      </w:tr>
    </w:tbl>
    <w:p w:rsidR="00B56FF9" w:rsidRDefault="00B56FF9" w:rsidP="00B56FF9">
      <w:pPr>
        <w:jc w:val="right"/>
        <w:rPr>
          <w:i/>
          <w:color w:val="000000" w:themeColor="text1"/>
          <w:sz w:val="24"/>
          <w:szCs w:val="24"/>
        </w:rPr>
      </w:pPr>
      <w:r>
        <w:rPr>
          <w:i/>
          <w:color w:val="000000" w:themeColor="text1"/>
          <w:sz w:val="24"/>
          <w:szCs w:val="24"/>
        </w:rPr>
        <w:t>Таблица 2</w:t>
      </w:r>
    </w:p>
    <w:tbl>
      <w:tblPr>
        <w:tblW w:w="149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3437"/>
        <w:gridCol w:w="3438"/>
        <w:gridCol w:w="3171"/>
        <w:gridCol w:w="3172"/>
      </w:tblGrid>
      <w:tr w:rsidR="00B56FF9" w:rsidRPr="00803DB3" w:rsidTr="00F15D30">
        <w:trPr>
          <w:trHeight w:val="270"/>
        </w:trPr>
        <w:tc>
          <w:tcPr>
            <w:tcW w:w="1702" w:type="dxa"/>
            <w:vMerge w:val="restart"/>
            <w:vAlign w:val="center"/>
          </w:tcPr>
          <w:p w:rsidR="00B56FF9" w:rsidRPr="00FD385E" w:rsidRDefault="00B56FF9" w:rsidP="00F15D30">
            <w:pPr>
              <w:tabs>
                <w:tab w:val="right" w:leader="underscore" w:pos="8505"/>
              </w:tabs>
              <w:jc w:val="center"/>
              <w:rPr>
                <w:bCs/>
                <w:sz w:val="24"/>
                <w:szCs w:val="24"/>
              </w:rPr>
            </w:pPr>
          </w:p>
          <w:p w:rsidR="00B56FF9" w:rsidRPr="00FD385E" w:rsidRDefault="00B56FF9" w:rsidP="00F15D30">
            <w:pPr>
              <w:tabs>
                <w:tab w:val="right" w:leader="underscore" w:pos="8505"/>
              </w:tabs>
              <w:jc w:val="center"/>
              <w:rPr>
                <w:bCs/>
                <w:sz w:val="24"/>
                <w:szCs w:val="24"/>
              </w:rPr>
            </w:pPr>
            <w:r w:rsidRPr="00FD385E">
              <w:rPr>
                <w:bCs/>
                <w:sz w:val="24"/>
                <w:szCs w:val="24"/>
              </w:rPr>
              <w:t>ОК4</w:t>
            </w:r>
          </w:p>
          <w:p w:rsidR="00B56FF9" w:rsidRPr="00FD385E" w:rsidRDefault="00B56FF9" w:rsidP="00F15D30">
            <w:pPr>
              <w:tabs>
                <w:tab w:val="right" w:leader="underscore" w:pos="8505"/>
              </w:tabs>
              <w:jc w:val="center"/>
              <w:rPr>
                <w:b/>
                <w:bCs/>
                <w:sz w:val="24"/>
                <w:szCs w:val="24"/>
              </w:rPr>
            </w:pPr>
            <w:r w:rsidRPr="00FD385E">
              <w:rPr>
                <w:b/>
                <w:bCs/>
                <w:sz w:val="24"/>
                <w:szCs w:val="24"/>
              </w:rPr>
              <w:t>Шкала оценивания</w:t>
            </w:r>
          </w:p>
          <w:p w:rsidR="00B56FF9" w:rsidRPr="00FD385E" w:rsidRDefault="00B56FF9" w:rsidP="00F15D30">
            <w:pPr>
              <w:tabs>
                <w:tab w:val="right" w:leader="underscore" w:pos="8505"/>
              </w:tabs>
              <w:jc w:val="center"/>
              <w:rPr>
                <w:b/>
                <w:bCs/>
                <w:sz w:val="24"/>
                <w:szCs w:val="24"/>
              </w:rPr>
            </w:pPr>
            <w:r w:rsidRPr="00FD385E">
              <w:rPr>
                <w:b/>
                <w:bCs/>
                <w:sz w:val="24"/>
                <w:szCs w:val="24"/>
              </w:rPr>
              <w:t xml:space="preserve">уровня сформиро-ванности результата обучения </w:t>
            </w:r>
          </w:p>
          <w:p w:rsidR="00B56FF9" w:rsidRPr="00FD385E" w:rsidRDefault="00B56FF9" w:rsidP="00F15D30">
            <w:pPr>
              <w:tabs>
                <w:tab w:val="right" w:leader="underscore" w:pos="8505"/>
              </w:tabs>
              <w:jc w:val="center"/>
              <w:rPr>
                <w:bCs/>
                <w:sz w:val="24"/>
                <w:szCs w:val="24"/>
              </w:rPr>
            </w:pPr>
            <w:r w:rsidRPr="00FD385E">
              <w:rPr>
                <w:bCs/>
                <w:sz w:val="24"/>
                <w:szCs w:val="24"/>
              </w:rPr>
              <w:t>(экзамен)</w:t>
            </w:r>
          </w:p>
        </w:tc>
        <w:tc>
          <w:tcPr>
            <w:tcW w:w="13218" w:type="dxa"/>
            <w:gridSpan w:val="4"/>
          </w:tcPr>
          <w:p w:rsidR="00B56FF9" w:rsidRPr="00FD385E" w:rsidRDefault="00B56FF9" w:rsidP="00F15D30">
            <w:pPr>
              <w:tabs>
                <w:tab w:val="right" w:leader="underscore" w:pos="8505"/>
              </w:tabs>
              <w:jc w:val="center"/>
              <w:rPr>
                <w:b/>
                <w:bCs/>
                <w:sz w:val="24"/>
                <w:szCs w:val="24"/>
              </w:rPr>
            </w:pPr>
            <w:r w:rsidRPr="00FD385E">
              <w:rPr>
                <w:b/>
                <w:bCs/>
                <w:sz w:val="24"/>
                <w:szCs w:val="24"/>
              </w:rPr>
              <w:t>Планируемые результаты обучения по дисциплине, соотнесенные с планируемыми результатами освоения образовательной программы</w:t>
            </w:r>
          </w:p>
        </w:tc>
      </w:tr>
      <w:tr w:rsidR="00B56FF9" w:rsidRPr="00803DB3" w:rsidTr="00F15D30">
        <w:trPr>
          <w:trHeight w:val="416"/>
        </w:trPr>
        <w:tc>
          <w:tcPr>
            <w:tcW w:w="1702" w:type="dxa"/>
            <w:vMerge/>
          </w:tcPr>
          <w:p w:rsidR="00B56FF9" w:rsidRPr="00FD385E" w:rsidRDefault="00B56FF9" w:rsidP="00F15D30">
            <w:pPr>
              <w:tabs>
                <w:tab w:val="right" w:leader="underscore" w:pos="8505"/>
              </w:tabs>
              <w:jc w:val="center"/>
              <w:rPr>
                <w:bCs/>
                <w:sz w:val="24"/>
                <w:szCs w:val="24"/>
              </w:rPr>
            </w:pPr>
          </w:p>
        </w:tc>
        <w:tc>
          <w:tcPr>
            <w:tcW w:w="3437" w:type="dxa"/>
            <w:vAlign w:val="center"/>
          </w:tcPr>
          <w:p w:rsidR="00B56FF9" w:rsidRPr="00FD385E" w:rsidRDefault="00B56FF9" w:rsidP="00F15D30">
            <w:pPr>
              <w:tabs>
                <w:tab w:val="right" w:leader="underscore" w:pos="8505"/>
              </w:tabs>
              <w:jc w:val="center"/>
              <w:rPr>
                <w:b/>
                <w:bCs/>
                <w:sz w:val="24"/>
                <w:szCs w:val="24"/>
              </w:rPr>
            </w:pPr>
            <w:r w:rsidRPr="00FD385E">
              <w:rPr>
                <w:b/>
                <w:bCs/>
                <w:sz w:val="24"/>
                <w:szCs w:val="24"/>
              </w:rPr>
              <w:t>«Знать»</w:t>
            </w:r>
          </w:p>
        </w:tc>
        <w:tc>
          <w:tcPr>
            <w:tcW w:w="3438" w:type="dxa"/>
            <w:vAlign w:val="center"/>
          </w:tcPr>
          <w:p w:rsidR="00B56FF9" w:rsidRPr="00FD385E" w:rsidRDefault="00B56FF9" w:rsidP="00F15D30">
            <w:pPr>
              <w:tabs>
                <w:tab w:val="right" w:leader="underscore" w:pos="8505"/>
              </w:tabs>
              <w:jc w:val="center"/>
              <w:rPr>
                <w:b/>
                <w:bCs/>
                <w:sz w:val="24"/>
                <w:szCs w:val="24"/>
              </w:rPr>
            </w:pPr>
            <w:r w:rsidRPr="00FD385E">
              <w:rPr>
                <w:b/>
                <w:bCs/>
                <w:sz w:val="24"/>
                <w:szCs w:val="24"/>
              </w:rPr>
              <w:t>«Уметь»</w:t>
            </w:r>
          </w:p>
        </w:tc>
        <w:tc>
          <w:tcPr>
            <w:tcW w:w="3171" w:type="dxa"/>
            <w:vAlign w:val="center"/>
          </w:tcPr>
          <w:p w:rsidR="00B56FF9" w:rsidRPr="00FD385E" w:rsidRDefault="00B56FF9" w:rsidP="00F15D30">
            <w:pPr>
              <w:tabs>
                <w:tab w:val="right" w:leader="underscore" w:pos="8505"/>
              </w:tabs>
              <w:jc w:val="center"/>
              <w:rPr>
                <w:b/>
                <w:bCs/>
                <w:sz w:val="24"/>
                <w:szCs w:val="24"/>
              </w:rPr>
            </w:pPr>
            <w:r w:rsidRPr="00FD385E">
              <w:rPr>
                <w:b/>
                <w:bCs/>
                <w:sz w:val="24"/>
                <w:szCs w:val="24"/>
              </w:rPr>
              <w:t xml:space="preserve">«Владеть навыками </w:t>
            </w:r>
          </w:p>
          <w:p w:rsidR="00B56FF9" w:rsidRPr="00FD385E" w:rsidRDefault="00B56FF9" w:rsidP="00F15D30">
            <w:pPr>
              <w:tabs>
                <w:tab w:val="right" w:leader="underscore" w:pos="8505"/>
              </w:tabs>
              <w:jc w:val="center"/>
              <w:rPr>
                <w:b/>
                <w:bCs/>
                <w:sz w:val="24"/>
                <w:szCs w:val="24"/>
              </w:rPr>
            </w:pPr>
            <w:r w:rsidRPr="00FD385E">
              <w:rPr>
                <w:b/>
                <w:bCs/>
                <w:sz w:val="24"/>
                <w:szCs w:val="24"/>
              </w:rPr>
              <w:t>и/или иметь опыт»</w:t>
            </w:r>
          </w:p>
        </w:tc>
        <w:tc>
          <w:tcPr>
            <w:tcW w:w="3172" w:type="dxa"/>
            <w:vAlign w:val="center"/>
          </w:tcPr>
          <w:p w:rsidR="00B56FF9" w:rsidRPr="00FD385E" w:rsidRDefault="00B56FF9" w:rsidP="00F15D30">
            <w:pPr>
              <w:tabs>
                <w:tab w:val="right" w:leader="underscore" w:pos="8505"/>
              </w:tabs>
              <w:jc w:val="center"/>
              <w:rPr>
                <w:b/>
                <w:bCs/>
                <w:sz w:val="24"/>
                <w:szCs w:val="24"/>
              </w:rPr>
            </w:pPr>
            <w:r w:rsidRPr="00FD385E">
              <w:rPr>
                <w:b/>
                <w:bCs/>
                <w:sz w:val="24"/>
                <w:szCs w:val="24"/>
              </w:rPr>
              <w:t>«Компетенция»</w:t>
            </w:r>
          </w:p>
        </w:tc>
      </w:tr>
      <w:tr w:rsidR="00B56FF9" w:rsidRPr="00803DB3" w:rsidTr="00F15D30">
        <w:trPr>
          <w:trHeight w:val="275"/>
        </w:trPr>
        <w:tc>
          <w:tcPr>
            <w:tcW w:w="1702" w:type="dxa"/>
            <w:vMerge/>
            <w:shd w:val="clear" w:color="auto" w:fill="EEECE1"/>
          </w:tcPr>
          <w:p w:rsidR="00B56FF9" w:rsidRPr="00FD385E" w:rsidRDefault="00B56FF9" w:rsidP="00F15D30">
            <w:pPr>
              <w:jc w:val="center"/>
              <w:rPr>
                <w:sz w:val="24"/>
                <w:szCs w:val="24"/>
              </w:rPr>
            </w:pPr>
          </w:p>
        </w:tc>
        <w:tc>
          <w:tcPr>
            <w:tcW w:w="13218" w:type="dxa"/>
            <w:gridSpan w:val="4"/>
            <w:shd w:val="clear" w:color="auto" w:fill="EEECE1"/>
            <w:vAlign w:val="center"/>
          </w:tcPr>
          <w:p w:rsidR="00B56FF9" w:rsidRPr="00FD385E" w:rsidRDefault="00B56FF9" w:rsidP="00F15D30">
            <w:pPr>
              <w:jc w:val="center"/>
              <w:rPr>
                <w:b/>
                <w:bCs/>
                <w:sz w:val="24"/>
                <w:szCs w:val="24"/>
              </w:rPr>
            </w:pPr>
            <w:r w:rsidRPr="00FD385E">
              <w:rPr>
                <w:b/>
                <w:bCs/>
                <w:sz w:val="24"/>
                <w:szCs w:val="24"/>
              </w:rPr>
              <w:t xml:space="preserve">Показатели </w:t>
            </w:r>
          </w:p>
        </w:tc>
      </w:tr>
      <w:tr w:rsidR="00B56FF9" w:rsidRPr="00803DB3" w:rsidTr="00F15D30">
        <w:trPr>
          <w:trHeight w:val="275"/>
        </w:trPr>
        <w:tc>
          <w:tcPr>
            <w:tcW w:w="1702" w:type="dxa"/>
            <w:vMerge/>
          </w:tcPr>
          <w:p w:rsidR="00B56FF9" w:rsidRPr="00FD385E" w:rsidRDefault="00B56FF9" w:rsidP="00F15D30">
            <w:pPr>
              <w:tabs>
                <w:tab w:val="right" w:leader="underscore" w:pos="8505"/>
              </w:tabs>
              <w:jc w:val="center"/>
              <w:rPr>
                <w:bCs/>
                <w:sz w:val="24"/>
                <w:szCs w:val="24"/>
              </w:rPr>
            </w:pPr>
          </w:p>
        </w:tc>
        <w:tc>
          <w:tcPr>
            <w:tcW w:w="3437" w:type="dxa"/>
          </w:tcPr>
          <w:p w:rsidR="00B56FF9" w:rsidRPr="00FD385E" w:rsidRDefault="00B56FF9" w:rsidP="00F15D30">
            <w:pPr>
              <w:suppressAutoHyphens/>
              <w:overflowPunct/>
              <w:autoSpaceDE/>
              <w:autoSpaceDN/>
              <w:adjustRightInd/>
              <w:rPr>
                <w:color w:val="000000" w:themeColor="text1"/>
                <w:sz w:val="24"/>
                <w:szCs w:val="24"/>
              </w:rPr>
            </w:pPr>
            <w:r w:rsidRPr="00FD385E">
              <w:rPr>
                <w:color w:val="000000" w:themeColor="text1"/>
                <w:sz w:val="24"/>
                <w:szCs w:val="24"/>
              </w:rPr>
              <w:t>Показатель:</w:t>
            </w:r>
          </w:p>
          <w:p w:rsidR="00B56FF9" w:rsidRPr="00FD385E" w:rsidRDefault="00B56FF9" w:rsidP="00F15D30">
            <w:pPr>
              <w:pStyle w:val="ac"/>
              <w:ind w:left="176"/>
            </w:pPr>
            <w:r w:rsidRPr="00FD385E">
              <w:t>значение новых лексических единиц, связанных с тематикой данного этапа обучения и соответствующими ситуациями общения, в том числе оценочной лексики;</w:t>
            </w:r>
          </w:p>
          <w:p w:rsidR="00B56FF9" w:rsidRPr="00FD385E" w:rsidRDefault="00B56FF9" w:rsidP="00F15D30">
            <w:pPr>
              <w:pStyle w:val="ac"/>
              <w:ind w:left="176"/>
            </w:pPr>
            <w:r w:rsidRPr="00FD385E">
              <w:t>значение изученных грамматических явлений (видовременные, неличные и неопределённо-личные формы глагола, формы условного наклонения, косвенная речь (косвенные вопросы), согласование времён и др.);</w:t>
            </w:r>
          </w:p>
          <w:p w:rsidR="00B56FF9" w:rsidRPr="00FD385E" w:rsidRDefault="00B56FF9" w:rsidP="00F15D30">
            <w:pPr>
              <w:suppressAutoHyphens/>
              <w:overflowPunct/>
              <w:autoSpaceDE/>
              <w:autoSpaceDN/>
              <w:adjustRightInd/>
              <w:rPr>
                <w:color w:val="FF0000"/>
                <w:sz w:val="24"/>
                <w:szCs w:val="24"/>
              </w:rPr>
            </w:pPr>
            <w:r w:rsidRPr="00FD385E">
              <w:rPr>
                <w:sz w:val="24"/>
                <w:szCs w:val="24"/>
              </w:rPr>
              <w:t>особенности разговорного стиля.</w:t>
            </w:r>
          </w:p>
        </w:tc>
        <w:tc>
          <w:tcPr>
            <w:tcW w:w="3438" w:type="dxa"/>
          </w:tcPr>
          <w:p w:rsidR="00B56FF9" w:rsidRPr="00FD385E" w:rsidRDefault="00B56FF9" w:rsidP="00F15D30">
            <w:pPr>
              <w:suppressAutoHyphens/>
              <w:overflowPunct/>
              <w:autoSpaceDE/>
              <w:autoSpaceDN/>
              <w:adjustRightInd/>
              <w:rPr>
                <w:color w:val="000000" w:themeColor="text1"/>
                <w:sz w:val="24"/>
                <w:szCs w:val="24"/>
              </w:rPr>
            </w:pPr>
            <w:r w:rsidRPr="00FD385E">
              <w:rPr>
                <w:color w:val="000000" w:themeColor="text1"/>
                <w:sz w:val="24"/>
                <w:szCs w:val="24"/>
              </w:rPr>
              <w:t>Показатель:</w:t>
            </w:r>
          </w:p>
          <w:p w:rsidR="00B56FF9" w:rsidRPr="00FD385E" w:rsidRDefault="00B56FF9" w:rsidP="00F15D30">
            <w:pPr>
              <w:pStyle w:val="ad"/>
              <w:tabs>
                <w:tab w:val="clear" w:pos="360"/>
                <w:tab w:val="clear" w:pos="756"/>
              </w:tabs>
              <w:spacing w:line="240" w:lineRule="auto"/>
              <w:ind w:left="0"/>
            </w:pPr>
            <w:r w:rsidRPr="00FD385E">
              <w:rPr>
                <w:color w:val="000000" w:themeColor="text1"/>
              </w:rPr>
              <w:t xml:space="preserve"> </w:t>
            </w:r>
            <w:r w:rsidRPr="00FD385E">
              <w:t xml:space="preserve">использовать знания иностранного языка в профессиональной деятельности и межличностном общении; </w:t>
            </w:r>
          </w:p>
          <w:p w:rsidR="00B56FF9" w:rsidRPr="00FD385E" w:rsidRDefault="00B56FF9" w:rsidP="00F15D30">
            <w:pPr>
              <w:pStyle w:val="ad"/>
              <w:tabs>
                <w:tab w:val="clear" w:pos="360"/>
                <w:tab w:val="clear" w:pos="756"/>
              </w:tabs>
              <w:spacing w:line="240" w:lineRule="auto"/>
              <w:ind w:left="0"/>
            </w:pPr>
            <w:r w:rsidRPr="00FD385E">
              <w:t>читать и переводить тексты общей, общетехнической, направленности;</w:t>
            </w:r>
          </w:p>
          <w:p w:rsidR="00B56FF9" w:rsidRPr="00FD385E" w:rsidRDefault="00B56FF9" w:rsidP="00F15D30">
            <w:pPr>
              <w:pStyle w:val="ConsPlusNormal"/>
              <w:widowControl/>
              <w:ind w:firstLine="0"/>
              <w:jc w:val="both"/>
              <w:rPr>
                <w:rFonts w:ascii="Times New Roman" w:hAnsi="Times New Roman" w:cs="Times New Roman"/>
                <w:sz w:val="24"/>
                <w:szCs w:val="24"/>
              </w:rPr>
            </w:pPr>
            <w:r w:rsidRPr="00FD385E">
              <w:rPr>
                <w:rFonts w:ascii="Times New Roman" w:hAnsi="Times New Roman" w:cs="Times New Roman"/>
                <w:sz w:val="24"/>
                <w:szCs w:val="24"/>
              </w:rPr>
              <w:t>логически верно, аргументировано и ясно строить устную и письменную речь;</w:t>
            </w:r>
          </w:p>
          <w:p w:rsidR="00B56FF9" w:rsidRPr="00FD385E" w:rsidRDefault="00B56FF9" w:rsidP="00F15D30">
            <w:pPr>
              <w:suppressAutoHyphens/>
              <w:overflowPunct/>
              <w:autoSpaceDE/>
              <w:autoSpaceDN/>
              <w:adjustRightInd/>
              <w:rPr>
                <w:color w:val="FF0000"/>
                <w:sz w:val="24"/>
                <w:szCs w:val="24"/>
              </w:rPr>
            </w:pPr>
            <w:r w:rsidRPr="00FD385E">
              <w:rPr>
                <w:sz w:val="24"/>
                <w:szCs w:val="24"/>
              </w:rPr>
              <w:t>участвовать в дискуссиях по различным темам, включая профессиональные, выражая свою точку зрения.</w:t>
            </w:r>
          </w:p>
        </w:tc>
        <w:tc>
          <w:tcPr>
            <w:tcW w:w="3171" w:type="dxa"/>
          </w:tcPr>
          <w:p w:rsidR="00B56FF9" w:rsidRPr="00FD385E" w:rsidRDefault="00B56FF9" w:rsidP="00F15D30">
            <w:pPr>
              <w:suppressAutoHyphens/>
              <w:overflowPunct/>
              <w:autoSpaceDE/>
              <w:autoSpaceDN/>
              <w:adjustRightInd/>
              <w:rPr>
                <w:color w:val="000000" w:themeColor="text1"/>
                <w:sz w:val="24"/>
                <w:szCs w:val="24"/>
              </w:rPr>
            </w:pPr>
            <w:r w:rsidRPr="00FD385E">
              <w:rPr>
                <w:color w:val="000000" w:themeColor="text1"/>
                <w:sz w:val="24"/>
                <w:szCs w:val="24"/>
              </w:rPr>
              <w:t xml:space="preserve"> Показатель:</w:t>
            </w:r>
          </w:p>
          <w:p w:rsidR="00B56FF9" w:rsidRPr="00FD385E" w:rsidRDefault="00B56FF9" w:rsidP="00F15D30">
            <w:pPr>
              <w:suppressAutoHyphens/>
              <w:overflowPunct/>
              <w:autoSpaceDE/>
              <w:autoSpaceDN/>
              <w:adjustRightInd/>
              <w:ind w:left="18"/>
              <w:rPr>
                <w:sz w:val="24"/>
                <w:szCs w:val="24"/>
              </w:rPr>
            </w:pPr>
            <w:r w:rsidRPr="00FD385E">
              <w:rPr>
                <w:color w:val="000000" w:themeColor="text1"/>
                <w:sz w:val="24"/>
                <w:szCs w:val="24"/>
              </w:rPr>
              <w:t xml:space="preserve"> </w:t>
            </w:r>
            <w:r w:rsidRPr="00FD385E">
              <w:rPr>
                <w:sz w:val="24"/>
                <w:szCs w:val="24"/>
              </w:rPr>
              <w:t xml:space="preserve">использовать знания иностранного языка в профессиональной деятельности и межличностном общении; </w:t>
            </w:r>
          </w:p>
          <w:p w:rsidR="00B56FF9" w:rsidRPr="00FD385E" w:rsidRDefault="00B56FF9" w:rsidP="00F15D30">
            <w:pPr>
              <w:pStyle w:val="ad"/>
              <w:tabs>
                <w:tab w:val="clear" w:pos="360"/>
                <w:tab w:val="clear" w:pos="756"/>
              </w:tabs>
              <w:spacing w:line="240" w:lineRule="auto"/>
              <w:ind w:left="0"/>
            </w:pPr>
            <w:r w:rsidRPr="00FD385E">
              <w:t>читать и переводить тексты общей, общетехнической, направленности;</w:t>
            </w:r>
          </w:p>
          <w:p w:rsidR="00B56FF9" w:rsidRPr="00FD385E" w:rsidRDefault="00B56FF9" w:rsidP="00F15D30">
            <w:pPr>
              <w:pStyle w:val="ConsPlusNormal"/>
              <w:widowControl/>
              <w:ind w:firstLine="0"/>
              <w:jc w:val="both"/>
              <w:rPr>
                <w:rFonts w:ascii="Times New Roman" w:hAnsi="Times New Roman" w:cs="Times New Roman"/>
                <w:sz w:val="24"/>
                <w:szCs w:val="24"/>
              </w:rPr>
            </w:pPr>
            <w:r w:rsidRPr="00FD385E">
              <w:rPr>
                <w:rFonts w:ascii="Times New Roman" w:hAnsi="Times New Roman" w:cs="Times New Roman"/>
                <w:sz w:val="24"/>
                <w:szCs w:val="24"/>
              </w:rPr>
              <w:t>логически верно, аргументировано и ясно строить устную и письменную речь;</w:t>
            </w:r>
          </w:p>
          <w:p w:rsidR="00B56FF9" w:rsidRPr="00FD385E" w:rsidRDefault="00B56FF9" w:rsidP="00F15D30">
            <w:pPr>
              <w:suppressAutoHyphens/>
              <w:overflowPunct/>
              <w:autoSpaceDE/>
              <w:autoSpaceDN/>
              <w:adjustRightInd/>
              <w:rPr>
                <w:b/>
                <w:color w:val="000000" w:themeColor="text1"/>
                <w:sz w:val="24"/>
                <w:szCs w:val="24"/>
              </w:rPr>
            </w:pPr>
            <w:r w:rsidRPr="00FD385E">
              <w:rPr>
                <w:sz w:val="24"/>
                <w:szCs w:val="24"/>
              </w:rPr>
              <w:t>участвовать в дискуссиях по различным темам, включая профессиональные, выражая свою точку зрения</w:t>
            </w:r>
          </w:p>
          <w:p w:rsidR="00B56FF9" w:rsidRPr="00FD385E" w:rsidRDefault="00B56FF9" w:rsidP="00F15D30">
            <w:pPr>
              <w:ind w:left="18"/>
              <w:rPr>
                <w:color w:val="000000" w:themeColor="text1"/>
                <w:sz w:val="24"/>
                <w:szCs w:val="24"/>
              </w:rPr>
            </w:pPr>
          </w:p>
          <w:p w:rsidR="00B56FF9" w:rsidRPr="00FD385E" w:rsidRDefault="00B56FF9" w:rsidP="00F15D30">
            <w:pPr>
              <w:tabs>
                <w:tab w:val="right" w:leader="underscore" w:pos="8505"/>
              </w:tabs>
              <w:rPr>
                <w:bCs/>
                <w:color w:val="FF0000"/>
                <w:sz w:val="24"/>
                <w:szCs w:val="24"/>
              </w:rPr>
            </w:pPr>
          </w:p>
        </w:tc>
        <w:tc>
          <w:tcPr>
            <w:tcW w:w="3172" w:type="dxa"/>
          </w:tcPr>
          <w:p w:rsidR="00B56FF9" w:rsidRPr="00FD385E" w:rsidRDefault="00B56FF9" w:rsidP="00F15D30">
            <w:pPr>
              <w:suppressAutoHyphens/>
              <w:overflowPunct/>
              <w:autoSpaceDE/>
              <w:autoSpaceDN/>
              <w:adjustRightInd/>
              <w:rPr>
                <w:color w:val="FF0000"/>
                <w:sz w:val="24"/>
                <w:szCs w:val="24"/>
              </w:rPr>
            </w:pPr>
            <w:r w:rsidRPr="00FD385E">
              <w:rPr>
                <w:sz w:val="24"/>
                <w:szCs w:val="24"/>
              </w:rPr>
              <w:t xml:space="preserve"> Реализация компетенции: готовность к коммуникации в устной и письменной формах на русском и иностранном языках для решения задач межкультурной коммуникации.</w:t>
            </w:r>
          </w:p>
        </w:tc>
      </w:tr>
      <w:tr w:rsidR="00B56FF9" w:rsidRPr="00803DB3" w:rsidTr="00F15D30">
        <w:trPr>
          <w:trHeight w:val="275"/>
        </w:trPr>
        <w:tc>
          <w:tcPr>
            <w:tcW w:w="1702" w:type="dxa"/>
            <w:vMerge/>
          </w:tcPr>
          <w:p w:rsidR="00B56FF9" w:rsidRPr="00FD385E" w:rsidRDefault="00B56FF9" w:rsidP="00F15D30">
            <w:pPr>
              <w:tabs>
                <w:tab w:val="right" w:leader="underscore" w:pos="8505"/>
              </w:tabs>
              <w:jc w:val="center"/>
              <w:rPr>
                <w:bCs/>
                <w:sz w:val="24"/>
                <w:szCs w:val="24"/>
              </w:rPr>
            </w:pPr>
          </w:p>
        </w:tc>
        <w:tc>
          <w:tcPr>
            <w:tcW w:w="13218" w:type="dxa"/>
            <w:gridSpan w:val="4"/>
            <w:shd w:val="clear" w:color="auto" w:fill="EEECE1"/>
            <w:vAlign w:val="center"/>
          </w:tcPr>
          <w:p w:rsidR="00B56FF9" w:rsidRPr="00FD385E" w:rsidRDefault="00B56FF9" w:rsidP="00F15D30">
            <w:pPr>
              <w:jc w:val="center"/>
              <w:rPr>
                <w:b/>
                <w:bCs/>
                <w:sz w:val="24"/>
                <w:szCs w:val="24"/>
              </w:rPr>
            </w:pPr>
            <w:r w:rsidRPr="00FD385E">
              <w:rPr>
                <w:b/>
                <w:bCs/>
                <w:sz w:val="24"/>
                <w:szCs w:val="24"/>
              </w:rPr>
              <w:t>Критерии</w:t>
            </w:r>
          </w:p>
        </w:tc>
      </w:tr>
      <w:tr w:rsidR="00B56FF9" w:rsidRPr="00803DB3" w:rsidTr="00F15D30">
        <w:trPr>
          <w:trHeight w:val="275"/>
        </w:trPr>
        <w:tc>
          <w:tcPr>
            <w:tcW w:w="1702" w:type="dxa"/>
          </w:tcPr>
          <w:p w:rsidR="00B56FF9" w:rsidRPr="00FD385E" w:rsidRDefault="00B56FF9" w:rsidP="00F15D30">
            <w:pPr>
              <w:tabs>
                <w:tab w:val="right" w:leader="underscore" w:pos="8505"/>
              </w:tabs>
              <w:jc w:val="center"/>
              <w:rPr>
                <w:b/>
                <w:bCs/>
                <w:sz w:val="24"/>
                <w:szCs w:val="24"/>
              </w:rPr>
            </w:pPr>
            <w:r w:rsidRPr="00FD385E">
              <w:rPr>
                <w:b/>
                <w:bCs/>
                <w:sz w:val="24"/>
                <w:szCs w:val="24"/>
              </w:rPr>
              <w:t>Подвинутый</w:t>
            </w:r>
          </w:p>
          <w:p w:rsidR="00B56FF9" w:rsidRPr="00FD385E" w:rsidRDefault="00B56FF9" w:rsidP="00F15D30">
            <w:pPr>
              <w:tabs>
                <w:tab w:val="right" w:leader="underscore" w:pos="8505"/>
              </w:tabs>
              <w:jc w:val="center"/>
              <w:rPr>
                <w:b/>
                <w:bCs/>
                <w:sz w:val="24"/>
                <w:szCs w:val="24"/>
              </w:rPr>
            </w:pPr>
            <w:r w:rsidRPr="00FD385E">
              <w:rPr>
                <w:b/>
                <w:bCs/>
                <w:sz w:val="24"/>
                <w:szCs w:val="24"/>
              </w:rPr>
              <w:lastRenderedPageBreak/>
              <w:t>уровень</w:t>
            </w:r>
          </w:p>
          <w:p w:rsidR="00B56FF9" w:rsidRPr="00FD385E" w:rsidRDefault="00B56FF9" w:rsidP="00F15D30">
            <w:pPr>
              <w:tabs>
                <w:tab w:val="right" w:leader="underscore" w:pos="8505"/>
              </w:tabs>
              <w:jc w:val="center"/>
              <w:rPr>
                <w:b/>
                <w:bCs/>
                <w:sz w:val="24"/>
                <w:szCs w:val="24"/>
              </w:rPr>
            </w:pPr>
            <w:r w:rsidRPr="00FD385E">
              <w:rPr>
                <w:b/>
                <w:sz w:val="24"/>
                <w:szCs w:val="24"/>
              </w:rPr>
              <w:t>(«отлично»)</w:t>
            </w:r>
          </w:p>
        </w:tc>
        <w:tc>
          <w:tcPr>
            <w:tcW w:w="3437" w:type="dxa"/>
          </w:tcPr>
          <w:p w:rsidR="00B56FF9" w:rsidRPr="00FD385E" w:rsidRDefault="00B56FF9" w:rsidP="00F15D30">
            <w:pPr>
              <w:jc w:val="both"/>
              <w:rPr>
                <w:sz w:val="24"/>
                <w:szCs w:val="24"/>
              </w:rPr>
            </w:pPr>
            <w:r w:rsidRPr="00FD385E">
              <w:rPr>
                <w:sz w:val="24"/>
                <w:szCs w:val="24"/>
              </w:rPr>
              <w:lastRenderedPageBreak/>
              <w:t xml:space="preserve">готов и правильно ведет </w:t>
            </w:r>
            <w:r w:rsidRPr="00FD385E">
              <w:rPr>
                <w:sz w:val="24"/>
                <w:szCs w:val="24"/>
              </w:rPr>
              <w:lastRenderedPageBreak/>
              <w:t xml:space="preserve">дискуссию в соответствии с этикетом и нормами поведения, </w:t>
            </w:r>
            <w:r w:rsidRPr="00FD385E">
              <w:rPr>
                <w:color w:val="000000"/>
                <w:sz w:val="24"/>
                <w:szCs w:val="24"/>
              </w:rPr>
              <w:t xml:space="preserve">демонстрирует знание большого объема общеупотребительной и книжной лексики, умеет </w:t>
            </w:r>
            <w:r w:rsidRPr="00FD385E">
              <w:rPr>
                <w:sz w:val="24"/>
                <w:szCs w:val="24"/>
                <w:lang w:eastAsia="en-US"/>
              </w:rPr>
              <w:t>без предварительной подготовки</w:t>
            </w:r>
            <w:r w:rsidRPr="00FD385E">
              <w:rPr>
                <w:color w:val="000000"/>
                <w:sz w:val="24"/>
                <w:szCs w:val="24"/>
              </w:rPr>
              <w:t xml:space="preserve"> обмениваться информацией на иностранном языке по проблемам межкультурного общения.</w:t>
            </w:r>
          </w:p>
        </w:tc>
        <w:tc>
          <w:tcPr>
            <w:tcW w:w="3438" w:type="dxa"/>
          </w:tcPr>
          <w:p w:rsidR="00B56FF9" w:rsidRPr="00FD385E" w:rsidRDefault="00B56FF9" w:rsidP="00F15D30">
            <w:pPr>
              <w:jc w:val="both"/>
              <w:rPr>
                <w:sz w:val="24"/>
                <w:szCs w:val="24"/>
              </w:rPr>
            </w:pPr>
            <w:r w:rsidRPr="00FD385E">
              <w:rPr>
                <w:sz w:val="24"/>
                <w:szCs w:val="24"/>
              </w:rPr>
              <w:lastRenderedPageBreak/>
              <w:t xml:space="preserve">выполняет все операции, </w:t>
            </w:r>
            <w:r w:rsidRPr="00FD385E">
              <w:rPr>
                <w:sz w:val="24"/>
                <w:szCs w:val="24"/>
              </w:rPr>
              <w:lastRenderedPageBreak/>
              <w:t>последовательность их выполнения достаточно хорошо продумана, действие в целом осознано</w:t>
            </w:r>
          </w:p>
          <w:p w:rsidR="00B56FF9" w:rsidRPr="00FD385E" w:rsidRDefault="00B56FF9" w:rsidP="00F15D30">
            <w:pPr>
              <w:tabs>
                <w:tab w:val="right" w:leader="underscore" w:pos="8505"/>
              </w:tabs>
              <w:jc w:val="both"/>
              <w:rPr>
                <w:sz w:val="24"/>
                <w:szCs w:val="24"/>
              </w:rPr>
            </w:pPr>
            <w:r w:rsidRPr="00FD385E">
              <w:rPr>
                <w:color w:val="000000"/>
                <w:sz w:val="24"/>
                <w:szCs w:val="24"/>
              </w:rPr>
              <w:t>строит развернутые, логически завершенные высказывания различной коммуникативной направленности.</w:t>
            </w:r>
          </w:p>
        </w:tc>
        <w:tc>
          <w:tcPr>
            <w:tcW w:w="3171" w:type="dxa"/>
          </w:tcPr>
          <w:p w:rsidR="00B56FF9" w:rsidRPr="00FD385E" w:rsidRDefault="00B56FF9" w:rsidP="00F15D30">
            <w:pPr>
              <w:tabs>
                <w:tab w:val="right" w:leader="underscore" w:pos="8505"/>
              </w:tabs>
              <w:jc w:val="both"/>
              <w:rPr>
                <w:sz w:val="24"/>
                <w:szCs w:val="24"/>
              </w:rPr>
            </w:pPr>
            <w:r w:rsidRPr="00FD385E">
              <w:rPr>
                <w:kern w:val="1"/>
                <w:sz w:val="24"/>
                <w:szCs w:val="24"/>
                <w:lang w:eastAsia="ar-SA"/>
              </w:rPr>
              <w:lastRenderedPageBreak/>
              <w:t xml:space="preserve">Владеет всеми </w:t>
            </w:r>
            <w:r w:rsidRPr="00FD385E">
              <w:rPr>
                <w:kern w:val="1"/>
                <w:sz w:val="24"/>
                <w:szCs w:val="24"/>
                <w:lang w:eastAsia="ar-SA"/>
              </w:rPr>
              <w:lastRenderedPageBreak/>
              <w:t>необходимыми методами и навыками или имеет опыт работы</w:t>
            </w:r>
          </w:p>
        </w:tc>
        <w:tc>
          <w:tcPr>
            <w:tcW w:w="3172" w:type="dxa"/>
          </w:tcPr>
          <w:p w:rsidR="00B56FF9" w:rsidRPr="00FD385E" w:rsidRDefault="00B56FF9" w:rsidP="00F15D30">
            <w:pPr>
              <w:rPr>
                <w:sz w:val="24"/>
                <w:szCs w:val="24"/>
              </w:rPr>
            </w:pPr>
            <w:r w:rsidRPr="00FD385E">
              <w:rPr>
                <w:color w:val="000000"/>
                <w:sz w:val="24"/>
                <w:szCs w:val="24"/>
              </w:rPr>
              <w:lastRenderedPageBreak/>
              <w:t xml:space="preserve">обучающийся не </w:t>
            </w:r>
            <w:r w:rsidRPr="00FD385E">
              <w:rPr>
                <w:color w:val="000000"/>
                <w:sz w:val="24"/>
                <w:szCs w:val="24"/>
              </w:rPr>
              <w:lastRenderedPageBreak/>
              <w:t>испытывает затруднений в поборе лексических и грамматических средств самовыражения; обучающийся обладает расширенным словарным запасом общекультурной , а также внушительным объемом знаний  грамматических структур; обучающийся способен реализовать компетенцию в типовых ситуациях и в ситуациях повышенной сложности, а также в нестандартных и непредвиденных ситуациях, создавая при этом новые правила и алгоритмы действий;</w:t>
            </w:r>
          </w:p>
        </w:tc>
      </w:tr>
      <w:tr w:rsidR="00B56FF9" w:rsidRPr="00803DB3" w:rsidTr="00F15D30">
        <w:trPr>
          <w:trHeight w:val="4677"/>
        </w:trPr>
        <w:tc>
          <w:tcPr>
            <w:tcW w:w="1702" w:type="dxa"/>
          </w:tcPr>
          <w:p w:rsidR="00B56FF9" w:rsidRPr="00FD385E" w:rsidRDefault="00B56FF9" w:rsidP="00F15D30">
            <w:pPr>
              <w:tabs>
                <w:tab w:val="right" w:leader="underscore" w:pos="8505"/>
              </w:tabs>
              <w:jc w:val="center"/>
              <w:rPr>
                <w:b/>
                <w:bCs/>
                <w:sz w:val="24"/>
                <w:szCs w:val="24"/>
              </w:rPr>
            </w:pPr>
            <w:r w:rsidRPr="00FD385E">
              <w:rPr>
                <w:b/>
                <w:bCs/>
                <w:sz w:val="24"/>
                <w:szCs w:val="24"/>
              </w:rPr>
              <w:lastRenderedPageBreak/>
              <w:t>Углубленный уровень</w:t>
            </w:r>
          </w:p>
          <w:p w:rsidR="00B56FF9" w:rsidRPr="00FD385E" w:rsidRDefault="00B56FF9" w:rsidP="00F15D30">
            <w:pPr>
              <w:tabs>
                <w:tab w:val="right" w:leader="underscore" w:pos="8505"/>
              </w:tabs>
              <w:jc w:val="center"/>
              <w:rPr>
                <w:b/>
                <w:bCs/>
                <w:sz w:val="24"/>
                <w:szCs w:val="24"/>
              </w:rPr>
            </w:pPr>
            <w:r w:rsidRPr="00FD385E">
              <w:rPr>
                <w:b/>
                <w:sz w:val="24"/>
                <w:szCs w:val="24"/>
              </w:rPr>
              <w:t>(«хорошо»)</w:t>
            </w:r>
          </w:p>
        </w:tc>
        <w:tc>
          <w:tcPr>
            <w:tcW w:w="3437" w:type="dxa"/>
          </w:tcPr>
          <w:p w:rsidR="00B56FF9" w:rsidRPr="00FD385E" w:rsidRDefault="00B56FF9" w:rsidP="00F15D30">
            <w:pPr>
              <w:jc w:val="both"/>
              <w:rPr>
                <w:sz w:val="24"/>
                <w:szCs w:val="24"/>
              </w:rPr>
            </w:pPr>
            <w:r w:rsidRPr="00FD385E">
              <w:rPr>
                <w:sz w:val="24"/>
                <w:szCs w:val="24"/>
              </w:rPr>
              <w:t xml:space="preserve">готов и правильно ведет дискуссию в соответствии с этикетом и нормами поведения, </w:t>
            </w:r>
            <w:r w:rsidRPr="00FD385E">
              <w:rPr>
                <w:color w:val="000000"/>
                <w:sz w:val="24"/>
                <w:szCs w:val="24"/>
              </w:rPr>
              <w:t>в пределах литературной нормы строит развернутые, логически ,завершенные высказывания различной коммуникативной направленности</w:t>
            </w:r>
          </w:p>
        </w:tc>
        <w:tc>
          <w:tcPr>
            <w:tcW w:w="3438" w:type="dxa"/>
          </w:tcPr>
          <w:p w:rsidR="00B56FF9" w:rsidRPr="00FD385E" w:rsidRDefault="00B56FF9" w:rsidP="00F15D30">
            <w:pPr>
              <w:jc w:val="both"/>
              <w:rPr>
                <w:sz w:val="24"/>
                <w:szCs w:val="24"/>
              </w:rPr>
            </w:pPr>
            <w:r w:rsidRPr="00FD385E">
              <w:rPr>
                <w:sz w:val="24"/>
                <w:szCs w:val="24"/>
              </w:rPr>
              <w:t>выполняет все операции, последовательность их выполнения достаточно хорошо продумана, действие в целом осознано</w:t>
            </w:r>
          </w:p>
          <w:p w:rsidR="00B56FF9" w:rsidRPr="00FD385E" w:rsidRDefault="00B56FF9" w:rsidP="00F15D30">
            <w:pPr>
              <w:tabs>
                <w:tab w:val="right" w:leader="underscore" w:pos="8505"/>
              </w:tabs>
              <w:jc w:val="both"/>
              <w:rPr>
                <w:sz w:val="24"/>
                <w:szCs w:val="24"/>
              </w:rPr>
            </w:pPr>
          </w:p>
        </w:tc>
        <w:tc>
          <w:tcPr>
            <w:tcW w:w="3171" w:type="dxa"/>
          </w:tcPr>
          <w:p w:rsidR="00B56FF9" w:rsidRPr="00FD385E" w:rsidRDefault="00B56FF9" w:rsidP="00F15D30">
            <w:pPr>
              <w:tabs>
                <w:tab w:val="right" w:leader="underscore" w:pos="8505"/>
              </w:tabs>
              <w:jc w:val="both"/>
              <w:rPr>
                <w:sz w:val="24"/>
                <w:szCs w:val="24"/>
              </w:rPr>
            </w:pPr>
            <w:r w:rsidRPr="00FD385E">
              <w:rPr>
                <w:sz w:val="24"/>
                <w:szCs w:val="24"/>
              </w:rPr>
              <w:t xml:space="preserve"> владеет всеми необходимыми методами и навыками и/или не имеет опыт</w:t>
            </w:r>
          </w:p>
        </w:tc>
        <w:tc>
          <w:tcPr>
            <w:tcW w:w="3172" w:type="dxa"/>
            <w:vAlign w:val="center"/>
          </w:tcPr>
          <w:p w:rsidR="00B56FF9" w:rsidRPr="00FD385E" w:rsidRDefault="00B56FF9" w:rsidP="00F15D30">
            <w:pPr>
              <w:tabs>
                <w:tab w:val="left" w:pos="708"/>
              </w:tabs>
              <w:jc w:val="both"/>
              <w:rPr>
                <w:sz w:val="24"/>
                <w:szCs w:val="24"/>
                <w:lang w:eastAsia="en-US"/>
              </w:rPr>
            </w:pPr>
            <w:r w:rsidRPr="00FD385E">
              <w:rPr>
                <w:color w:val="000000"/>
                <w:sz w:val="24"/>
                <w:szCs w:val="24"/>
              </w:rPr>
              <w:t xml:space="preserve">обучающийся способен проявлять компетенцию в типовых ситуациях и в ситуациях повышенной сложности; обучающийся оперирует большинством коммуникативных действий и обладает различными видами чтения; обучающийся нормативно использует в речи не только базовые слова и словосочетания, правильно отображая между ними связи в зависимости от предлагаемых ситуаций; обучающийся обладает расширенными знаниями грамматики и способен реализовать данную компетенцию в типовых ситуациях и в ситуациях повышенной сложности  </w:t>
            </w:r>
          </w:p>
        </w:tc>
      </w:tr>
      <w:tr w:rsidR="00B56FF9" w:rsidRPr="00FD385E" w:rsidTr="00F15D30">
        <w:trPr>
          <w:trHeight w:val="275"/>
        </w:trPr>
        <w:tc>
          <w:tcPr>
            <w:tcW w:w="1702" w:type="dxa"/>
          </w:tcPr>
          <w:p w:rsidR="00B56FF9" w:rsidRPr="00FD385E" w:rsidRDefault="00B56FF9" w:rsidP="00F15D30">
            <w:pPr>
              <w:tabs>
                <w:tab w:val="right" w:leader="underscore" w:pos="8505"/>
              </w:tabs>
              <w:jc w:val="center"/>
              <w:rPr>
                <w:b/>
                <w:bCs/>
                <w:sz w:val="24"/>
                <w:szCs w:val="24"/>
              </w:rPr>
            </w:pPr>
            <w:r w:rsidRPr="00FD385E">
              <w:rPr>
                <w:b/>
                <w:bCs/>
                <w:sz w:val="24"/>
                <w:szCs w:val="24"/>
              </w:rPr>
              <w:t>Базовый</w:t>
            </w:r>
          </w:p>
          <w:p w:rsidR="00B56FF9" w:rsidRPr="00FD385E" w:rsidRDefault="00B56FF9" w:rsidP="00F15D30">
            <w:pPr>
              <w:tabs>
                <w:tab w:val="right" w:leader="underscore" w:pos="8505"/>
              </w:tabs>
              <w:jc w:val="center"/>
              <w:rPr>
                <w:b/>
                <w:bCs/>
                <w:sz w:val="24"/>
                <w:szCs w:val="24"/>
              </w:rPr>
            </w:pPr>
            <w:r w:rsidRPr="00FD385E">
              <w:rPr>
                <w:b/>
                <w:bCs/>
                <w:sz w:val="24"/>
                <w:szCs w:val="24"/>
              </w:rPr>
              <w:t>уровень</w:t>
            </w:r>
          </w:p>
          <w:p w:rsidR="00B56FF9" w:rsidRPr="00FD385E" w:rsidRDefault="00B56FF9" w:rsidP="00F15D30">
            <w:pPr>
              <w:tabs>
                <w:tab w:val="right" w:leader="underscore" w:pos="8505"/>
              </w:tabs>
              <w:jc w:val="center"/>
              <w:rPr>
                <w:b/>
                <w:bCs/>
                <w:sz w:val="24"/>
                <w:szCs w:val="24"/>
              </w:rPr>
            </w:pPr>
            <w:r w:rsidRPr="00FD385E">
              <w:rPr>
                <w:b/>
                <w:sz w:val="24"/>
                <w:szCs w:val="24"/>
              </w:rPr>
              <w:t>(«удовлетворительно»)</w:t>
            </w:r>
          </w:p>
        </w:tc>
        <w:tc>
          <w:tcPr>
            <w:tcW w:w="3437" w:type="dxa"/>
          </w:tcPr>
          <w:p w:rsidR="00B56FF9" w:rsidRPr="00FD385E" w:rsidRDefault="00B56FF9" w:rsidP="00F15D30">
            <w:pPr>
              <w:jc w:val="both"/>
              <w:rPr>
                <w:sz w:val="24"/>
                <w:szCs w:val="24"/>
              </w:rPr>
            </w:pPr>
            <w:r w:rsidRPr="00FD385E">
              <w:rPr>
                <w:color w:val="000000"/>
                <w:sz w:val="24"/>
                <w:szCs w:val="24"/>
              </w:rPr>
              <w:t xml:space="preserve">владеет иностранным языком как средством межличностного  общения </w:t>
            </w:r>
            <w:r w:rsidRPr="00FD385E">
              <w:rPr>
                <w:color w:val="000000"/>
                <w:sz w:val="24"/>
                <w:szCs w:val="24"/>
                <w:lang w:val="en-US"/>
              </w:rPr>
              <w:t>y</w:t>
            </w:r>
            <w:r w:rsidRPr="00FD385E">
              <w:rPr>
                <w:color w:val="000000"/>
                <w:sz w:val="24"/>
                <w:szCs w:val="24"/>
              </w:rPr>
              <w:t xml:space="preserve">не ниже  уровня А 2: </w:t>
            </w:r>
            <w:r w:rsidRPr="00FD385E">
              <w:rPr>
                <w:sz w:val="24"/>
                <w:szCs w:val="24"/>
              </w:rPr>
              <w:t xml:space="preserve">в простых выражениях может рассказать о себе и описать основные аспекты своей образовательной деятельности; обладает минимально </w:t>
            </w:r>
            <w:r w:rsidRPr="00FD385E">
              <w:rPr>
                <w:sz w:val="24"/>
                <w:szCs w:val="24"/>
              </w:rPr>
              <w:lastRenderedPageBreak/>
              <w:t xml:space="preserve">необходимым запасом общеупотребительной лексики для передачи содержания извлеченной из текста информации; </w:t>
            </w:r>
            <w:r w:rsidRPr="00FD385E">
              <w:rPr>
                <w:sz w:val="24"/>
                <w:szCs w:val="24"/>
                <w:lang w:eastAsia="en-US"/>
              </w:rPr>
              <w:t xml:space="preserve">распознает и может ответить на </w:t>
            </w:r>
            <w:r w:rsidRPr="00FD385E">
              <w:rPr>
                <w:sz w:val="24"/>
                <w:szCs w:val="24"/>
              </w:rPr>
              <w:t xml:space="preserve">несложно сформулированные вопросы; </w:t>
            </w:r>
            <w:r w:rsidRPr="00FD385E">
              <w:rPr>
                <w:color w:val="000000"/>
                <w:sz w:val="24"/>
                <w:szCs w:val="24"/>
                <w:lang w:eastAsia="en-US"/>
              </w:rPr>
              <w:t>оперирует простыми правилами соединения  коммуникативных единиц в осмысленные предложения и с незначительными речевыми ошибками может аргументировать свою точку зрения;</w:t>
            </w:r>
            <w:r w:rsidRPr="00FD385E">
              <w:rPr>
                <w:color w:val="000000"/>
                <w:sz w:val="24"/>
                <w:szCs w:val="24"/>
              </w:rPr>
              <w:t xml:space="preserve"> т.е. в основном способен реализовать данную компетенцию в типовых ситуациях межличностной коммуникации</w:t>
            </w:r>
          </w:p>
        </w:tc>
        <w:tc>
          <w:tcPr>
            <w:tcW w:w="3438" w:type="dxa"/>
          </w:tcPr>
          <w:p w:rsidR="00B56FF9" w:rsidRPr="00FD385E" w:rsidRDefault="00B56FF9" w:rsidP="00F15D30">
            <w:pPr>
              <w:jc w:val="both"/>
              <w:rPr>
                <w:sz w:val="24"/>
                <w:szCs w:val="24"/>
              </w:rPr>
            </w:pPr>
            <w:r w:rsidRPr="00FD385E">
              <w:rPr>
                <w:sz w:val="24"/>
                <w:szCs w:val="24"/>
              </w:rPr>
              <w:lastRenderedPageBreak/>
              <w:t>выполняет все операции, последовательность их выполнения достаточно хорошо продумана, действие в целом осознано</w:t>
            </w:r>
          </w:p>
          <w:p w:rsidR="00B56FF9" w:rsidRPr="00FD385E" w:rsidRDefault="00B56FF9" w:rsidP="00F15D30">
            <w:pPr>
              <w:tabs>
                <w:tab w:val="right" w:leader="underscore" w:pos="8505"/>
              </w:tabs>
              <w:jc w:val="both"/>
              <w:rPr>
                <w:sz w:val="24"/>
                <w:szCs w:val="24"/>
              </w:rPr>
            </w:pPr>
          </w:p>
        </w:tc>
        <w:tc>
          <w:tcPr>
            <w:tcW w:w="3171" w:type="dxa"/>
          </w:tcPr>
          <w:p w:rsidR="00B56FF9" w:rsidRPr="00FD385E" w:rsidRDefault="00B56FF9" w:rsidP="00F15D30">
            <w:pPr>
              <w:tabs>
                <w:tab w:val="right" w:leader="underscore" w:pos="8505"/>
              </w:tabs>
              <w:jc w:val="both"/>
              <w:rPr>
                <w:sz w:val="24"/>
                <w:szCs w:val="24"/>
              </w:rPr>
            </w:pPr>
            <w:r w:rsidRPr="00FD385E">
              <w:rPr>
                <w:sz w:val="24"/>
                <w:szCs w:val="24"/>
              </w:rPr>
              <w:t xml:space="preserve">   владеет всеми необходимыми методами и навыками и/или имеет опыт</w:t>
            </w:r>
          </w:p>
        </w:tc>
        <w:tc>
          <w:tcPr>
            <w:tcW w:w="3172" w:type="dxa"/>
          </w:tcPr>
          <w:p w:rsidR="00B56FF9" w:rsidRPr="00FD385E" w:rsidRDefault="00B56FF9" w:rsidP="00F15D30">
            <w:pPr>
              <w:rPr>
                <w:sz w:val="24"/>
                <w:szCs w:val="24"/>
              </w:rPr>
            </w:pPr>
            <w:r w:rsidRPr="00FD385E">
              <w:rPr>
                <w:color w:val="000000"/>
                <w:sz w:val="24"/>
                <w:szCs w:val="24"/>
              </w:rPr>
              <w:t xml:space="preserve"> </w:t>
            </w:r>
            <w:r w:rsidRPr="00FD385E">
              <w:rPr>
                <w:sz w:val="24"/>
                <w:szCs w:val="24"/>
              </w:rPr>
              <w:t xml:space="preserve">обучающийся знаком с характером решения  коммуникативных задач  в устной и письменной формах на русском и иностранном языках; обучающийся  обладает базовыми умениями чтения и перевода; обучающийся </w:t>
            </w:r>
            <w:r w:rsidRPr="00FD385E">
              <w:rPr>
                <w:sz w:val="24"/>
                <w:szCs w:val="24"/>
              </w:rPr>
              <w:lastRenderedPageBreak/>
              <w:t>использует базовую лексику общей и профессиональной направленности для построения разных видов предложений; обучающийся обладает базовыми знаниями грамматики и способен реализовать данную компетенцию в типовых ситуациях</w:t>
            </w:r>
          </w:p>
        </w:tc>
      </w:tr>
      <w:tr w:rsidR="00B56FF9" w:rsidRPr="00FD385E" w:rsidTr="00F15D30">
        <w:trPr>
          <w:trHeight w:val="894"/>
        </w:trPr>
        <w:tc>
          <w:tcPr>
            <w:tcW w:w="1702" w:type="dxa"/>
          </w:tcPr>
          <w:p w:rsidR="00B56FF9" w:rsidRPr="00FD385E" w:rsidRDefault="00B56FF9" w:rsidP="00F15D30">
            <w:pPr>
              <w:tabs>
                <w:tab w:val="right" w:leader="underscore" w:pos="8505"/>
              </w:tabs>
              <w:jc w:val="center"/>
              <w:rPr>
                <w:b/>
                <w:bCs/>
                <w:sz w:val="24"/>
                <w:szCs w:val="24"/>
              </w:rPr>
            </w:pPr>
            <w:r w:rsidRPr="00FD385E">
              <w:rPr>
                <w:b/>
                <w:bCs/>
                <w:sz w:val="24"/>
                <w:szCs w:val="24"/>
              </w:rPr>
              <w:lastRenderedPageBreak/>
              <w:t>Нулевой</w:t>
            </w:r>
          </w:p>
          <w:p w:rsidR="00B56FF9" w:rsidRPr="00FD385E" w:rsidRDefault="00B56FF9" w:rsidP="00F15D30">
            <w:pPr>
              <w:tabs>
                <w:tab w:val="right" w:leader="underscore" w:pos="8505"/>
              </w:tabs>
              <w:jc w:val="center"/>
              <w:rPr>
                <w:b/>
                <w:bCs/>
                <w:sz w:val="24"/>
                <w:szCs w:val="24"/>
              </w:rPr>
            </w:pPr>
            <w:r w:rsidRPr="00FD385E">
              <w:rPr>
                <w:b/>
                <w:bCs/>
                <w:sz w:val="24"/>
                <w:szCs w:val="24"/>
              </w:rPr>
              <w:t>уровень</w:t>
            </w:r>
          </w:p>
          <w:p w:rsidR="00B56FF9" w:rsidRPr="00FD385E" w:rsidRDefault="00B56FF9" w:rsidP="00F15D30">
            <w:pPr>
              <w:tabs>
                <w:tab w:val="right" w:leader="underscore" w:pos="8505"/>
              </w:tabs>
              <w:jc w:val="center"/>
              <w:rPr>
                <w:b/>
                <w:bCs/>
                <w:sz w:val="24"/>
                <w:szCs w:val="24"/>
              </w:rPr>
            </w:pPr>
            <w:r w:rsidRPr="00FD385E">
              <w:rPr>
                <w:b/>
                <w:bCs/>
                <w:sz w:val="24"/>
                <w:szCs w:val="24"/>
              </w:rPr>
              <w:t>(«неудовлетворительно»)</w:t>
            </w:r>
          </w:p>
        </w:tc>
        <w:tc>
          <w:tcPr>
            <w:tcW w:w="3437" w:type="dxa"/>
          </w:tcPr>
          <w:p w:rsidR="00B56FF9" w:rsidRPr="00FD385E" w:rsidRDefault="00B56FF9" w:rsidP="00F15D30">
            <w:pPr>
              <w:jc w:val="both"/>
              <w:rPr>
                <w:sz w:val="24"/>
                <w:szCs w:val="24"/>
              </w:rPr>
            </w:pPr>
            <w:r w:rsidRPr="00FD385E">
              <w:rPr>
                <w:color w:val="000000"/>
                <w:sz w:val="24"/>
                <w:szCs w:val="24"/>
              </w:rPr>
              <w:t xml:space="preserve">Не владеет иностранным языком как средством межличностного не способен без значительных речевых ошибок в простых выражениях рассказать о себе и описать основные аспекты своей образовательной деятельности, слабо распознает несложно сформулированные вопросы, испытывает трудности при обмене информацией на заданную тему и при </w:t>
            </w:r>
            <w:r w:rsidRPr="00FD385E">
              <w:rPr>
                <w:color w:val="000000"/>
                <w:sz w:val="24"/>
                <w:szCs w:val="24"/>
              </w:rPr>
              <w:lastRenderedPageBreak/>
              <w:t xml:space="preserve">построении логически завершенных высказываний, аргументации своей точки зрения. </w:t>
            </w:r>
          </w:p>
        </w:tc>
        <w:tc>
          <w:tcPr>
            <w:tcW w:w="3438" w:type="dxa"/>
          </w:tcPr>
          <w:p w:rsidR="00B56FF9" w:rsidRPr="00FD385E" w:rsidRDefault="00B56FF9" w:rsidP="00F15D30">
            <w:pPr>
              <w:jc w:val="both"/>
              <w:rPr>
                <w:sz w:val="24"/>
                <w:szCs w:val="24"/>
              </w:rPr>
            </w:pPr>
            <w:r w:rsidRPr="00FD385E">
              <w:rPr>
                <w:sz w:val="24"/>
                <w:szCs w:val="24"/>
              </w:rPr>
              <w:lastRenderedPageBreak/>
              <w:t>выполняет лишь отдельные операции, последовательность их хаотична, действие в целом неосознанно</w:t>
            </w:r>
          </w:p>
        </w:tc>
        <w:tc>
          <w:tcPr>
            <w:tcW w:w="3171" w:type="dxa"/>
          </w:tcPr>
          <w:p w:rsidR="00B56FF9" w:rsidRPr="00FD385E" w:rsidRDefault="00B56FF9" w:rsidP="00F15D30">
            <w:pPr>
              <w:tabs>
                <w:tab w:val="right" w:leader="underscore" w:pos="8505"/>
              </w:tabs>
              <w:rPr>
                <w:bCs/>
                <w:sz w:val="24"/>
                <w:szCs w:val="24"/>
              </w:rPr>
            </w:pPr>
            <w:r w:rsidRPr="00FD385E">
              <w:rPr>
                <w:bCs/>
                <w:sz w:val="24"/>
                <w:szCs w:val="24"/>
              </w:rPr>
              <w:t>не владеет всеми необходимыми методами и навыками и/или не имеет опыт</w:t>
            </w:r>
          </w:p>
        </w:tc>
        <w:tc>
          <w:tcPr>
            <w:tcW w:w="3172" w:type="dxa"/>
          </w:tcPr>
          <w:p w:rsidR="00B56FF9" w:rsidRPr="00FD385E" w:rsidRDefault="00B56FF9" w:rsidP="00F15D30">
            <w:pPr>
              <w:rPr>
                <w:sz w:val="24"/>
                <w:szCs w:val="24"/>
              </w:rPr>
            </w:pPr>
            <w:r w:rsidRPr="00FD385E">
              <w:rPr>
                <w:color w:val="000000"/>
                <w:sz w:val="24"/>
                <w:szCs w:val="24"/>
              </w:rPr>
              <w:t xml:space="preserve">обучающийся </w:t>
            </w:r>
            <w:r w:rsidRPr="00FD385E">
              <w:rPr>
                <w:sz w:val="24"/>
                <w:szCs w:val="24"/>
              </w:rPr>
              <w:t xml:space="preserve"> не готов к коммуникации в устной и письменной формах на русском и иностранном языках для решения  коммуникативных задач т.е.</w:t>
            </w:r>
            <w:r w:rsidRPr="00FD385E">
              <w:rPr>
                <w:color w:val="000000"/>
                <w:sz w:val="24"/>
                <w:szCs w:val="24"/>
              </w:rPr>
              <w:t>не способен полноценно реализовать данную компетенцию в типовых ситуациях межличностной коммуникации</w:t>
            </w:r>
          </w:p>
        </w:tc>
      </w:tr>
    </w:tbl>
    <w:p w:rsidR="00B56FF9" w:rsidRPr="00FD385E" w:rsidRDefault="00B56FF9" w:rsidP="00B56FF9">
      <w:pPr>
        <w:spacing w:line="276" w:lineRule="auto"/>
        <w:rPr>
          <w:b/>
          <w:sz w:val="24"/>
          <w:szCs w:val="24"/>
        </w:rPr>
      </w:pPr>
    </w:p>
    <w:p w:rsidR="00B56FF9" w:rsidRPr="00FD385E" w:rsidRDefault="00B56FF9" w:rsidP="00B56FF9">
      <w:pPr>
        <w:spacing w:line="276" w:lineRule="auto"/>
        <w:rPr>
          <w:b/>
          <w:sz w:val="24"/>
          <w:szCs w:val="24"/>
        </w:rPr>
      </w:pPr>
      <w:r w:rsidRPr="00FD385E">
        <w:rPr>
          <w:b/>
          <w:sz w:val="24"/>
          <w:szCs w:val="24"/>
        </w:rPr>
        <w:t>3. Типовые контрольные задания или иные материалы, необходимые для оценки знаний, умений навыков и опыта деятельности.</w:t>
      </w:r>
    </w:p>
    <w:p w:rsidR="00B56FF9" w:rsidRPr="00FD385E" w:rsidRDefault="00B56FF9" w:rsidP="00B56FF9">
      <w:pPr>
        <w:rPr>
          <w:b/>
          <w:sz w:val="24"/>
          <w:szCs w:val="24"/>
        </w:rPr>
      </w:pPr>
      <w:r w:rsidRPr="00FD385E">
        <w:rPr>
          <w:b/>
          <w:sz w:val="24"/>
          <w:szCs w:val="24"/>
        </w:rPr>
        <w:t xml:space="preserve">3.1. Типовые контрольные задания для оценки уровня сформированности каждого результата обучения по дисциплине, в том числе уровня освоения компетенции. </w:t>
      </w:r>
    </w:p>
    <w:p w:rsidR="00B56FF9" w:rsidRPr="00FD385E" w:rsidRDefault="00B56FF9" w:rsidP="00B56FF9">
      <w:pPr>
        <w:jc w:val="right"/>
        <w:rPr>
          <w:b/>
          <w:sz w:val="24"/>
          <w:szCs w:val="24"/>
        </w:rPr>
      </w:pPr>
    </w:p>
    <w:p w:rsidR="00B56FF9" w:rsidRPr="00FD385E" w:rsidRDefault="00B56FF9" w:rsidP="00B56FF9">
      <w:pPr>
        <w:jc w:val="right"/>
        <w:rPr>
          <w:i/>
          <w:color w:val="000000" w:themeColor="text1"/>
          <w:sz w:val="24"/>
          <w:szCs w:val="24"/>
        </w:rPr>
      </w:pPr>
      <w:r w:rsidRPr="00FD385E">
        <w:rPr>
          <w:i/>
          <w:color w:val="000000" w:themeColor="text1"/>
          <w:sz w:val="24"/>
          <w:szCs w:val="24"/>
        </w:rPr>
        <w:t>Таблица 3</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34"/>
        <w:gridCol w:w="3593"/>
        <w:gridCol w:w="3593"/>
        <w:gridCol w:w="3630"/>
      </w:tblGrid>
      <w:tr w:rsidR="00B56FF9" w:rsidRPr="00FD385E" w:rsidTr="00F15D30">
        <w:trPr>
          <w:trHeight w:val="569"/>
        </w:trPr>
        <w:tc>
          <w:tcPr>
            <w:tcW w:w="14850"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56FF9" w:rsidRPr="00FD385E" w:rsidRDefault="00B56FF9" w:rsidP="00F15D30">
            <w:pPr>
              <w:tabs>
                <w:tab w:val="right" w:leader="underscore" w:pos="8505"/>
              </w:tabs>
              <w:jc w:val="center"/>
              <w:rPr>
                <w:b/>
                <w:iCs/>
                <w:color w:val="000000" w:themeColor="text1"/>
                <w:sz w:val="24"/>
                <w:szCs w:val="24"/>
              </w:rPr>
            </w:pPr>
            <w:r w:rsidRPr="00FD385E">
              <w:rPr>
                <w:b/>
                <w:sz w:val="24"/>
                <w:szCs w:val="24"/>
              </w:rPr>
              <w:t xml:space="preserve">                                                                                                                                                                                 </w:t>
            </w:r>
            <w:r w:rsidRPr="00FD385E">
              <w:rPr>
                <w:b/>
                <w:iCs/>
                <w:color w:val="000000" w:themeColor="text1"/>
                <w:sz w:val="24"/>
                <w:szCs w:val="24"/>
              </w:rPr>
              <w:t xml:space="preserve">Планируемые результаты обучения по дисциплине (модулю), </w:t>
            </w:r>
          </w:p>
          <w:p w:rsidR="00B56FF9" w:rsidRPr="00FD385E" w:rsidRDefault="00B56FF9" w:rsidP="00F15D30">
            <w:pPr>
              <w:tabs>
                <w:tab w:val="right" w:leader="underscore" w:pos="8505"/>
              </w:tabs>
              <w:jc w:val="center"/>
              <w:rPr>
                <w:b/>
                <w:iCs/>
                <w:color w:val="000000" w:themeColor="text1"/>
                <w:sz w:val="24"/>
                <w:szCs w:val="24"/>
              </w:rPr>
            </w:pPr>
            <w:r w:rsidRPr="00FD385E">
              <w:rPr>
                <w:b/>
                <w:iCs/>
                <w:color w:val="000000" w:themeColor="text1"/>
                <w:sz w:val="24"/>
                <w:szCs w:val="24"/>
              </w:rPr>
              <w:t>соотнесенные с планируемыми результатами освоения образовательной программы</w:t>
            </w:r>
          </w:p>
        </w:tc>
      </w:tr>
      <w:tr w:rsidR="00B56FF9" w:rsidRPr="00FD385E" w:rsidTr="00F15D30">
        <w:trPr>
          <w:trHeight w:val="147"/>
        </w:trPr>
        <w:tc>
          <w:tcPr>
            <w:tcW w:w="4034" w:type="dxa"/>
            <w:tcBorders>
              <w:top w:val="single" w:sz="4" w:space="0" w:color="auto"/>
              <w:left w:val="single" w:sz="4" w:space="0" w:color="auto"/>
              <w:bottom w:val="single" w:sz="4" w:space="0" w:color="auto"/>
              <w:right w:val="single" w:sz="4" w:space="0" w:color="auto"/>
            </w:tcBorders>
            <w:vAlign w:val="center"/>
            <w:hideMark/>
          </w:tcPr>
          <w:p w:rsidR="00B56FF9" w:rsidRPr="00FD385E" w:rsidRDefault="00B56FF9" w:rsidP="00F15D30">
            <w:pPr>
              <w:tabs>
                <w:tab w:val="right" w:leader="underscore" w:pos="8505"/>
              </w:tabs>
              <w:jc w:val="center"/>
              <w:rPr>
                <w:bCs/>
                <w:color w:val="000000" w:themeColor="text1"/>
                <w:sz w:val="24"/>
                <w:szCs w:val="24"/>
              </w:rPr>
            </w:pPr>
            <w:r w:rsidRPr="00FD385E">
              <w:rPr>
                <w:bCs/>
                <w:color w:val="000000" w:themeColor="text1"/>
                <w:sz w:val="24"/>
                <w:szCs w:val="24"/>
              </w:rPr>
              <w:t>Знать</w:t>
            </w:r>
          </w:p>
        </w:tc>
        <w:tc>
          <w:tcPr>
            <w:tcW w:w="3593" w:type="dxa"/>
            <w:tcBorders>
              <w:top w:val="single" w:sz="4" w:space="0" w:color="auto"/>
              <w:left w:val="single" w:sz="4" w:space="0" w:color="auto"/>
              <w:bottom w:val="single" w:sz="4" w:space="0" w:color="auto"/>
              <w:right w:val="single" w:sz="4" w:space="0" w:color="auto"/>
            </w:tcBorders>
            <w:vAlign w:val="center"/>
            <w:hideMark/>
          </w:tcPr>
          <w:p w:rsidR="00B56FF9" w:rsidRPr="00FD385E" w:rsidRDefault="00B56FF9" w:rsidP="00F15D30">
            <w:pPr>
              <w:tabs>
                <w:tab w:val="right" w:leader="underscore" w:pos="8505"/>
              </w:tabs>
              <w:jc w:val="center"/>
              <w:rPr>
                <w:bCs/>
                <w:color w:val="000000" w:themeColor="text1"/>
                <w:sz w:val="24"/>
                <w:szCs w:val="24"/>
              </w:rPr>
            </w:pPr>
            <w:r w:rsidRPr="00FD385E">
              <w:rPr>
                <w:bCs/>
                <w:color w:val="000000" w:themeColor="text1"/>
                <w:sz w:val="24"/>
                <w:szCs w:val="24"/>
              </w:rPr>
              <w:t>Уметь</w:t>
            </w:r>
          </w:p>
        </w:tc>
        <w:tc>
          <w:tcPr>
            <w:tcW w:w="3593" w:type="dxa"/>
            <w:tcBorders>
              <w:top w:val="single" w:sz="4" w:space="0" w:color="auto"/>
              <w:left w:val="single" w:sz="4" w:space="0" w:color="auto"/>
              <w:bottom w:val="single" w:sz="4" w:space="0" w:color="auto"/>
              <w:right w:val="single" w:sz="4" w:space="0" w:color="auto"/>
            </w:tcBorders>
            <w:vAlign w:val="center"/>
            <w:hideMark/>
          </w:tcPr>
          <w:p w:rsidR="00B56FF9" w:rsidRPr="00FD385E" w:rsidRDefault="00B56FF9" w:rsidP="00F15D30">
            <w:pPr>
              <w:tabs>
                <w:tab w:val="right" w:leader="underscore" w:pos="8505"/>
              </w:tabs>
              <w:jc w:val="center"/>
              <w:rPr>
                <w:bCs/>
                <w:color w:val="000000" w:themeColor="text1"/>
                <w:sz w:val="24"/>
                <w:szCs w:val="24"/>
              </w:rPr>
            </w:pPr>
            <w:r w:rsidRPr="00FD385E">
              <w:rPr>
                <w:bCs/>
                <w:color w:val="000000" w:themeColor="text1"/>
                <w:sz w:val="24"/>
                <w:szCs w:val="24"/>
              </w:rPr>
              <w:t xml:space="preserve">Владеть навыками </w:t>
            </w:r>
          </w:p>
          <w:p w:rsidR="00B56FF9" w:rsidRPr="00FD385E" w:rsidRDefault="00B56FF9" w:rsidP="00F15D30">
            <w:pPr>
              <w:tabs>
                <w:tab w:val="right" w:leader="underscore" w:pos="8505"/>
              </w:tabs>
              <w:jc w:val="center"/>
              <w:rPr>
                <w:bCs/>
                <w:color w:val="000000" w:themeColor="text1"/>
                <w:sz w:val="24"/>
                <w:szCs w:val="24"/>
              </w:rPr>
            </w:pPr>
            <w:r w:rsidRPr="00FD385E">
              <w:rPr>
                <w:bCs/>
                <w:color w:val="000000" w:themeColor="text1"/>
                <w:sz w:val="24"/>
                <w:szCs w:val="24"/>
              </w:rPr>
              <w:t>и (или) иметь опыт</w:t>
            </w:r>
          </w:p>
        </w:tc>
        <w:tc>
          <w:tcPr>
            <w:tcW w:w="3630" w:type="dxa"/>
            <w:tcBorders>
              <w:top w:val="single" w:sz="4" w:space="0" w:color="auto"/>
              <w:left w:val="single" w:sz="4" w:space="0" w:color="auto"/>
              <w:bottom w:val="single" w:sz="4" w:space="0" w:color="auto"/>
              <w:right w:val="single" w:sz="4" w:space="0" w:color="auto"/>
            </w:tcBorders>
          </w:tcPr>
          <w:p w:rsidR="00B56FF9" w:rsidRPr="00FD385E" w:rsidRDefault="00B56FF9" w:rsidP="00F15D30">
            <w:pPr>
              <w:tabs>
                <w:tab w:val="right" w:leader="underscore" w:pos="8505"/>
              </w:tabs>
              <w:jc w:val="center"/>
              <w:rPr>
                <w:bCs/>
                <w:color w:val="000000" w:themeColor="text1"/>
                <w:sz w:val="24"/>
                <w:szCs w:val="24"/>
              </w:rPr>
            </w:pPr>
            <w:r w:rsidRPr="00FD385E">
              <w:rPr>
                <w:bCs/>
                <w:color w:val="000000" w:themeColor="text1"/>
                <w:sz w:val="24"/>
                <w:szCs w:val="24"/>
              </w:rPr>
              <w:t xml:space="preserve">Компетенция </w:t>
            </w:r>
          </w:p>
        </w:tc>
      </w:tr>
      <w:tr w:rsidR="00B56FF9" w:rsidRPr="00FD385E" w:rsidTr="00F15D30">
        <w:trPr>
          <w:trHeight w:val="3470"/>
        </w:trPr>
        <w:tc>
          <w:tcPr>
            <w:tcW w:w="4034" w:type="dxa"/>
            <w:tcBorders>
              <w:top w:val="single" w:sz="4" w:space="0" w:color="auto"/>
              <w:left w:val="single" w:sz="4" w:space="0" w:color="auto"/>
              <w:bottom w:val="single" w:sz="4" w:space="0" w:color="auto"/>
              <w:right w:val="single" w:sz="4" w:space="0" w:color="auto"/>
            </w:tcBorders>
            <w:vAlign w:val="center"/>
          </w:tcPr>
          <w:p w:rsidR="00B56FF9" w:rsidRPr="00FD385E" w:rsidRDefault="00B56FF9" w:rsidP="00F15D30">
            <w:pPr>
              <w:pStyle w:val="ac"/>
              <w:numPr>
                <w:ilvl w:val="0"/>
                <w:numId w:val="2"/>
              </w:numPr>
              <w:ind w:left="176" w:hanging="176"/>
            </w:pPr>
            <w:r w:rsidRPr="00FD385E">
              <w:t>значение новых лексических единиц, связанных с тематикой данного этапа обучения и соответствующими ситуациями общения, в том числе оценочной лексики;</w:t>
            </w:r>
          </w:p>
          <w:p w:rsidR="00B56FF9" w:rsidRPr="00FD385E" w:rsidRDefault="00B56FF9" w:rsidP="00F15D30">
            <w:pPr>
              <w:pStyle w:val="ac"/>
              <w:numPr>
                <w:ilvl w:val="0"/>
                <w:numId w:val="2"/>
              </w:numPr>
              <w:ind w:left="176" w:hanging="176"/>
            </w:pPr>
            <w:r w:rsidRPr="00FD385E">
              <w:t>значение изученных грамматических явлений (видовременные, неличные и неопределённо-личные формы глагола, формы условного наклонения, косвенная речь (косвенные вопросы), согласование времён и др.);</w:t>
            </w:r>
          </w:p>
          <w:p w:rsidR="00B56FF9" w:rsidRPr="00FD385E" w:rsidRDefault="00B56FF9" w:rsidP="00F15D30">
            <w:pPr>
              <w:suppressAutoHyphens/>
              <w:overflowPunct/>
              <w:autoSpaceDE/>
              <w:autoSpaceDN/>
              <w:adjustRightInd/>
              <w:rPr>
                <w:bCs/>
                <w:color w:val="000000" w:themeColor="text1"/>
                <w:sz w:val="24"/>
                <w:szCs w:val="24"/>
              </w:rPr>
            </w:pPr>
            <w:r w:rsidRPr="00FD385E">
              <w:rPr>
                <w:sz w:val="24"/>
                <w:szCs w:val="24"/>
              </w:rPr>
              <w:t>особенности разговорного стиля.</w:t>
            </w:r>
          </w:p>
        </w:tc>
        <w:tc>
          <w:tcPr>
            <w:tcW w:w="3593" w:type="dxa"/>
            <w:tcBorders>
              <w:top w:val="single" w:sz="4" w:space="0" w:color="auto"/>
              <w:left w:val="single" w:sz="4" w:space="0" w:color="auto"/>
              <w:bottom w:val="single" w:sz="4" w:space="0" w:color="auto"/>
              <w:right w:val="single" w:sz="4" w:space="0" w:color="auto"/>
            </w:tcBorders>
            <w:vAlign w:val="center"/>
          </w:tcPr>
          <w:p w:rsidR="00B56FF9" w:rsidRPr="00FD385E" w:rsidRDefault="00B56FF9" w:rsidP="00F15D30">
            <w:pPr>
              <w:pStyle w:val="ad"/>
              <w:numPr>
                <w:ilvl w:val="0"/>
                <w:numId w:val="3"/>
              </w:numPr>
              <w:tabs>
                <w:tab w:val="clear" w:pos="756"/>
                <w:tab w:val="num" w:pos="964"/>
              </w:tabs>
              <w:spacing w:line="240" w:lineRule="auto"/>
              <w:ind w:left="317" w:hanging="357"/>
            </w:pPr>
            <w:r w:rsidRPr="00FD385E">
              <w:t xml:space="preserve">использовать знания иностранного языка в профессиональной деятельности и межличностном общении; </w:t>
            </w:r>
          </w:p>
          <w:p w:rsidR="00B56FF9" w:rsidRPr="00FD385E" w:rsidRDefault="00B56FF9" w:rsidP="00F15D30">
            <w:pPr>
              <w:pStyle w:val="ad"/>
              <w:numPr>
                <w:ilvl w:val="0"/>
                <w:numId w:val="3"/>
              </w:numPr>
              <w:tabs>
                <w:tab w:val="clear" w:pos="756"/>
                <w:tab w:val="num" w:pos="964"/>
              </w:tabs>
              <w:spacing w:line="240" w:lineRule="auto"/>
              <w:ind w:left="357" w:hanging="357"/>
            </w:pPr>
            <w:r w:rsidRPr="00FD385E">
              <w:t>читать и переводить тексты общей, общетехнической, направленности;</w:t>
            </w:r>
          </w:p>
          <w:p w:rsidR="00B56FF9" w:rsidRPr="00FD385E" w:rsidRDefault="00B56FF9" w:rsidP="00F15D30">
            <w:pPr>
              <w:pStyle w:val="ConsPlusNormal"/>
              <w:widowControl/>
              <w:numPr>
                <w:ilvl w:val="0"/>
                <w:numId w:val="3"/>
              </w:numPr>
              <w:ind w:left="357" w:hanging="357"/>
              <w:jc w:val="both"/>
              <w:rPr>
                <w:rFonts w:ascii="Times New Roman" w:hAnsi="Times New Roman" w:cs="Times New Roman"/>
                <w:sz w:val="24"/>
                <w:szCs w:val="24"/>
              </w:rPr>
            </w:pPr>
            <w:r w:rsidRPr="00FD385E">
              <w:rPr>
                <w:rFonts w:ascii="Times New Roman" w:hAnsi="Times New Roman" w:cs="Times New Roman"/>
                <w:sz w:val="24"/>
                <w:szCs w:val="24"/>
              </w:rPr>
              <w:t>логически верно, аргументировано и ясно строить устную и письменную речь;</w:t>
            </w:r>
          </w:p>
          <w:p w:rsidR="00B56FF9" w:rsidRPr="00FD385E" w:rsidRDefault="00B56FF9" w:rsidP="00F15D30">
            <w:pPr>
              <w:suppressAutoHyphens/>
              <w:overflowPunct/>
              <w:autoSpaceDE/>
              <w:autoSpaceDN/>
              <w:adjustRightInd/>
              <w:rPr>
                <w:color w:val="000000" w:themeColor="text1"/>
                <w:sz w:val="24"/>
                <w:szCs w:val="24"/>
              </w:rPr>
            </w:pPr>
            <w:r w:rsidRPr="00FD385E">
              <w:rPr>
                <w:sz w:val="24"/>
                <w:szCs w:val="24"/>
              </w:rPr>
              <w:t>участвовать в дискуссиях по различным темам, включая профессиональные, выражая свою точку зрения.</w:t>
            </w:r>
          </w:p>
        </w:tc>
        <w:tc>
          <w:tcPr>
            <w:tcW w:w="3593" w:type="dxa"/>
            <w:tcBorders>
              <w:top w:val="single" w:sz="4" w:space="0" w:color="auto"/>
              <w:left w:val="single" w:sz="4" w:space="0" w:color="auto"/>
              <w:bottom w:val="single" w:sz="4" w:space="0" w:color="auto"/>
              <w:right w:val="single" w:sz="4" w:space="0" w:color="auto"/>
            </w:tcBorders>
            <w:vAlign w:val="center"/>
          </w:tcPr>
          <w:p w:rsidR="00B56FF9" w:rsidRPr="00FD385E" w:rsidRDefault="00B56FF9" w:rsidP="00F15D30">
            <w:pPr>
              <w:pStyle w:val="ad"/>
              <w:numPr>
                <w:ilvl w:val="0"/>
                <w:numId w:val="3"/>
              </w:numPr>
              <w:tabs>
                <w:tab w:val="clear" w:pos="756"/>
                <w:tab w:val="num" w:pos="964"/>
              </w:tabs>
              <w:spacing w:line="240" w:lineRule="auto"/>
              <w:ind w:left="317" w:hanging="357"/>
            </w:pPr>
            <w:r w:rsidRPr="00FD385E">
              <w:t xml:space="preserve">использовать знания иностранного языка в профессиональной деятельности и межличностном общении; </w:t>
            </w:r>
          </w:p>
          <w:p w:rsidR="00B56FF9" w:rsidRPr="00FD385E" w:rsidRDefault="00B56FF9" w:rsidP="00F15D30">
            <w:pPr>
              <w:pStyle w:val="ad"/>
              <w:numPr>
                <w:ilvl w:val="0"/>
                <w:numId w:val="3"/>
              </w:numPr>
              <w:tabs>
                <w:tab w:val="clear" w:pos="756"/>
                <w:tab w:val="num" w:pos="964"/>
              </w:tabs>
              <w:spacing w:line="240" w:lineRule="auto"/>
              <w:ind w:left="357" w:hanging="357"/>
            </w:pPr>
            <w:r w:rsidRPr="00FD385E">
              <w:t>читать и переводить тексты общей, общетехнической, направленности;</w:t>
            </w:r>
          </w:p>
          <w:p w:rsidR="00B56FF9" w:rsidRPr="00FD385E" w:rsidRDefault="00B56FF9" w:rsidP="00F15D30">
            <w:pPr>
              <w:pStyle w:val="ConsPlusNormal"/>
              <w:widowControl/>
              <w:numPr>
                <w:ilvl w:val="0"/>
                <w:numId w:val="3"/>
              </w:numPr>
              <w:ind w:left="357" w:hanging="357"/>
              <w:jc w:val="both"/>
              <w:rPr>
                <w:rFonts w:ascii="Times New Roman" w:hAnsi="Times New Roman" w:cs="Times New Roman"/>
                <w:sz w:val="24"/>
                <w:szCs w:val="24"/>
              </w:rPr>
            </w:pPr>
            <w:r w:rsidRPr="00FD385E">
              <w:rPr>
                <w:rFonts w:ascii="Times New Roman" w:hAnsi="Times New Roman" w:cs="Times New Roman"/>
                <w:sz w:val="24"/>
                <w:szCs w:val="24"/>
              </w:rPr>
              <w:t>логически верно, аргументировано и ясно строить устную и письменную речь;</w:t>
            </w:r>
          </w:p>
          <w:p w:rsidR="00B56FF9" w:rsidRPr="00FD385E" w:rsidRDefault="00B56FF9" w:rsidP="00F15D30">
            <w:pPr>
              <w:widowControl w:val="0"/>
              <w:tabs>
                <w:tab w:val="right" w:leader="underscore" w:pos="8505"/>
              </w:tabs>
              <w:rPr>
                <w:bCs/>
                <w:color w:val="000000" w:themeColor="text1"/>
                <w:sz w:val="24"/>
                <w:szCs w:val="24"/>
              </w:rPr>
            </w:pPr>
            <w:r w:rsidRPr="00FD385E">
              <w:rPr>
                <w:sz w:val="24"/>
                <w:szCs w:val="24"/>
              </w:rPr>
              <w:t>участвовать в дискуссиях по различным темам, включая профессиональные, выражая свою точку зрения</w:t>
            </w:r>
          </w:p>
        </w:tc>
        <w:tc>
          <w:tcPr>
            <w:tcW w:w="3630" w:type="dxa"/>
            <w:tcBorders>
              <w:top w:val="single" w:sz="4" w:space="0" w:color="auto"/>
              <w:left w:val="single" w:sz="4" w:space="0" w:color="auto"/>
              <w:bottom w:val="single" w:sz="4" w:space="0" w:color="auto"/>
              <w:right w:val="single" w:sz="4" w:space="0" w:color="auto"/>
            </w:tcBorders>
          </w:tcPr>
          <w:p w:rsidR="00B56FF9" w:rsidRPr="00FD385E" w:rsidRDefault="00B56FF9" w:rsidP="00F15D30">
            <w:pPr>
              <w:spacing w:after="120"/>
              <w:rPr>
                <w:sz w:val="24"/>
                <w:szCs w:val="24"/>
              </w:rPr>
            </w:pPr>
            <w:r>
              <w:rPr>
                <w:sz w:val="24"/>
                <w:szCs w:val="24"/>
              </w:rPr>
              <w:t>ОК 4 -</w:t>
            </w:r>
            <w:r w:rsidRPr="00FD385E">
              <w:rPr>
                <w:sz w:val="24"/>
                <w:szCs w:val="24"/>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p w:rsidR="00B56FF9" w:rsidRPr="00FD385E" w:rsidRDefault="00B56FF9" w:rsidP="00F15D30">
            <w:pPr>
              <w:tabs>
                <w:tab w:val="right" w:leader="underscore" w:pos="8505"/>
              </w:tabs>
              <w:jc w:val="both"/>
              <w:rPr>
                <w:bCs/>
                <w:color w:val="000000" w:themeColor="text1"/>
                <w:sz w:val="24"/>
                <w:szCs w:val="24"/>
              </w:rPr>
            </w:pPr>
          </w:p>
        </w:tc>
      </w:tr>
      <w:tr w:rsidR="00B56FF9" w:rsidRPr="00FD385E" w:rsidTr="00F15D30">
        <w:trPr>
          <w:trHeight w:val="93"/>
        </w:trPr>
        <w:tc>
          <w:tcPr>
            <w:tcW w:w="14850" w:type="dxa"/>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B56FF9" w:rsidRPr="00FD385E" w:rsidRDefault="00B56FF9" w:rsidP="00F15D30">
            <w:pPr>
              <w:tabs>
                <w:tab w:val="right" w:leader="underscore" w:pos="8505"/>
              </w:tabs>
              <w:jc w:val="center"/>
              <w:rPr>
                <w:b/>
                <w:iCs/>
                <w:color w:val="000000" w:themeColor="text1"/>
                <w:sz w:val="24"/>
                <w:szCs w:val="24"/>
              </w:rPr>
            </w:pPr>
            <w:r w:rsidRPr="00FD385E">
              <w:rPr>
                <w:b/>
                <w:iCs/>
                <w:color w:val="000000" w:themeColor="text1"/>
                <w:sz w:val="24"/>
                <w:szCs w:val="24"/>
              </w:rPr>
              <w:lastRenderedPageBreak/>
              <w:t>Процедура оценивания</w:t>
            </w:r>
          </w:p>
        </w:tc>
      </w:tr>
      <w:tr w:rsidR="00B56FF9" w:rsidRPr="00FD385E" w:rsidTr="00F15D30">
        <w:trPr>
          <w:trHeight w:val="552"/>
        </w:trPr>
        <w:tc>
          <w:tcPr>
            <w:tcW w:w="4034" w:type="dxa"/>
            <w:tcBorders>
              <w:top w:val="single" w:sz="4" w:space="0" w:color="auto"/>
              <w:left w:val="single" w:sz="4" w:space="0" w:color="auto"/>
              <w:bottom w:val="single" w:sz="4" w:space="0" w:color="auto"/>
              <w:right w:val="single" w:sz="4" w:space="0" w:color="auto"/>
            </w:tcBorders>
            <w:vAlign w:val="center"/>
          </w:tcPr>
          <w:p w:rsidR="00B56FF9" w:rsidRPr="00FD385E" w:rsidRDefault="00B56FF9" w:rsidP="00F15D30">
            <w:pPr>
              <w:jc w:val="center"/>
              <w:rPr>
                <w:iCs/>
                <w:color w:val="000000" w:themeColor="text1"/>
                <w:sz w:val="24"/>
                <w:szCs w:val="24"/>
              </w:rPr>
            </w:pPr>
            <w:r w:rsidRPr="00FD385E">
              <w:rPr>
                <w:iCs/>
                <w:color w:val="000000" w:themeColor="text1"/>
                <w:sz w:val="24"/>
                <w:szCs w:val="24"/>
              </w:rPr>
              <w:t>Тестирование</w:t>
            </w:r>
          </w:p>
        </w:tc>
        <w:tc>
          <w:tcPr>
            <w:tcW w:w="3593" w:type="dxa"/>
            <w:tcBorders>
              <w:top w:val="single" w:sz="4" w:space="0" w:color="auto"/>
              <w:left w:val="single" w:sz="4" w:space="0" w:color="auto"/>
              <w:bottom w:val="single" w:sz="4" w:space="0" w:color="auto"/>
              <w:right w:val="single" w:sz="4" w:space="0" w:color="auto"/>
            </w:tcBorders>
            <w:vAlign w:val="center"/>
          </w:tcPr>
          <w:p w:rsidR="00B56FF9" w:rsidRPr="00FD385E" w:rsidRDefault="00B56FF9" w:rsidP="00F15D30">
            <w:pPr>
              <w:jc w:val="center"/>
              <w:rPr>
                <w:iCs/>
                <w:color w:val="000000" w:themeColor="text1"/>
                <w:sz w:val="24"/>
                <w:szCs w:val="24"/>
              </w:rPr>
            </w:pPr>
            <w:r>
              <w:rPr>
                <w:iCs/>
                <w:color w:val="000000"/>
                <w:sz w:val="24"/>
                <w:szCs w:val="24"/>
              </w:rPr>
              <w:t>У</w:t>
            </w:r>
            <w:r w:rsidRPr="00FD385E">
              <w:rPr>
                <w:iCs/>
                <w:color w:val="000000"/>
                <w:sz w:val="24"/>
                <w:szCs w:val="24"/>
                <w:lang w:val="en-US"/>
              </w:rPr>
              <w:t>c</w:t>
            </w:r>
            <w:r w:rsidRPr="00FD385E">
              <w:rPr>
                <w:iCs/>
                <w:color w:val="000000"/>
                <w:sz w:val="24"/>
                <w:szCs w:val="24"/>
              </w:rPr>
              <w:t>тные сообщения по темам</w:t>
            </w:r>
          </w:p>
        </w:tc>
        <w:tc>
          <w:tcPr>
            <w:tcW w:w="3593" w:type="dxa"/>
            <w:tcBorders>
              <w:top w:val="single" w:sz="4" w:space="0" w:color="auto"/>
              <w:left w:val="single" w:sz="4" w:space="0" w:color="auto"/>
              <w:bottom w:val="single" w:sz="4" w:space="0" w:color="auto"/>
              <w:right w:val="single" w:sz="4" w:space="0" w:color="auto"/>
            </w:tcBorders>
            <w:vAlign w:val="center"/>
          </w:tcPr>
          <w:p w:rsidR="00B56FF9" w:rsidRDefault="00B56FF9" w:rsidP="00F15D30">
            <w:pPr>
              <w:tabs>
                <w:tab w:val="right" w:leader="underscore" w:pos="8505"/>
              </w:tabs>
              <w:jc w:val="center"/>
              <w:rPr>
                <w:iCs/>
                <w:color w:val="000000" w:themeColor="text1"/>
                <w:sz w:val="24"/>
                <w:szCs w:val="24"/>
              </w:rPr>
            </w:pPr>
          </w:p>
          <w:p w:rsidR="00B56FF9" w:rsidRPr="00FD385E" w:rsidRDefault="00B56FF9" w:rsidP="00F15D30">
            <w:pPr>
              <w:tabs>
                <w:tab w:val="right" w:leader="underscore" w:pos="8505"/>
              </w:tabs>
              <w:jc w:val="center"/>
              <w:rPr>
                <w:iCs/>
                <w:color w:val="000000" w:themeColor="text1"/>
                <w:sz w:val="24"/>
                <w:szCs w:val="24"/>
              </w:rPr>
            </w:pPr>
            <w:r>
              <w:rPr>
                <w:iCs/>
                <w:color w:val="000000" w:themeColor="text1"/>
                <w:sz w:val="24"/>
                <w:szCs w:val="24"/>
              </w:rPr>
              <w:t xml:space="preserve">Эссе, </w:t>
            </w:r>
            <w:r w:rsidRPr="00FD385E">
              <w:rPr>
                <w:iCs/>
                <w:color w:val="000000" w:themeColor="text1"/>
                <w:sz w:val="24"/>
                <w:szCs w:val="24"/>
              </w:rPr>
              <w:t xml:space="preserve"> контрольные работы</w:t>
            </w:r>
          </w:p>
          <w:p w:rsidR="00B56FF9" w:rsidRPr="00FD385E" w:rsidRDefault="00B56FF9" w:rsidP="00F15D30">
            <w:pPr>
              <w:tabs>
                <w:tab w:val="right" w:leader="underscore" w:pos="8505"/>
              </w:tabs>
              <w:jc w:val="center"/>
              <w:rPr>
                <w:iCs/>
                <w:color w:val="000000" w:themeColor="text1"/>
                <w:sz w:val="24"/>
                <w:szCs w:val="24"/>
              </w:rPr>
            </w:pPr>
            <w:r w:rsidRPr="00FD385E">
              <w:rPr>
                <w:iCs/>
                <w:color w:val="000000" w:themeColor="text1"/>
                <w:sz w:val="24"/>
                <w:szCs w:val="24"/>
              </w:rPr>
              <w:t xml:space="preserve">                    </w:t>
            </w:r>
          </w:p>
        </w:tc>
        <w:tc>
          <w:tcPr>
            <w:tcW w:w="3630" w:type="dxa"/>
            <w:tcBorders>
              <w:top w:val="single" w:sz="4" w:space="0" w:color="auto"/>
              <w:left w:val="single" w:sz="4" w:space="0" w:color="auto"/>
              <w:bottom w:val="single" w:sz="4" w:space="0" w:color="auto"/>
              <w:right w:val="single" w:sz="4" w:space="0" w:color="auto"/>
            </w:tcBorders>
            <w:vAlign w:val="center"/>
          </w:tcPr>
          <w:p w:rsidR="00B56FF9" w:rsidRPr="00FD385E" w:rsidRDefault="00B56FF9" w:rsidP="00F15D30">
            <w:pPr>
              <w:tabs>
                <w:tab w:val="right" w:leader="underscore" w:pos="8505"/>
              </w:tabs>
              <w:rPr>
                <w:iCs/>
                <w:color w:val="000000" w:themeColor="text1"/>
                <w:sz w:val="24"/>
                <w:szCs w:val="24"/>
              </w:rPr>
            </w:pPr>
            <w:r w:rsidRPr="00FD385E">
              <w:rPr>
                <w:iCs/>
                <w:color w:val="000000" w:themeColor="text1"/>
                <w:sz w:val="24"/>
                <w:szCs w:val="24"/>
              </w:rPr>
              <w:t>Зачёт, экзамен</w:t>
            </w:r>
          </w:p>
        </w:tc>
      </w:tr>
      <w:tr w:rsidR="00B56FF9" w:rsidRPr="00FD385E" w:rsidTr="00F15D30">
        <w:trPr>
          <w:trHeight w:val="273"/>
        </w:trPr>
        <w:tc>
          <w:tcPr>
            <w:tcW w:w="14850"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rsidR="00B56FF9" w:rsidRPr="00FD385E" w:rsidRDefault="00B56FF9" w:rsidP="00F15D30">
            <w:pPr>
              <w:tabs>
                <w:tab w:val="right" w:leader="underscore" w:pos="8505"/>
              </w:tabs>
              <w:jc w:val="center"/>
              <w:rPr>
                <w:b/>
                <w:iCs/>
                <w:color w:val="000000" w:themeColor="text1"/>
                <w:sz w:val="24"/>
                <w:szCs w:val="24"/>
              </w:rPr>
            </w:pPr>
            <w:r w:rsidRPr="00FD385E">
              <w:rPr>
                <w:b/>
                <w:iCs/>
                <w:color w:val="000000" w:themeColor="text1"/>
                <w:sz w:val="24"/>
                <w:szCs w:val="24"/>
              </w:rPr>
              <w:t>Типовые контрольные задания</w:t>
            </w:r>
          </w:p>
        </w:tc>
      </w:tr>
      <w:tr w:rsidR="00B56FF9" w:rsidRPr="00FD385E" w:rsidTr="00F15D30">
        <w:trPr>
          <w:trHeight w:val="693"/>
        </w:trPr>
        <w:tc>
          <w:tcPr>
            <w:tcW w:w="4034" w:type="dxa"/>
            <w:tcBorders>
              <w:top w:val="single" w:sz="4" w:space="0" w:color="auto"/>
              <w:left w:val="single" w:sz="4" w:space="0" w:color="auto"/>
              <w:bottom w:val="single" w:sz="4" w:space="0" w:color="auto"/>
              <w:right w:val="single" w:sz="4" w:space="0" w:color="auto"/>
            </w:tcBorders>
          </w:tcPr>
          <w:p w:rsidR="00B56FF9" w:rsidRPr="00FD385E" w:rsidRDefault="00B56FF9" w:rsidP="00F15D30">
            <w:pPr>
              <w:jc w:val="both"/>
              <w:rPr>
                <w:color w:val="000000" w:themeColor="text1"/>
                <w:sz w:val="24"/>
                <w:szCs w:val="24"/>
              </w:rPr>
            </w:pPr>
            <w:r w:rsidRPr="00FD385E">
              <w:rPr>
                <w:rFonts w:eastAsia="TimesNewRomanPSMT"/>
                <w:color w:val="000000" w:themeColor="text1"/>
                <w:sz w:val="24"/>
                <w:szCs w:val="24"/>
              </w:rPr>
              <w:t>В приложении к рабочей программе п. 3.2.1</w:t>
            </w:r>
            <w:r>
              <w:rPr>
                <w:rFonts w:eastAsia="TimesNewRomanPSMT"/>
                <w:color w:val="000000" w:themeColor="text1"/>
                <w:sz w:val="24"/>
                <w:szCs w:val="24"/>
              </w:rPr>
              <w:t>-типовые тесты</w:t>
            </w:r>
          </w:p>
          <w:p w:rsidR="00B56FF9" w:rsidRPr="00FD385E" w:rsidRDefault="00B56FF9" w:rsidP="00F15D30">
            <w:pPr>
              <w:widowControl w:val="0"/>
              <w:rPr>
                <w:color w:val="000000" w:themeColor="text1"/>
                <w:sz w:val="24"/>
                <w:szCs w:val="24"/>
              </w:rPr>
            </w:pPr>
          </w:p>
        </w:tc>
        <w:tc>
          <w:tcPr>
            <w:tcW w:w="3593" w:type="dxa"/>
            <w:tcBorders>
              <w:top w:val="single" w:sz="4" w:space="0" w:color="auto"/>
              <w:left w:val="single" w:sz="4" w:space="0" w:color="auto"/>
              <w:bottom w:val="single" w:sz="4" w:space="0" w:color="auto"/>
              <w:right w:val="single" w:sz="4" w:space="0" w:color="auto"/>
            </w:tcBorders>
          </w:tcPr>
          <w:p w:rsidR="00B56FF9" w:rsidRPr="00FD385E" w:rsidRDefault="00B56FF9" w:rsidP="00F15D30">
            <w:pPr>
              <w:jc w:val="both"/>
              <w:rPr>
                <w:rFonts w:eastAsia="TimesNewRomanPSMT"/>
                <w:color w:val="000000" w:themeColor="text1"/>
                <w:sz w:val="24"/>
                <w:szCs w:val="24"/>
              </w:rPr>
            </w:pPr>
            <w:r w:rsidRPr="00FD385E">
              <w:rPr>
                <w:rFonts w:eastAsia="TimesNewRomanPSMT"/>
                <w:color w:val="000000" w:themeColor="text1"/>
                <w:sz w:val="24"/>
                <w:szCs w:val="24"/>
              </w:rPr>
              <w:t>В приложении к рабочей программе п. 3.2</w:t>
            </w:r>
            <w:r>
              <w:rPr>
                <w:rFonts w:eastAsia="TimesNewRomanPSMT"/>
                <w:color w:val="000000" w:themeColor="text1"/>
                <w:sz w:val="24"/>
                <w:szCs w:val="24"/>
              </w:rPr>
              <w:t xml:space="preserve">.2. </w:t>
            </w:r>
            <w:r w:rsidRPr="00FD385E">
              <w:rPr>
                <w:rFonts w:eastAsia="TimesNewRomanPSMT"/>
                <w:color w:val="000000" w:themeColor="text1"/>
                <w:sz w:val="24"/>
                <w:szCs w:val="24"/>
              </w:rPr>
              <w:t xml:space="preserve"> – типовые т</w:t>
            </w:r>
            <w:r>
              <w:rPr>
                <w:rFonts w:eastAsia="TimesNewRomanPSMT"/>
                <w:color w:val="000000" w:themeColor="text1"/>
                <w:sz w:val="24"/>
                <w:szCs w:val="24"/>
              </w:rPr>
              <w:t xml:space="preserve">емы устных сообщений </w:t>
            </w:r>
          </w:p>
          <w:p w:rsidR="00B56FF9" w:rsidRPr="00FD385E" w:rsidRDefault="00B56FF9" w:rsidP="00F15D30">
            <w:pPr>
              <w:tabs>
                <w:tab w:val="right" w:leader="underscore" w:pos="8505"/>
              </w:tabs>
              <w:ind w:left="253"/>
              <w:jc w:val="both"/>
              <w:rPr>
                <w:bCs/>
                <w:color w:val="000000" w:themeColor="text1"/>
                <w:sz w:val="24"/>
                <w:szCs w:val="24"/>
              </w:rPr>
            </w:pPr>
          </w:p>
        </w:tc>
        <w:tc>
          <w:tcPr>
            <w:tcW w:w="3593" w:type="dxa"/>
            <w:tcBorders>
              <w:top w:val="single" w:sz="4" w:space="0" w:color="auto"/>
              <w:left w:val="single" w:sz="4" w:space="0" w:color="auto"/>
              <w:bottom w:val="single" w:sz="4" w:space="0" w:color="auto"/>
              <w:right w:val="single" w:sz="4" w:space="0" w:color="auto"/>
            </w:tcBorders>
          </w:tcPr>
          <w:p w:rsidR="00B56FF9" w:rsidRPr="00FD385E" w:rsidRDefault="00B56FF9" w:rsidP="00F15D30">
            <w:pPr>
              <w:pStyle w:val="ac"/>
              <w:tabs>
                <w:tab w:val="right" w:leader="underscore" w:pos="8505"/>
              </w:tabs>
              <w:ind w:left="0" w:firstLine="253"/>
              <w:jc w:val="both"/>
              <w:rPr>
                <w:bCs/>
                <w:color w:val="000000" w:themeColor="text1"/>
              </w:rPr>
            </w:pPr>
            <w:r w:rsidRPr="00FD385E">
              <w:rPr>
                <w:bCs/>
                <w:color w:val="000000" w:themeColor="text1"/>
              </w:rPr>
              <w:t>Тематика</w:t>
            </w:r>
            <w:r>
              <w:rPr>
                <w:bCs/>
                <w:color w:val="000000" w:themeColor="text1"/>
              </w:rPr>
              <w:t xml:space="preserve"> </w:t>
            </w:r>
            <w:r w:rsidRPr="00FD385E">
              <w:rPr>
                <w:bCs/>
                <w:color w:val="000000" w:themeColor="text1"/>
              </w:rPr>
              <w:t xml:space="preserve"> контрольных работ представл</w:t>
            </w:r>
            <w:r>
              <w:rPr>
                <w:bCs/>
                <w:color w:val="000000" w:themeColor="text1"/>
              </w:rPr>
              <w:t>ены в  3.2.4</w:t>
            </w:r>
            <w:r w:rsidRPr="00FD385E">
              <w:rPr>
                <w:bCs/>
                <w:color w:val="000000" w:themeColor="text1"/>
              </w:rPr>
              <w:t xml:space="preserve">. Типовые темы эссе </w:t>
            </w:r>
            <w:r>
              <w:rPr>
                <w:bCs/>
                <w:color w:val="000000" w:themeColor="text1"/>
              </w:rPr>
              <w:t>-в п.3.2.3</w:t>
            </w:r>
            <w:r w:rsidRPr="00FD385E">
              <w:rPr>
                <w:bCs/>
                <w:color w:val="000000" w:themeColor="text1"/>
              </w:rPr>
              <w:t>.</w:t>
            </w:r>
          </w:p>
          <w:p w:rsidR="00B56FF9" w:rsidRPr="00FD385E" w:rsidRDefault="00B56FF9" w:rsidP="00F15D30">
            <w:pPr>
              <w:rPr>
                <w:color w:val="000000" w:themeColor="text1"/>
                <w:sz w:val="24"/>
                <w:szCs w:val="24"/>
              </w:rPr>
            </w:pPr>
          </w:p>
        </w:tc>
        <w:tc>
          <w:tcPr>
            <w:tcW w:w="3630" w:type="dxa"/>
            <w:tcBorders>
              <w:top w:val="single" w:sz="4" w:space="0" w:color="auto"/>
              <w:left w:val="single" w:sz="4" w:space="0" w:color="auto"/>
              <w:bottom w:val="single" w:sz="4" w:space="0" w:color="auto"/>
              <w:right w:val="single" w:sz="4" w:space="0" w:color="auto"/>
            </w:tcBorders>
          </w:tcPr>
          <w:p w:rsidR="00B56FF9" w:rsidRPr="00FD385E" w:rsidRDefault="00B56FF9" w:rsidP="00F15D30">
            <w:pPr>
              <w:jc w:val="both"/>
              <w:rPr>
                <w:iCs/>
                <w:color w:val="000000" w:themeColor="text1"/>
                <w:sz w:val="24"/>
                <w:szCs w:val="24"/>
              </w:rPr>
            </w:pPr>
            <w:r w:rsidRPr="00FD385E">
              <w:rPr>
                <w:rFonts w:eastAsia="TimesNewRomanPSMT"/>
                <w:color w:val="000000" w:themeColor="text1"/>
                <w:sz w:val="24"/>
                <w:szCs w:val="24"/>
              </w:rPr>
              <w:t>В приложении к</w:t>
            </w:r>
            <w:r>
              <w:rPr>
                <w:rFonts w:eastAsia="TimesNewRomanPSMT"/>
                <w:color w:val="000000" w:themeColor="text1"/>
                <w:sz w:val="24"/>
                <w:szCs w:val="24"/>
              </w:rPr>
              <w:t xml:space="preserve"> рабочей программе п. 3.2.6 и 3.2.7</w:t>
            </w:r>
            <w:r w:rsidRPr="00FD385E">
              <w:rPr>
                <w:rFonts w:eastAsia="TimesNewRomanPSMT"/>
                <w:color w:val="000000" w:themeColor="text1"/>
                <w:sz w:val="24"/>
                <w:szCs w:val="24"/>
              </w:rPr>
              <w:t>. – типовые вопросы и задания на зачете и экзамене</w:t>
            </w:r>
          </w:p>
        </w:tc>
      </w:tr>
    </w:tbl>
    <w:p w:rsidR="00B56FF9" w:rsidRPr="00FD385E" w:rsidRDefault="00B56FF9" w:rsidP="00B56FF9">
      <w:pPr>
        <w:jc w:val="center"/>
        <w:rPr>
          <w:b/>
          <w:sz w:val="24"/>
          <w:szCs w:val="24"/>
        </w:rPr>
      </w:pPr>
    </w:p>
    <w:p w:rsidR="00B56FF9" w:rsidRPr="00FD385E" w:rsidRDefault="00B56FF9" w:rsidP="00B56FF9">
      <w:pPr>
        <w:pStyle w:val="1"/>
        <w:rPr>
          <w:sz w:val="24"/>
          <w:szCs w:val="24"/>
        </w:rPr>
      </w:pPr>
    </w:p>
    <w:p w:rsidR="00B56FF9" w:rsidRPr="00FD385E" w:rsidRDefault="00B56FF9" w:rsidP="00B56FF9">
      <w:pPr>
        <w:shd w:val="clear" w:color="auto" w:fill="FFFFFF"/>
        <w:tabs>
          <w:tab w:val="left" w:pos="708"/>
        </w:tabs>
        <w:rPr>
          <w:color w:val="000000"/>
          <w:sz w:val="24"/>
          <w:szCs w:val="24"/>
          <w:u w:val="single"/>
        </w:rPr>
      </w:pPr>
    </w:p>
    <w:p w:rsidR="00B56FF9" w:rsidRPr="00FD385E" w:rsidRDefault="00B56FF9" w:rsidP="00B56FF9">
      <w:pPr>
        <w:jc w:val="both"/>
        <w:rPr>
          <w:b/>
          <w:color w:val="000000" w:themeColor="text1"/>
          <w:sz w:val="24"/>
          <w:szCs w:val="24"/>
        </w:rPr>
      </w:pPr>
    </w:p>
    <w:p w:rsidR="00B56FF9" w:rsidRPr="00DE6397" w:rsidRDefault="00B56FF9" w:rsidP="00B56FF9">
      <w:pPr>
        <w:shd w:val="clear" w:color="auto" w:fill="FFFFFF"/>
        <w:tabs>
          <w:tab w:val="left" w:pos="708"/>
        </w:tabs>
        <w:rPr>
          <w:color w:val="000000"/>
          <w:u w:val="single"/>
        </w:rPr>
        <w:sectPr w:rsidR="00B56FF9" w:rsidRPr="00DE6397" w:rsidSect="0070042C">
          <w:pgSz w:w="16838" w:h="11906" w:orient="landscape"/>
          <w:pgMar w:top="1701" w:right="1134" w:bottom="851" w:left="1134" w:header="709" w:footer="709" w:gutter="0"/>
          <w:cols w:space="708"/>
          <w:titlePg/>
          <w:docGrid w:linePitch="360"/>
        </w:sectPr>
      </w:pPr>
    </w:p>
    <w:p w:rsidR="00B56FF9" w:rsidRPr="008E334B" w:rsidRDefault="00B56FF9" w:rsidP="00B56FF9">
      <w:pPr>
        <w:ind w:firstLine="567"/>
        <w:jc w:val="both"/>
        <w:rPr>
          <w:b/>
          <w:color w:val="000000" w:themeColor="text1"/>
        </w:rPr>
      </w:pPr>
      <w:r w:rsidRPr="008E334B">
        <w:rPr>
          <w:b/>
          <w:color w:val="000000" w:themeColor="text1"/>
        </w:rPr>
        <w:lastRenderedPageBreak/>
        <w:t>3.2. Типовые контрольные задания для проведения промежуточной аттестации (</w:t>
      </w:r>
      <w:r>
        <w:rPr>
          <w:b/>
          <w:color w:val="000000" w:themeColor="text1"/>
        </w:rPr>
        <w:t>зачет</w:t>
      </w:r>
      <w:r w:rsidRPr="008E334B">
        <w:rPr>
          <w:b/>
          <w:color w:val="000000" w:themeColor="text1"/>
        </w:rPr>
        <w:t>)</w:t>
      </w:r>
      <w:r>
        <w:rPr>
          <w:b/>
          <w:color w:val="000000" w:themeColor="text1"/>
        </w:rPr>
        <w:t>.</w:t>
      </w:r>
    </w:p>
    <w:p w:rsidR="00B56FF9" w:rsidRDefault="00B56FF9" w:rsidP="00B56FF9">
      <w:pPr>
        <w:ind w:firstLine="709"/>
        <w:jc w:val="both"/>
        <w:rPr>
          <w:b/>
          <w:color w:val="000000" w:themeColor="text1"/>
        </w:rPr>
      </w:pPr>
      <w:r>
        <w:rPr>
          <w:b/>
          <w:color w:val="000000" w:themeColor="text1"/>
        </w:rPr>
        <w:t>3.2.1 Типовой</w:t>
      </w:r>
      <w:r w:rsidRPr="008E334B">
        <w:rPr>
          <w:b/>
          <w:color w:val="000000" w:themeColor="text1"/>
        </w:rPr>
        <w:t xml:space="preserve"> </w:t>
      </w:r>
      <w:r>
        <w:rPr>
          <w:b/>
          <w:color w:val="000000" w:themeColor="text1"/>
        </w:rPr>
        <w:t>тест.</w:t>
      </w:r>
    </w:p>
    <w:p w:rsidR="00B56FF9" w:rsidRDefault="00B56FF9" w:rsidP="00B56FF9">
      <w:pPr>
        <w:tabs>
          <w:tab w:val="left" w:pos="708"/>
        </w:tabs>
        <w:rPr>
          <w:b/>
          <w:color w:val="000000"/>
        </w:rPr>
      </w:pPr>
    </w:p>
    <w:p w:rsidR="00B56FF9" w:rsidRPr="00816EB2" w:rsidRDefault="00B56FF9" w:rsidP="00B56FF9">
      <w:pPr>
        <w:tabs>
          <w:tab w:val="left" w:pos="708"/>
        </w:tabs>
        <w:rPr>
          <w:b/>
          <w:color w:val="000000"/>
        </w:rPr>
      </w:pPr>
      <w:r>
        <w:rPr>
          <w:b/>
          <w:color w:val="000000"/>
        </w:rPr>
        <w:t>Тест № 1</w:t>
      </w:r>
    </w:p>
    <w:p w:rsidR="00B56FF9" w:rsidRPr="00BF6EF7" w:rsidRDefault="00B56FF9" w:rsidP="00B56FF9">
      <w:pPr>
        <w:jc w:val="both"/>
        <w:rPr>
          <w:b/>
          <w:sz w:val="24"/>
        </w:rPr>
      </w:pPr>
      <w:r w:rsidRPr="00BF6EF7">
        <w:rPr>
          <w:b/>
          <w:sz w:val="24"/>
        </w:rPr>
        <w:t xml:space="preserve">Типовой тест </w:t>
      </w:r>
      <w:r>
        <w:rPr>
          <w:b/>
          <w:sz w:val="24"/>
        </w:rPr>
        <w:t>№1</w:t>
      </w:r>
    </w:p>
    <w:p w:rsidR="00B56FF9" w:rsidRPr="006248BD" w:rsidRDefault="00B56FF9" w:rsidP="00B56FF9">
      <w:pPr>
        <w:rPr>
          <w:b/>
          <w:bCs/>
          <w:sz w:val="22"/>
        </w:rPr>
      </w:pPr>
      <w:r w:rsidRPr="006248BD">
        <w:rPr>
          <w:b/>
          <w:bCs/>
          <w:sz w:val="22"/>
          <w:lang w:val="en-US"/>
        </w:rPr>
        <w:t>Unit</w:t>
      </w:r>
      <w:r w:rsidRPr="006248BD">
        <w:rPr>
          <w:b/>
          <w:bCs/>
          <w:sz w:val="22"/>
        </w:rPr>
        <w:t xml:space="preserve"> 1 </w:t>
      </w:r>
      <w:r w:rsidRPr="006248BD">
        <w:rPr>
          <w:b/>
          <w:bCs/>
          <w:sz w:val="22"/>
          <w:lang w:val="en-US"/>
        </w:rPr>
        <w:t>Progress</w:t>
      </w:r>
      <w:r w:rsidRPr="006248BD">
        <w:rPr>
          <w:b/>
          <w:bCs/>
          <w:sz w:val="22"/>
        </w:rPr>
        <w:t xml:space="preserve"> </w:t>
      </w:r>
      <w:r w:rsidRPr="006248BD">
        <w:rPr>
          <w:b/>
          <w:bCs/>
          <w:sz w:val="22"/>
          <w:lang w:val="en-US"/>
        </w:rPr>
        <w:t>test</w:t>
      </w:r>
    </w:p>
    <w:p w:rsidR="00B56FF9" w:rsidRPr="00A13F13" w:rsidRDefault="00B56FF9" w:rsidP="00B56FF9">
      <w:pPr>
        <w:jc w:val="both"/>
        <w:rPr>
          <w:b/>
          <w:sz w:val="22"/>
          <w:lang w:val="en-US"/>
        </w:rPr>
      </w:pPr>
      <w:r w:rsidRPr="00A13F13">
        <w:rPr>
          <w:b/>
          <w:sz w:val="22"/>
        </w:rPr>
        <w:t>Задание к тесту: Внимательно прочитайте задания к каждому разделу теста. Ответьте</w:t>
      </w:r>
      <w:r w:rsidRPr="00A13F13">
        <w:rPr>
          <w:b/>
          <w:sz w:val="22"/>
          <w:lang w:val="en-US"/>
        </w:rPr>
        <w:t xml:space="preserve"> </w:t>
      </w:r>
      <w:r w:rsidRPr="00A13F13">
        <w:rPr>
          <w:b/>
          <w:sz w:val="22"/>
        </w:rPr>
        <w:t>на</w:t>
      </w:r>
      <w:r w:rsidRPr="00A13F13">
        <w:rPr>
          <w:b/>
          <w:sz w:val="22"/>
          <w:lang w:val="en-US"/>
        </w:rPr>
        <w:t xml:space="preserve"> </w:t>
      </w:r>
      <w:r w:rsidRPr="00A13F13">
        <w:rPr>
          <w:b/>
          <w:sz w:val="22"/>
        </w:rPr>
        <w:t>все</w:t>
      </w:r>
      <w:r w:rsidRPr="00A13F13">
        <w:rPr>
          <w:b/>
          <w:sz w:val="22"/>
          <w:lang w:val="en-US"/>
        </w:rPr>
        <w:t xml:space="preserve"> </w:t>
      </w:r>
      <w:r w:rsidRPr="00A13F13">
        <w:rPr>
          <w:b/>
          <w:sz w:val="22"/>
        </w:rPr>
        <w:t>вопросы</w:t>
      </w:r>
      <w:r w:rsidRPr="00A13F13">
        <w:rPr>
          <w:b/>
          <w:sz w:val="22"/>
          <w:lang w:val="en-US"/>
        </w:rPr>
        <w:t xml:space="preserve">. </w:t>
      </w:r>
      <w:r w:rsidRPr="00A13F13">
        <w:rPr>
          <w:b/>
          <w:sz w:val="22"/>
        </w:rPr>
        <w:t>Запишите</w:t>
      </w:r>
      <w:r w:rsidRPr="00A13F13">
        <w:rPr>
          <w:b/>
          <w:sz w:val="22"/>
          <w:lang w:val="en-US"/>
        </w:rPr>
        <w:t xml:space="preserve"> </w:t>
      </w:r>
      <w:r w:rsidRPr="00A13F13">
        <w:rPr>
          <w:b/>
          <w:sz w:val="22"/>
        </w:rPr>
        <w:t>ваши</w:t>
      </w:r>
      <w:r w:rsidRPr="00A13F13">
        <w:rPr>
          <w:b/>
          <w:sz w:val="22"/>
          <w:lang w:val="en-US"/>
        </w:rPr>
        <w:t xml:space="preserve"> </w:t>
      </w:r>
      <w:r w:rsidRPr="00A13F13">
        <w:rPr>
          <w:b/>
          <w:sz w:val="22"/>
        </w:rPr>
        <w:t>ответы</w:t>
      </w:r>
      <w:r w:rsidRPr="00A13F13">
        <w:rPr>
          <w:b/>
          <w:sz w:val="22"/>
          <w:lang w:val="en-US"/>
        </w:rPr>
        <w:t xml:space="preserve">. </w:t>
      </w:r>
    </w:p>
    <w:p w:rsidR="00B56FF9" w:rsidRPr="00A2432C" w:rsidRDefault="00B56FF9" w:rsidP="00B56FF9">
      <w:pPr>
        <w:rPr>
          <w:b/>
          <w:bCs/>
          <w:sz w:val="24"/>
          <w:szCs w:val="24"/>
          <w:lang w:val="en-US"/>
        </w:rPr>
      </w:pPr>
      <w:r w:rsidRPr="00A2432C">
        <w:rPr>
          <w:b/>
          <w:sz w:val="24"/>
          <w:szCs w:val="24"/>
        </w:rPr>
        <w:t>Раздел</w:t>
      </w:r>
      <w:r w:rsidRPr="00A2432C">
        <w:rPr>
          <w:b/>
          <w:sz w:val="24"/>
          <w:szCs w:val="24"/>
          <w:lang w:val="en-US"/>
        </w:rPr>
        <w:t xml:space="preserve"> 1 Listening</w:t>
      </w:r>
    </w:p>
    <w:p w:rsidR="00B56FF9" w:rsidRPr="001E2EE4" w:rsidRDefault="00B56FF9" w:rsidP="00B56FF9">
      <w:pPr>
        <w:rPr>
          <w:bCs/>
          <w:sz w:val="22"/>
          <w:szCs w:val="24"/>
          <w:lang w:val="en-US"/>
        </w:rPr>
      </w:pPr>
      <w:r w:rsidRPr="00A2432C">
        <w:rPr>
          <w:b/>
          <w:bCs/>
          <w:sz w:val="24"/>
          <w:szCs w:val="24"/>
          <w:lang w:val="en-US"/>
        </w:rPr>
        <w:t xml:space="preserve">Questions 1-8 </w:t>
      </w:r>
      <w:r w:rsidRPr="001E2EE4">
        <w:rPr>
          <w:bCs/>
          <w:sz w:val="22"/>
          <w:szCs w:val="24"/>
          <w:lang w:val="en-US"/>
        </w:rPr>
        <w:t xml:space="preserve">You will hear eight short sentences. For each one, choose the best reply, </w:t>
      </w:r>
      <w:r w:rsidRPr="001E2EE4">
        <w:rPr>
          <w:b/>
          <w:bCs/>
          <w:sz w:val="22"/>
          <w:szCs w:val="24"/>
          <w:lang w:val="en-US"/>
        </w:rPr>
        <w:t>A, B, or C</w:t>
      </w:r>
      <w:r w:rsidRPr="001E2EE4">
        <w:rPr>
          <w:bCs/>
          <w:sz w:val="22"/>
          <w:szCs w:val="24"/>
          <w:lang w:val="en-US"/>
        </w:rPr>
        <w:t xml:space="preserve">. </w:t>
      </w:r>
    </w:p>
    <w:p w:rsidR="00B56FF9" w:rsidRPr="001E2EE4" w:rsidRDefault="00B56FF9" w:rsidP="00B56FF9">
      <w:pPr>
        <w:rPr>
          <w:bCs/>
          <w:sz w:val="22"/>
          <w:szCs w:val="24"/>
          <w:lang w:val="en-US"/>
        </w:rPr>
      </w:pPr>
      <w:r w:rsidRPr="001E2EE4">
        <w:rPr>
          <w:bCs/>
          <w:sz w:val="22"/>
          <w:szCs w:val="24"/>
          <w:lang w:val="en-US"/>
        </w:rPr>
        <w:t xml:space="preserve">1. </w:t>
      </w:r>
      <w:r w:rsidRPr="001E2EE4">
        <w:rPr>
          <w:b/>
          <w:bCs/>
          <w:sz w:val="22"/>
          <w:szCs w:val="24"/>
          <w:lang w:val="en-US"/>
        </w:rPr>
        <w:t>A.</w:t>
      </w:r>
      <w:r w:rsidRPr="001E2EE4">
        <w:rPr>
          <w:bCs/>
          <w:sz w:val="22"/>
          <w:szCs w:val="24"/>
          <w:lang w:val="en-US"/>
        </w:rPr>
        <w:t xml:space="preserve"> It’s at 10.30.  </w:t>
      </w:r>
      <w:r w:rsidRPr="001E2EE4">
        <w:rPr>
          <w:b/>
          <w:bCs/>
          <w:sz w:val="22"/>
          <w:szCs w:val="24"/>
          <w:lang w:val="en-US"/>
        </w:rPr>
        <w:t>B.</w:t>
      </w:r>
      <w:r w:rsidRPr="001E2EE4">
        <w:rPr>
          <w:bCs/>
          <w:sz w:val="22"/>
          <w:szCs w:val="24"/>
          <w:lang w:val="en-US"/>
        </w:rPr>
        <w:t xml:space="preserve"> I’d like to do a fitness class.  </w:t>
      </w:r>
      <w:r w:rsidRPr="001E2EE4">
        <w:rPr>
          <w:b/>
          <w:bCs/>
          <w:sz w:val="22"/>
          <w:szCs w:val="24"/>
          <w:lang w:val="en-US"/>
        </w:rPr>
        <w:t>C.</w:t>
      </w:r>
      <w:r w:rsidRPr="001E2EE4">
        <w:rPr>
          <w:bCs/>
          <w:sz w:val="22"/>
          <w:szCs w:val="24"/>
          <w:lang w:val="en-US"/>
        </w:rPr>
        <w:t xml:space="preserve"> Thanks for your help. </w:t>
      </w:r>
    </w:p>
    <w:p w:rsidR="00B56FF9" w:rsidRPr="001E2EE4" w:rsidRDefault="00B56FF9" w:rsidP="00B56FF9">
      <w:pPr>
        <w:rPr>
          <w:bCs/>
          <w:sz w:val="22"/>
          <w:szCs w:val="24"/>
          <w:lang w:val="en-US"/>
        </w:rPr>
      </w:pPr>
      <w:r w:rsidRPr="001E2EE4">
        <w:rPr>
          <w:bCs/>
          <w:sz w:val="22"/>
          <w:szCs w:val="24"/>
          <w:lang w:val="en-US"/>
        </w:rPr>
        <w:t xml:space="preserve">2. </w:t>
      </w:r>
      <w:r w:rsidRPr="001E2EE4">
        <w:rPr>
          <w:b/>
          <w:bCs/>
          <w:sz w:val="22"/>
          <w:szCs w:val="24"/>
          <w:lang w:val="en-US"/>
        </w:rPr>
        <w:t>A.</w:t>
      </w:r>
      <w:r w:rsidRPr="001E2EE4">
        <w:rPr>
          <w:bCs/>
          <w:sz w:val="22"/>
          <w:szCs w:val="24"/>
          <w:lang w:val="en-US"/>
        </w:rPr>
        <w:t xml:space="preserve"> Ok. What’s your name?  </w:t>
      </w:r>
      <w:r w:rsidRPr="001E2EE4">
        <w:rPr>
          <w:b/>
          <w:bCs/>
          <w:sz w:val="22"/>
          <w:szCs w:val="24"/>
          <w:lang w:val="en-US"/>
        </w:rPr>
        <w:t>B.</w:t>
      </w:r>
      <w:r w:rsidRPr="001E2EE4">
        <w:rPr>
          <w:bCs/>
          <w:sz w:val="22"/>
          <w:szCs w:val="24"/>
          <w:lang w:val="en-US"/>
        </w:rPr>
        <w:t xml:space="preserve"> Ok. Is it a big group?  </w:t>
      </w:r>
      <w:r w:rsidRPr="001E2EE4">
        <w:rPr>
          <w:b/>
          <w:bCs/>
          <w:sz w:val="22"/>
          <w:szCs w:val="24"/>
          <w:lang w:val="en-US"/>
        </w:rPr>
        <w:t>C.</w:t>
      </w:r>
      <w:r w:rsidRPr="001E2EE4">
        <w:rPr>
          <w:bCs/>
          <w:sz w:val="22"/>
          <w:szCs w:val="24"/>
          <w:lang w:val="en-US"/>
        </w:rPr>
        <w:t xml:space="preserve"> Ok. Can I book a place?</w:t>
      </w:r>
    </w:p>
    <w:p w:rsidR="00B56FF9" w:rsidRPr="001E2EE4" w:rsidRDefault="00B56FF9" w:rsidP="00B56FF9">
      <w:pPr>
        <w:rPr>
          <w:bCs/>
          <w:sz w:val="22"/>
          <w:szCs w:val="24"/>
          <w:lang w:val="en-US"/>
        </w:rPr>
      </w:pPr>
      <w:r w:rsidRPr="001E2EE4">
        <w:rPr>
          <w:bCs/>
          <w:sz w:val="22"/>
          <w:szCs w:val="24"/>
          <w:lang w:val="en-US"/>
        </w:rPr>
        <w:t xml:space="preserve">3. </w:t>
      </w:r>
      <w:r w:rsidRPr="001E2EE4">
        <w:rPr>
          <w:b/>
          <w:bCs/>
          <w:sz w:val="22"/>
          <w:szCs w:val="24"/>
          <w:lang w:val="en-US"/>
        </w:rPr>
        <w:t>A.</w:t>
      </w:r>
      <w:r w:rsidRPr="001E2EE4">
        <w:rPr>
          <w:bCs/>
          <w:sz w:val="22"/>
          <w:szCs w:val="24"/>
          <w:lang w:val="en-US"/>
        </w:rPr>
        <w:t xml:space="preserve"> James Park.  </w:t>
      </w:r>
      <w:r w:rsidRPr="001E2EE4">
        <w:rPr>
          <w:b/>
          <w:bCs/>
          <w:sz w:val="22"/>
          <w:szCs w:val="24"/>
          <w:lang w:val="en-US"/>
        </w:rPr>
        <w:t>B.</w:t>
      </w:r>
      <w:r w:rsidRPr="001E2EE4">
        <w:rPr>
          <w:bCs/>
          <w:sz w:val="22"/>
          <w:szCs w:val="24"/>
          <w:lang w:val="en-US"/>
        </w:rPr>
        <w:t xml:space="preserve"> My father isn’t here.  </w:t>
      </w:r>
      <w:r w:rsidRPr="001E2EE4">
        <w:rPr>
          <w:b/>
          <w:bCs/>
          <w:sz w:val="22"/>
          <w:szCs w:val="24"/>
          <w:lang w:val="en-US"/>
        </w:rPr>
        <w:t>C.</w:t>
      </w:r>
      <w:r w:rsidRPr="001E2EE4">
        <w:rPr>
          <w:bCs/>
          <w:sz w:val="22"/>
          <w:szCs w:val="24"/>
          <w:lang w:val="en-US"/>
        </w:rPr>
        <w:t xml:space="preserve"> It’s P-A-R-K. </w:t>
      </w:r>
    </w:p>
    <w:p w:rsidR="00B56FF9" w:rsidRPr="001E2EE4" w:rsidRDefault="00B56FF9" w:rsidP="00B56FF9">
      <w:pPr>
        <w:rPr>
          <w:bCs/>
          <w:sz w:val="22"/>
          <w:szCs w:val="24"/>
          <w:lang w:val="en-US"/>
        </w:rPr>
      </w:pPr>
      <w:r w:rsidRPr="001E2EE4">
        <w:rPr>
          <w:bCs/>
          <w:sz w:val="22"/>
          <w:szCs w:val="24"/>
          <w:lang w:val="en-US"/>
        </w:rPr>
        <w:t xml:space="preserve">4. </w:t>
      </w:r>
      <w:r w:rsidRPr="001E2EE4">
        <w:rPr>
          <w:b/>
          <w:bCs/>
          <w:sz w:val="22"/>
          <w:szCs w:val="24"/>
          <w:lang w:val="en-US"/>
        </w:rPr>
        <w:t>A.</w:t>
      </w:r>
      <w:r w:rsidRPr="001E2EE4">
        <w:rPr>
          <w:bCs/>
          <w:sz w:val="22"/>
          <w:szCs w:val="24"/>
          <w:lang w:val="en-US"/>
        </w:rPr>
        <w:t xml:space="preserve"> It’s in Room 108.  </w:t>
      </w:r>
      <w:r w:rsidRPr="001E2EE4">
        <w:rPr>
          <w:b/>
          <w:bCs/>
          <w:sz w:val="22"/>
          <w:szCs w:val="24"/>
          <w:lang w:val="en-US"/>
        </w:rPr>
        <w:t>B.</w:t>
      </w:r>
      <w:r w:rsidRPr="001E2EE4">
        <w:rPr>
          <w:bCs/>
          <w:sz w:val="22"/>
          <w:szCs w:val="24"/>
          <w:lang w:val="en-US"/>
        </w:rPr>
        <w:t xml:space="preserve"> It’s at 9.15.  </w:t>
      </w:r>
      <w:r w:rsidRPr="001E2EE4">
        <w:rPr>
          <w:b/>
          <w:bCs/>
          <w:sz w:val="22"/>
          <w:szCs w:val="24"/>
          <w:lang w:val="en-US"/>
        </w:rPr>
        <w:t>C.</w:t>
      </w:r>
      <w:r w:rsidRPr="001E2EE4">
        <w:rPr>
          <w:bCs/>
          <w:sz w:val="22"/>
          <w:szCs w:val="24"/>
          <w:lang w:val="en-US"/>
        </w:rPr>
        <w:t xml:space="preserve"> It’s 22 Station Road. </w:t>
      </w:r>
    </w:p>
    <w:p w:rsidR="00B56FF9" w:rsidRPr="001E2EE4" w:rsidRDefault="00B56FF9" w:rsidP="00B56FF9">
      <w:pPr>
        <w:rPr>
          <w:bCs/>
          <w:sz w:val="22"/>
          <w:szCs w:val="24"/>
          <w:lang w:val="en-US"/>
        </w:rPr>
      </w:pPr>
      <w:r w:rsidRPr="001E2EE4">
        <w:rPr>
          <w:bCs/>
          <w:sz w:val="22"/>
          <w:szCs w:val="24"/>
          <w:lang w:val="en-US"/>
        </w:rPr>
        <w:t xml:space="preserve">5. </w:t>
      </w:r>
      <w:r w:rsidRPr="001E2EE4">
        <w:rPr>
          <w:b/>
          <w:bCs/>
          <w:sz w:val="22"/>
          <w:szCs w:val="24"/>
          <w:lang w:val="en-US"/>
        </w:rPr>
        <w:t>A</w:t>
      </w:r>
      <w:r w:rsidRPr="001E2EE4">
        <w:rPr>
          <w:bCs/>
          <w:sz w:val="22"/>
          <w:szCs w:val="24"/>
          <w:lang w:val="en-US"/>
        </w:rPr>
        <w:t xml:space="preserve">. You’re welcome.  </w:t>
      </w:r>
      <w:r w:rsidRPr="001E2EE4">
        <w:rPr>
          <w:b/>
          <w:bCs/>
          <w:sz w:val="22"/>
          <w:szCs w:val="24"/>
          <w:lang w:val="en-US"/>
        </w:rPr>
        <w:t>B.</w:t>
      </w:r>
      <w:r w:rsidRPr="001E2EE4">
        <w:rPr>
          <w:bCs/>
          <w:sz w:val="22"/>
          <w:szCs w:val="24"/>
          <w:lang w:val="en-US"/>
        </w:rPr>
        <w:t xml:space="preserve"> Can I help you?  </w:t>
      </w:r>
      <w:r w:rsidRPr="001E2EE4">
        <w:rPr>
          <w:b/>
          <w:bCs/>
          <w:sz w:val="22"/>
          <w:szCs w:val="24"/>
          <w:lang w:val="en-US"/>
        </w:rPr>
        <w:t>C.</w:t>
      </w:r>
      <w:r w:rsidRPr="001E2EE4">
        <w:rPr>
          <w:bCs/>
          <w:sz w:val="22"/>
          <w:szCs w:val="24"/>
          <w:lang w:val="en-US"/>
        </w:rPr>
        <w:t xml:space="preserve"> That’s right. </w:t>
      </w:r>
    </w:p>
    <w:p w:rsidR="00B56FF9" w:rsidRPr="001E2EE4" w:rsidRDefault="00B56FF9" w:rsidP="00B56FF9">
      <w:pPr>
        <w:rPr>
          <w:bCs/>
          <w:sz w:val="22"/>
          <w:szCs w:val="24"/>
          <w:lang w:val="en-US"/>
        </w:rPr>
      </w:pPr>
      <w:r w:rsidRPr="001E2EE4">
        <w:rPr>
          <w:bCs/>
          <w:sz w:val="22"/>
          <w:szCs w:val="24"/>
          <w:lang w:val="en-US"/>
        </w:rPr>
        <w:t xml:space="preserve">6. </w:t>
      </w:r>
      <w:r w:rsidRPr="001E2EE4">
        <w:rPr>
          <w:b/>
          <w:bCs/>
          <w:sz w:val="22"/>
          <w:szCs w:val="24"/>
          <w:lang w:val="en-US"/>
        </w:rPr>
        <w:t>A.</w:t>
      </w:r>
      <w:r w:rsidRPr="001E2EE4">
        <w:rPr>
          <w:bCs/>
          <w:sz w:val="22"/>
          <w:szCs w:val="24"/>
          <w:lang w:val="en-US"/>
        </w:rPr>
        <w:t xml:space="preserve"> Can you spell that?  </w:t>
      </w:r>
      <w:r w:rsidRPr="001E2EE4">
        <w:rPr>
          <w:b/>
          <w:bCs/>
          <w:sz w:val="22"/>
          <w:szCs w:val="24"/>
          <w:lang w:val="en-US"/>
        </w:rPr>
        <w:t>B.</w:t>
      </w:r>
      <w:r w:rsidRPr="001E2EE4">
        <w:rPr>
          <w:bCs/>
          <w:sz w:val="22"/>
          <w:szCs w:val="24"/>
          <w:lang w:val="en-US"/>
        </w:rPr>
        <w:t xml:space="preserve"> That’s right.  </w:t>
      </w:r>
      <w:r w:rsidRPr="001E2EE4">
        <w:rPr>
          <w:b/>
          <w:bCs/>
          <w:sz w:val="22"/>
          <w:szCs w:val="24"/>
          <w:lang w:val="en-US"/>
        </w:rPr>
        <w:t>C</w:t>
      </w:r>
      <w:r w:rsidRPr="001E2EE4">
        <w:rPr>
          <w:bCs/>
          <w:sz w:val="22"/>
          <w:szCs w:val="24"/>
          <w:lang w:val="en-US"/>
        </w:rPr>
        <w:t xml:space="preserve">. No problem. </w:t>
      </w:r>
    </w:p>
    <w:p w:rsidR="00B56FF9" w:rsidRPr="001E2EE4" w:rsidRDefault="00B56FF9" w:rsidP="00B56FF9">
      <w:pPr>
        <w:rPr>
          <w:bCs/>
          <w:sz w:val="22"/>
          <w:szCs w:val="24"/>
          <w:lang w:val="en-US"/>
        </w:rPr>
      </w:pPr>
      <w:r w:rsidRPr="001E2EE4">
        <w:rPr>
          <w:bCs/>
          <w:sz w:val="22"/>
          <w:szCs w:val="24"/>
          <w:lang w:val="en-US"/>
        </w:rPr>
        <w:t xml:space="preserve">7. </w:t>
      </w:r>
      <w:r w:rsidRPr="001E2EE4">
        <w:rPr>
          <w:b/>
          <w:bCs/>
          <w:sz w:val="22"/>
          <w:szCs w:val="24"/>
          <w:lang w:val="en-US"/>
        </w:rPr>
        <w:t>A.</w:t>
      </w:r>
      <w:r w:rsidRPr="001E2EE4">
        <w:rPr>
          <w:bCs/>
          <w:sz w:val="22"/>
          <w:szCs w:val="24"/>
          <w:lang w:val="en-US"/>
        </w:rPr>
        <w:t xml:space="preserve"> Yes, it is.  </w:t>
      </w:r>
      <w:r w:rsidRPr="001E2EE4">
        <w:rPr>
          <w:b/>
          <w:bCs/>
          <w:sz w:val="22"/>
          <w:szCs w:val="24"/>
          <w:lang w:val="en-US"/>
        </w:rPr>
        <w:t>B.</w:t>
      </w:r>
      <w:r w:rsidRPr="001E2EE4">
        <w:rPr>
          <w:bCs/>
          <w:sz w:val="22"/>
          <w:szCs w:val="24"/>
          <w:lang w:val="en-US"/>
        </w:rPr>
        <w:t xml:space="preserve"> See you tomorrow.  </w:t>
      </w:r>
      <w:r w:rsidRPr="001E2EE4">
        <w:rPr>
          <w:b/>
          <w:bCs/>
          <w:sz w:val="22"/>
          <w:szCs w:val="24"/>
          <w:lang w:val="en-US"/>
        </w:rPr>
        <w:t>C.</w:t>
      </w:r>
      <w:r w:rsidRPr="001E2EE4">
        <w:rPr>
          <w:bCs/>
          <w:sz w:val="22"/>
          <w:szCs w:val="24"/>
          <w:lang w:val="en-US"/>
        </w:rPr>
        <w:t xml:space="preserve"> In Green Street. </w:t>
      </w:r>
    </w:p>
    <w:p w:rsidR="00B56FF9" w:rsidRPr="001E2EE4" w:rsidRDefault="00B56FF9" w:rsidP="00B56FF9">
      <w:pPr>
        <w:rPr>
          <w:bCs/>
          <w:sz w:val="22"/>
          <w:szCs w:val="24"/>
          <w:lang w:val="en-US"/>
        </w:rPr>
      </w:pPr>
      <w:r w:rsidRPr="001E2EE4">
        <w:rPr>
          <w:bCs/>
          <w:sz w:val="22"/>
          <w:szCs w:val="24"/>
          <w:lang w:val="en-US"/>
        </w:rPr>
        <w:t xml:space="preserve">8. </w:t>
      </w:r>
      <w:r w:rsidRPr="001E2EE4">
        <w:rPr>
          <w:b/>
          <w:bCs/>
          <w:sz w:val="22"/>
          <w:szCs w:val="24"/>
          <w:lang w:val="en-US"/>
        </w:rPr>
        <w:t>A.</w:t>
      </w:r>
      <w:r w:rsidRPr="001E2EE4">
        <w:rPr>
          <w:bCs/>
          <w:sz w:val="22"/>
          <w:szCs w:val="24"/>
          <w:lang w:val="en-US"/>
        </w:rPr>
        <w:t xml:space="preserve"> Yes, thank you.  </w:t>
      </w:r>
      <w:r w:rsidRPr="001E2EE4">
        <w:rPr>
          <w:b/>
          <w:bCs/>
          <w:sz w:val="22"/>
          <w:szCs w:val="24"/>
          <w:lang w:val="en-US"/>
        </w:rPr>
        <w:t>B.</w:t>
      </w:r>
      <w:r w:rsidRPr="001E2EE4">
        <w:rPr>
          <w:bCs/>
          <w:sz w:val="22"/>
          <w:szCs w:val="24"/>
          <w:lang w:val="en-US"/>
        </w:rPr>
        <w:t xml:space="preserve"> Yes, it’s at 9.30.  </w:t>
      </w:r>
      <w:r w:rsidRPr="001E2EE4">
        <w:rPr>
          <w:b/>
          <w:bCs/>
          <w:sz w:val="22"/>
          <w:szCs w:val="24"/>
          <w:lang w:val="en-US"/>
        </w:rPr>
        <w:t>C.</w:t>
      </w:r>
      <w:r w:rsidRPr="001E2EE4">
        <w:rPr>
          <w:bCs/>
          <w:sz w:val="22"/>
          <w:szCs w:val="24"/>
          <w:lang w:val="en-US"/>
        </w:rPr>
        <w:t xml:space="preserve"> No, you’re welcome.   </w:t>
      </w:r>
    </w:p>
    <w:p w:rsidR="00B56FF9" w:rsidRPr="001E2EE4" w:rsidRDefault="00B56FF9" w:rsidP="00B56FF9">
      <w:pPr>
        <w:rPr>
          <w:b/>
          <w:bCs/>
          <w:sz w:val="22"/>
          <w:szCs w:val="24"/>
          <w:lang w:val="en-US"/>
        </w:rPr>
      </w:pPr>
    </w:p>
    <w:p w:rsidR="00B56FF9" w:rsidRPr="001E2EE4" w:rsidRDefault="00B56FF9" w:rsidP="00B56FF9">
      <w:pPr>
        <w:rPr>
          <w:sz w:val="22"/>
          <w:szCs w:val="24"/>
          <w:lang w:val="en-US"/>
        </w:rPr>
      </w:pPr>
      <w:r w:rsidRPr="001E2EE4">
        <w:rPr>
          <w:b/>
          <w:bCs/>
          <w:sz w:val="22"/>
          <w:szCs w:val="24"/>
          <w:lang w:val="en-US"/>
        </w:rPr>
        <w:t xml:space="preserve">Questions 9 – 16 </w:t>
      </w:r>
      <w:r w:rsidRPr="001E2EE4">
        <w:rPr>
          <w:sz w:val="22"/>
          <w:szCs w:val="24"/>
          <w:lang w:val="en-US"/>
        </w:rPr>
        <w:t xml:space="preserve">Read the sentences about people. Choose the missing word </w:t>
      </w:r>
      <w:r w:rsidRPr="001E2EE4">
        <w:rPr>
          <w:b/>
          <w:bCs/>
          <w:sz w:val="22"/>
          <w:szCs w:val="24"/>
          <w:lang w:val="en-US"/>
        </w:rPr>
        <w:t>A</w:t>
      </w:r>
      <w:r w:rsidRPr="001E2EE4">
        <w:rPr>
          <w:sz w:val="22"/>
          <w:szCs w:val="24"/>
          <w:lang w:val="en-US"/>
        </w:rPr>
        <w:t xml:space="preserve">, </w:t>
      </w:r>
      <w:r w:rsidRPr="001E2EE4">
        <w:rPr>
          <w:b/>
          <w:bCs/>
          <w:sz w:val="22"/>
          <w:szCs w:val="24"/>
          <w:lang w:val="en-US"/>
        </w:rPr>
        <w:t xml:space="preserve">B </w:t>
      </w:r>
      <w:r w:rsidRPr="001E2EE4">
        <w:rPr>
          <w:sz w:val="22"/>
          <w:szCs w:val="24"/>
          <w:lang w:val="en-US"/>
        </w:rPr>
        <w:t xml:space="preserve">or </w:t>
      </w:r>
      <w:r w:rsidRPr="001E2EE4">
        <w:rPr>
          <w:b/>
          <w:bCs/>
          <w:sz w:val="22"/>
          <w:szCs w:val="24"/>
          <w:lang w:val="en-US"/>
        </w:rPr>
        <w:t xml:space="preserve">C </w:t>
      </w:r>
      <w:r w:rsidRPr="001E2EE4">
        <w:rPr>
          <w:sz w:val="22"/>
          <w:szCs w:val="24"/>
          <w:lang w:val="en-US"/>
        </w:rPr>
        <w:t>for each space.</w:t>
      </w:r>
    </w:p>
    <w:tbl>
      <w:tblPr>
        <w:tblW w:w="0" w:type="auto"/>
        <w:tblLook w:val="04A0"/>
      </w:tblPr>
      <w:tblGrid>
        <w:gridCol w:w="4550"/>
        <w:gridCol w:w="5020"/>
      </w:tblGrid>
      <w:tr w:rsidR="00B56FF9" w:rsidRPr="00AE5574" w:rsidTr="00F15D30">
        <w:tc>
          <w:tcPr>
            <w:tcW w:w="5070" w:type="dxa"/>
          </w:tcPr>
          <w:p w:rsidR="00B56FF9" w:rsidRPr="001E2EE4" w:rsidRDefault="00B56FF9" w:rsidP="00F15D30">
            <w:pPr>
              <w:rPr>
                <w:sz w:val="22"/>
                <w:szCs w:val="24"/>
                <w:lang w:val="en-US"/>
              </w:rPr>
            </w:pPr>
            <w:r w:rsidRPr="001E2EE4">
              <w:rPr>
                <w:b/>
                <w:bCs/>
                <w:sz w:val="22"/>
                <w:szCs w:val="24"/>
                <w:lang w:val="en-US"/>
              </w:rPr>
              <w:t xml:space="preserve">9 </w:t>
            </w:r>
            <w:r w:rsidRPr="001E2EE4">
              <w:rPr>
                <w:sz w:val="22"/>
                <w:szCs w:val="24"/>
                <w:lang w:val="en-US"/>
              </w:rPr>
              <w:t>My mother’s not from Russia – she’s ............ .</w:t>
            </w:r>
          </w:p>
          <w:p w:rsidR="00B56FF9" w:rsidRPr="001E2EE4" w:rsidRDefault="00B56FF9" w:rsidP="00F15D30">
            <w:pPr>
              <w:rPr>
                <w:sz w:val="22"/>
                <w:szCs w:val="24"/>
                <w:lang w:val="en-US"/>
              </w:rPr>
            </w:pPr>
            <w:r w:rsidRPr="001E2EE4">
              <w:rPr>
                <w:b/>
                <w:bCs/>
                <w:sz w:val="22"/>
                <w:szCs w:val="24"/>
                <w:lang w:val="en-US"/>
              </w:rPr>
              <w:t xml:space="preserve">A </w:t>
            </w:r>
            <w:r w:rsidRPr="001E2EE4">
              <w:rPr>
                <w:sz w:val="22"/>
                <w:szCs w:val="24"/>
                <w:lang w:val="en-US"/>
              </w:rPr>
              <w:t xml:space="preserve">Polish </w:t>
            </w:r>
            <w:r w:rsidRPr="001E2EE4">
              <w:rPr>
                <w:b/>
                <w:bCs/>
                <w:sz w:val="22"/>
                <w:szCs w:val="24"/>
                <w:lang w:val="en-US"/>
              </w:rPr>
              <w:t xml:space="preserve">B </w:t>
            </w:r>
            <w:r w:rsidRPr="001E2EE4">
              <w:rPr>
                <w:sz w:val="22"/>
                <w:szCs w:val="24"/>
                <w:lang w:val="en-US"/>
              </w:rPr>
              <w:t xml:space="preserve">Poland </w:t>
            </w:r>
            <w:r w:rsidRPr="001E2EE4">
              <w:rPr>
                <w:b/>
                <w:bCs/>
                <w:sz w:val="22"/>
                <w:szCs w:val="24"/>
                <w:lang w:val="en-US"/>
              </w:rPr>
              <w:t xml:space="preserve">C </w:t>
            </w:r>
            <w:r w:rsidRPr="001E2EE4">
              <w:rPr>
                <w:sz w:val="22"/>
                <w:szCs w:val="24"/>
                <w:lang w:val="en-US"/>
              </w:rPr>
              <w:t>Russian</w:t>
            </w:r>
          </w:p>
          <w:p w:rsidR="00B56FF9" w:rsidRPr="001E2EE4" w:rsidRDefault="00B56FF9" w:rsidP="00F15D30">
            <w:pPr>
              <w:rPr>
                <w:sz w:val="22"/>
                <w:szCs w:val="24"/>
                <w:lang w:val="en-US"/>
              </w:rPr>
            </w:pPr>
            <w:r w:rsidRPr="001E2EE4">
              <w:rPr>
                <w:b/>
                <w:bCs/>
                <w:sz w:val="22"/>
                <w:szCs w:val="24"/>
                <w:lang w:val="en-US"/>
              </w:rPr>
              <w:t xml:space="preserve">10 </w:t>
            </w:r>
            <w:r w:rsidRPr="001E2EE4">
              <w:rPr>
                <w:sz w:val="22"/>
                <w:szCs w:val="24"/>
                <w:lang w:val="en-US"/>
              </w:rPr>
              <w:t>My teacher’s a lovely person – she’s very ..... to us.</w:t>
            </w:r>
          </w:p>
          <w:p w:rsidR="00B56FF9" w:rsidRPr="001E2EE4" w:rsidRDefault="00B56FF9" w:rsidP="00F15D30">
            <w:pPr>
              <w:rPr>
                <w:sz w:val="22"/>
                <w:szCs w:val="24"/>
                <w:lang w:val="en-US"/>
              </w:rPr>
            </w:pPr>
            <w:r w:rsidRPr="001E2EE4">
              <w:rPr>
                <w:b/>
                <w:bCs/>
                <w:sz w:val="22"/>
                <w:szCs w:val="24"/>
                <w:lang w:val="en-US"/>
              </w:rPr>
              <w:t xml:space="preserve">A </w:t>
            </w:r>
            <w:r w:rsidRPr="001E2EE4">
              <w:rPr>
                <w:sz w:val="22"/>
                <w:szCs w:val="24"/>
                <w:lang w:val="en-US"/>
              </w:rPr>
              <w:t xml:space="preserve">terrible </w:t>
            </w:r>
            <w:r w:rsidRPr="001E2EE4">
              <w:rPr>
                <w:b/>
                <w:bCs/>
                <w:sz w:val="22"/>
                <w:szCs w:val="24"/>
                <w:lang w:val="en-US"/>
              </w:rPr>
              <w:t xml:space="preserve">B </w:t>
            </w:r>
            <w:r w:rsidRPr="001E2EE4">
              <w:rPr>
                <w:sz w:val="22"/>
                <w:szCs w:val="24"/>
                <w:lang w:val="en-US"/>
              </w:rPr>
              <w:t xml:space="preserve">lazy </w:t>
            </w:r>
            <w:r w:rsidRPr="001E2EE4">
              <w:rPr>
                <w:b/>
                <w:bCs/>
                <w:sz w:val="22"/>
                <w:szCs w:val="24"/>
                <w:lang w:val="en-US"/>
              </w:rPr>
              <w:t xml:space="preserve">C </w:t>
            </w:r>
            <w:r w:rsidRPr="001E2EE4">
              <w:rPr>
                <w:sz w:val="22"/>
                <w:szCs w:val="24"/>
                <w:lang w:val="en-US"/>
              </w:rPr>
              <w:t>kind</w:t>
            </w:r>
          </w:p>
          <w:p w:rsidR="00B56FF9" w:rsidRPr="001E2EE4" w:rsidRDefault="00B56FF9" w:rsidP="00F15D30">
            <w:pPr>
              <w:rPr>
                <w:sz w:val="22"/>
                <w:szCs w:val="24"/>
                <w:lang w:val="en-US"/>
              </w:rPr>
            </w:pPr>
            <w:r w:rsidRPr="001E2EE4">
              <w:rPr>
                <w:b/>
                <w:bCs/>
                <w:sz w:val="22"/>
                <w:szCs w:val="24"/>
                <w:lang w:val="en-US"/>
              </w:rPr>
              <w:t xml:space="preserve">11 </w:t>
            </w:r>
            <w:r w:rsidRPr="001E2EE4">
              <w:rPr>
                <w:sz w:val="22"/>
                <w:szCs w:val="24"/>
                <w:lang w:val="en-US"/>
              </w:rPr>
              <w:t>He says he’s a ............ football player but he’s not very good.</w:t>
            </w:r>
          </w:p>
          <w:p w:rsidR="00B56FF9" w:rsidRPr="001E2EE4" w:rsidRDefault="00B56FF9" w:rsidP="00F15D30">
            <w:pPr>
              <w:rPr>
                <w:sz w:val="22"/>
                <w:szCs w:val="24"/>
                <w:lang w:val="en-US"/>
              </w:rPr>
            </w:pPr>
            <w:r w:rsidRPr="001E2EE4">
              <w:rPr>
                <w:b/>
                <w:bCs/>
                <w:sz w:val="22"/>
                <w:szCs w:val="24"/>
                <w:lang w:val="en-US"/>
              </w:rPr>
              <w:t xml:space="preserve">A </w:t>
            </w:r>
            <w:r w:rsidRPr="001E2EE4">
              <w:rPr>
                <w:sz w:val="22"/>
                <w:szCs w:val="24"/>
                <w:lang w:val="en-US"/>
              </w:rPr>
              <w:t xml:space="preserve">horrible </w:t>
            </w:r>
            <w:r w:rsidRPr="001E2EE4">
              <w:rPr>
                <w:b/>
                <w:bCs/>
                <w:sz w:val="22"/>
                <w:szCs w:val="24"/>
                <w:lang w:val="en-US"/>
              </w:rPr>
              <w:t xml:space="preserve">B </w:t>
            </w:r>
            <w:r w:rsidRPr="001E2EE4">
              <w:rPr>
                <w:sz w:val="22"/>
                <w:szCs w:val="24"/>
                <w:lang w:val="en-US"/>
              </w:rPr>
              <w:t xml:space="preserve">well-known </w:t>
            </w:r>
            <w:r w:rsidRPr="001E2EE4">
              <w:rPr>
                <w:b/>
                <w:bCs/>
                <w:sz w:val="22"/>
                <w:szCs w:val="24"/>
                <w:lang w:val="en-US"/>
              </w:rPr>
              <w:t xml:space="preserve">C </w:t>
            </w:r>
            <w:r w:rsidRPr="001E2EE4">
              <w:rPr>
                <w:sz w:val="22"/>
                <w:szCs w:val="24"/>
                <w:lang w:val="en-US"/>
              </w:rPr>
              <w:t>first</w:t>
            </w:r>
          </w:p>
          <w:p w:rsidR="00B56FF9" w:rsidRPr="001E2EE4" w:rsidRDefault="00B56FF9" w:rsidP="00F15D30">
            <w:pPr>
              <w:rPr>
                <w:sz w:val="22"/>
                <w:szCs w:val="24"/>
                <w:lang w:val="en-US"/>
              </w:rPr>
            </w:pPr>
            <w:r w:rsidRPr="001E2EE4">
              <w:rPr>
                <w:b/>
                <w:bCs/>
                <w:sz w:val="22"/>
                <w:szCs w:val="24"/>
                <w:lang w:val="en-US"/>
              </w:rPr>
              <w:t xml:space="preserve">12 </w:t>
            </w:r>
            <w:r w:rsidRPr="001E2EE4">
              <w:rPr>
                <w:sz w:val="22"/>
                <w:szCs w:val="24"/>
                <w:lang w:val="en-US"/>
              </w:rPr>
              <w:t>Ahmed’s ............ but he lives in Hamburg in Germany.</w:t>
            </w:r>
          </w:p>
          <w:p w:rsidR="00B56FF9" w:rsidRPr="001E2EE4" w:rsidRDefault="00B56FF9" w:rsidP="00F15D30">
            <w:pPr>
              <w:rPr>
                <w:b/>
                <w:bCs/>
                <w:sz w:val="22"/>
                <w:szCs w:val="24"/>
                <w:lang w:val="en-US"/>
              </w:rPr>
            </w:pPr>
            <w:r w:rsidRPr="001E2EE4">
              <w:rPr>
                <w:b/>
                <w:bCs/>
                <w:sz w:val="22"/>
                <w:szCs w:val="24"/>
                <w:lang w:val="en-US"/>
              </w:rPr>
              <w:t xml:space="preserve">A </w:t>
            </w:r>
            <w:r w:rsidRPr="001E2EE4">
              <w:rPr>
                <w:sz w:val="22"/>
                <w:szCs w:val="24"/>
                <w:lang w:val="en-US"/>
              </w:rPr>
              <w:t xml:space="preserve">German </w:t>
            </w:r>
            <w:r w:rsidRPr="001E2EE4">
              <w:rPr>
                <w:b/>
                <w:bCs/>
                <w:sz w:val="22"/>
                <w:szCs w:val="24"/>
                <w:lang w:val="en-US"/>
              </w:rPr>
              <w:t xml:space="preserve">B </w:t>
            </w:r>
            <w:r w:rsidRPr="001E2EE4">
              <w:rPr>
                <w:sz w:val="22"/>
                <w:szCs w:val="24"/>
                <w:lang w:val="en-US"/>
              </w:rPr>
              <w:t xml:space="preserve">Turkey </w:t>
            </w:r>
            <w:r w:rsidRPr="001E2EE4">
              <w:rPr>
                <w:b/>
                <w:bCs/>
                <w:sz w:val="22"/>
                <w:szCs w:val="24"/>
                <w:lang w:val="en-US"/>
              </w:rPr>
              <w:t xml:space="preserve">C </w:t>
            </w:r>
            <w:r w:rsidRPr="001E2EE4">
              <w:rPr>
                <w:sz w:val="22"/>
                <w:szCs w:val="24"/>
                <w:lang w:val="en-US"/>
              </w:rPr>
              <w:t>Turkish</w:t>
            </w:r>
          </w:p>
        </w:tc>
        <w:tc>
          <w:tcPr>
            <w:tcW w:w="5612" w:type="dxa"/>
          </w:tcPr>
          <w:p w:rsidR="00B56FF9" w:rsidRPr="001E2EE4" w:rsidRDefault="00B56FF9" w:rsidP="00F15D30">
            <w:pPr>
              <w:rPr>
                <w:sz w:val="22"/>
                <w:szCs w:val="24"/>
                <w:lang w:val="en-US"/>
              </w:rPr>
            </w:pPr>
            <w:r w:rsidRPr="001E2EE4">
              <w:rPr>
                <w:b/>
                <w:bCs/>
                <w:sz w:val="22"/>
                <w:szCs w:val="24"/>
                <w:lang w:val="en-US"/>
              </w:rPr>
              <w:t xml:space="preserve">13 </w:t>
            </w:r>
            <w:r w:rsidRPr="001E2EE4">
              <w:rPr>
                <w:sz w:val="22"/>
                <w:szCs w:val="24"/>
                <w:lang w:val="en-US"/>
              </w:rPr>
              <w:t>My family is ............ – but now we live in the USA.</w:t>
            </w:r>
          </w:p>
          <w:p w:rsidR="00B56FF9" w:rsidRPr="001E2EE4" w:rsidRDefault="00B56FF9" w:rsidP="00F15D30">
            <w:pPr>
              <w:rPr>
                <w:sz w:val="22"/>
                <w:szCs w:val="24"/>
                <w:lang w:val="en-US"/>
              </w:rPr>
            </w:pPr>
            <w:r w:rsidRPr="001E2EE4">
              <w:rPr>
                <w:b/>
                <w:bCs/>
                <w:sz w:val="22"/>
                <w:szCs w:val="24"/>
                <w:lang w:val="en-US"/>
              </w:rPr>
              <w:t xml:space="preserve">A </w:t>
            </w:r>
            <w:r w:rsidRPr="001E2EE4">
              <w:rPr>
                <w:sz w:val="22"/>
                <w:szCs w:val="24"/>
                <w:lang w:val="en-US"/>
              </w:rPr>
              <w:t xml:space="preserve">French </w:t>
            </w:r>
            <w:r w:rsidRPr="001E2EE4">
              <w:rPr>
                <w:b/>
                <w:bCs/>
                <w:sz w:val="22"/>
                <w:szCs w:val="24"/>
                <w:lang w:val="en-US"/>
              </w:rPr>
              <w:t xml:space="preserve">B </w:t>
            </w:r>
            <w:r w:rsidRPr="001E2EE4">
              <w:rPr>
                <w:sz w:val="22"/>
                <w:szCs w:val="24"/>
                <w:lang w:val="en-US"/>
              </w:rPr>
              <w:t xml:space="preserve">France </w:t>
            </w:r>
            <w:r w:rsidRPr="001E2EE4">
              <w:rPr>
                <w:b/>
                <w:bCs/>
                <w:sz w:val="22"/>
                <w:szCs w:val="24"/>
                <w:lang w:val="en-US"/>
              </w:rPr>
              <w:t xml:space="preserve">C </w:t>
            </w:r>
            <w:r w:rsidRPr="001E2EE4">
              <w:rPr>
                <w:sz w:val="22"/>
                <w:szCs w:val="24"/>
                <w:lang w:val="en-US"/>
              </w:rPr>
              <w:t>American</w:t>
            </w:r>
          </w:p>
          <w:p w:rsidR="00B56FF9" w:rsidRPr="001E2EE4" w:rsidRDefault="00B56FF9" w:rsidP="00F15D30">
            <w:pPr>
              <w:rPr>
                <w:sz w:val="22"/>
                <w:szCs w:val="24"/>
                <w:lang w:val="en-US"/>
              </w:rPr>
            </w:pPr>
            <w:r w:rsidRPr="001E2EE4">
              <w:rPr>
                <w:b/>
                <w:bCs/>
                <w:sz w:val="22"/>
                <w:szCs w:val="24"/>
                <w:lang w:val="en-US"/>
              </w:rPr>
              <w:t xml:space="preserve">14 </w:t>
            </w:r>
            <w:r w:rsidRPr="001E2EE4">
              <w:rPr>
                <w:sz w:val="22"/>
                <w:szCs w:val="24"/>
                <w:lang w:val="en-US"/>
              </w:rPr>
              <w:t>People in Italy usually speak ............ as their first language.</w:t>
            </w:r>
          </w:p>
          <w:p w:rsidR="00B56FF9" w:rsidRPr="001E2EE4" w:rsidRDefault="00B56FF9" w:rsidP="00F15D30">
            <w:pPr>
              <w:rPr>
                <w:sz w:val="22"/>
                <w:szCs w:val="24"/>
                <w:lang w:val="en-US"/>
              </w:rPr>
            </w:pPr>
            <w:r w:rsidRPr="001E2EE4">
              <w:rPr>
                <w:b/>
                <w:bCs/>
                <w:sz w:val="22"/>
                <w:szCs w:val="24"/>
                <w:lang w:val="en-US"/>
              </w:rPr>
              <w:t xml:space="preserve">A </w:t>
            </w:r>
            <w:r w:rsidRPr="001E2EE4">
              <w:rPr>
                <w:sz w:val="22"/>
                <w:szCs w:val="24"/>
                <w:lang w:val="en-US"/>
              </w:rPr>
              <w:t xml:space="preserve">Irish </w:t>
            </w:r>
            <w:r w:rsidRPr="001E2EE4">
              <w:rPr>
                <w:b/>
                <w:bCs/>
                <w:sz w:val="22"/>
                <w:szCs w:val="24"/>
                <w:lang w:val="en-US"/>
              </w:rPr>
              <w:t xml:space="preserve">B </w:t>
            </w:r>
            <w:r w:rsidRPr="001E2EE4">
              <w:rPr>
                <w:sz w:val="22"/>
                <w:szCs w:val="24"/>
                <w:lang w:val="en-US"/>
              </w:rPr>
              <w:t xml:space="preserve">Italy </w:t>
            </w:r>
            <w:r w:rsidRPr="001E2EE4">
              <w:rPr>
                <w:b/>
                <w:bCs/>
                <w:sz w:val="22"/>
                <w:szCs w:val="24"/>
                <w:lang w:val="en-US"/>
              </w:rPr>
              <w:t xml:space="preserve">C </w:t>
            </w:r>
            <w:r w:rsidRPr="001E2EE4">
              <w:rPr>
                <w:sz w:val="22"/>
                <w:szCs w:val="24"/>
                <w:lang w:val="en-US"/>
              </w:rPr>
              <w:t>Italian</w:t>
            </w:r>
          </w:p>
          <w:p w:rsidR="00B56FF9" w:rsidRPr="001E2EE4" w:rsidRDefault="00B56FF9" w:rsidP="00F15D30">
            <w:pPr>
              <w:rPr>
                <w:sz w:val="22"/>
                <w:szCs w:val="24"/>
                <w:lang w:val="en-US"/>
              </w:rPr>
            </w:pPr>
            <w:r w:rsidRPr="001E2EE4">
              <w:rPr>
                <w:b/>
                <w:bCs/>
                <w:sz w:val="22"/>
                <w:szCs w:val="24"/>
                <w:lang w:val="en-US"/>
              </w:rPr>
              <w:t xml:space="preserve">15 </w:t>
            </w:r>
            <w:r w:rsidRPr="001E2EE4">
              <w:rPr>
                <w:sz w:val="22"/>
                <w:szCs w:val="24"/>
                <w:lang w:val="en-US"/>
              </w:rPr>
              <w:t>Veronica has a big car and a very big house, so I think she is ............ .</w:t>
            </w:r>
          </w:p>
          <w:p w:rsidR="00B56FF9" w:rsidRPr="001E2EE4" w:rsidRDefault="00B56FF9" w:rsidP="00F15D30">
            <w:pPr>
              <w:rPr>
                <w:sz w:val="22"/>
                <w:szCs w:val="24"/>
                <w:lang w:val="en-US"/>
              </w:rPr>
            </w:pPr>
            <w:r w:rsidRPr="001E2EE4">
              <w:rPr>
                <w:b/>
                <w:bCs/>
                <w:sz w:val="22"/>
                <w:szCs w:val="24"/>
                <w:lang w:val="en-US"/>
              </w:rPr>
              <w:t xml:space="preserve">A </w:t>
            </w:r>
            <w:r w:rsidRPr="001E2EE4">
              <w:rPr>
                <w:sz w:val="22"/>
                <w:szCs w:val="24"/>
                <w:lang w:val="en-US"/>
              </w:rPr>
              <w:t xml:space="preserve">friendly </w:t>
            </w:r>
            <w:r w:rsidRPr="001E2EE4">
              <w:rPr>
                <w:b/>
                <w:bCs/>
                <w:sz w:val="22"/>
                <w:szCs w:val="24"/>
                <w:lang w:val="en-US"/>
              </w:rPr>
              <w:t xml:space="preserve">B </w:t>
            </w:r>
            <w:r w:rsidRPr="001E2EE4">
              <w:rPr>
                <w:sz w:val="22"/>
                <w:szCs w:val="24"/>
                <w:lang w:val="en-US"/>
              </w:rPr>
              <w:t xml:space="preserve">modern </w:t>
            </w:r>
            <w:r w:rsidRPr="001E2EE4">
              <w:rPr>
                <w:b/>
                <w:bCs/>
                <w:sz w:val="22"/>
                <w:szCs w:val="24"/>
                <w:lang w:val="en-US"/>
              </w:rPr>
              <w:t xml:space="preserve">C </w:t>
            </w:r>
            <w:r w:rsidRPr="001E2EE4">
              <w:rPr>
                <w:sz w:val="22"/>
                <w:szCs w:val="24"/>
                <w:lang w:val="en-US"/>
              </w:rPr>
              <w:t>rich</w:t>
            </w:r>
          </w:p>
          <w:p w:rsidR="00B56FF9" w:rsidRPr="001E2EE4" w:rsidRDefault="00B56FF9" w:rsidP="00F15D30">
            <w:pPr>
              <w:rPr>
                <w:sz w:val="22"/>
                <w:szCs w:val="24"/>
                <w:lang w:val="en-US"/>
              </w:rPr>
            </w:pPr>
            <w:r w:rsidRPr="001E2EE4">
              <w:rPr>
                <w:b/>
                <w:bCs/>
                <w:sz w:val="22"/>
                <w:szCs w:val="24"/>
                <w:lang w:val="en-US"/>
              </w:rPr>
              <w:t xml:space="preserve">16 </w:t>
            </w:r>
            <w:r w:rsidRPr="001E2EE4">
              <w:rPr>
                <w:sz w:val="22"/>
                <w:szCs w:val="24"/>
                <w:lang w:val="en-US"/>
              </w:rPr>
              <w:t>Sam is a nice person – so he’s always very kind and ...... .</w:t>
            </w:r>
          </w:p>
          <w:p w:rsidR="00B56FF9" w:rsidRPr="001E2EE4" w:rsidRDefault="00B56FF9" w:rsidP="00F15D30">
            <w:pPr>
              <w:rPr>
                <w:b/>
                <w:bCs/>
                <w:sz w:val="22"/>
                <w:szCs w:val="24"/>
                <w:lang w:val="en-US"/>
              </w:rPr>
            </w:pPr>
            <w:r w:rsidRPr="001E2EE4">
              <w:rPr>
                <w:b/>
                <w:bCs/>
                <w:sz w:val="22"/>
                <w:szCs w:val="24"/>
                <w:lang w:val="en-US"/>
              </w:rPr>
              <w:t xml:space="preserve">A </w:t>
            </w:r>
            <w:r w:rsidRPr="001E2EE4">
              <w:rPr>
                <w:sz w:val="22"/>
                <w:szCs w:val="24"/>
                <w:lang w:val="en-US"/>
              </w:rPr>
              <w:t xml:space="preserve">modern </w:t>
            </w:r>
            <w:r w:rsidRPr="001E2EE4">
              <w:rPr>
                <w:b/>
                <w:bCs/>
                <w:sz w:val="22"/>
                <w:szCs w:val="24"/>
                <w:lang w:val="en-US"/>
              </w:rPr>
              <w:t xml:space="preserve">B </w:t>
            </w:r>
            <w:r w:rsidRPr="001E2EE4">
              <w:rPr>
                <w:sz w:val="22"/>
                <w:szCs w:val="24"/>
                <w:lang w:val="en-US"/>
              </w:rPr>
              <w:t xml:space="preserve">terrible </w:t>
            </w:r>
            <w:r w:rsidRPr="001E2EE4">
              <w:rPr>
                <w:b/>
                <w:bCs/>
                <w:sz w:val="22"/>
                <w:szCs w:val="24"/>
                <w:lang w:val="en-US"/>
              </w:rPr>
              <w:t xml:space="preserve">C </w:t>
            </w:r>
            <w:r w:rsidRPr="001E2EE4">
              <w:rPr>
                <w:sz w:val="22"/>
                <w:szCs w:val="24"/>
                <w:lang w:val="en-US"/>
              </w:rPr>
              <w:t>pleasant</w:t>
            </w:r>
          </w:p>
        </w:tc>
      </w:tr>
    </w:tbl>
    <w:p w:rsidR="00B56FF9" w:rsidRPr="00A2432C" w:rsidRDefault="00B56FF9" w:rsidP="00B56FF9">
      <w:pPr>
        <w:rPr>
          <w:b/>
          <w:bCs/>
          <w:sz w:val="24"/>
          <w:szCs w:val="24"/>
          <w:lang w:val="en-US"/>
        </w:rPr>
      </w:pPr>
    </w:p>
    <w:p w:rsidR="00B56FF9" w:rsidRPr="001E2EE4" w:rsidRDefault="00B56FF9" w:rsidP="00B56FF9">
      <w:pPr>
        <w:rPr>
          <w:sz w:val="22"/>
          <w:szCs w:val="24"/>
          <w:lang w:val="en-US"/>
        </w:rPr>
      </w:pPr>
      <w:r w:rsidRPr="001E2EE4">
        <w:rPr>
          <w:b/>
          <w:bCs/>
          <w:sz w:val="22"/>
          <w:szCs w:val="24"/>
          <w:lang w:val="en-US"/>
        </w:rPr>
        <w:t xml:space="preserve">Questions 17 – 24 </w:t>
      </w:r>
      <w:r w:rsidRPr="001E2EE4">
        <w:rPr>
          <w:sz w:val="22"/>
          <w:szCs w:val="24"/>
          <w:lang w:val="en-US"/>
        </w:rPr>
        <w:t>Read the descriptions of some people. The first letter is already there, write the words.</w:t>
      </w:r>
    </w:p>
    <w:p w:rsidR="00B56FF9" w:rsidRPr="001E2EE4" w:rsidRDefault="00B56FF9" w:rsidP="00B56FF9">
      <w:pPr>
        <w:rPr>
          <w:sz w:val="22"/>
          <w:szCs w:val="24"/>
          <w:lang w:val="en-US"/>
        </w:rPr>
      </w:pPr>
      <w:r w:rsidRPr="001E2EE4">
        <w:rPr>
          <w:b/>
          <w:bCs/>
          <w:sz w:val="22"/>
          <w:szCs w:val="24"/>
          <w:lang w:val="en-US"/>
        </w:rPr>
        <w:t xml:space="preserve">17 </w:t>
      </w:r>
      <w:r w:rsidRPr="001E2EE4">
        <w:rPr>
          <w:sz w:val="22"/>
          <w:szCs w:val="24"/>
          <w:lang w:val="en-US"/>
        </w:rPr>
        <w:t xml:space="preserve">Joe is from the USA – he is </w:t>
      </w:r>
      <w:r w:rsidRPr="001E2EE4">
        <w:rPr>
          <w:b/>
          <w:bCs/>
          <w:sz w:val="22"/>
          <w:szCs w:val="24"/>
          <w:lang w:val="en-US"/>
        </w:rPr>
        <w:t xml:space="preserve">a </w:t>
      </w:r>
      <w:r w:rsidRPr="001E2EE4">
        <w:rPr>
          <w:sz w:val="22"/>
          <w:szCs w:val="24"/>
          <w:lang w:val="en-US"/>
        </w:rPr>
        <w:t>_ _ _ _ _ _ _ .</w:t>
      </w:r>
    </w:p>
    <w:p w:rsidR="00B56FF9" w:rsidRPr="001E2EE4" w:rsidRDefault="00B56FF9" w:rsidP="00B56FF9">
      <w:pPr>
        <w:rPr>
          <w:sz w:val="22"/>
          <w:szCs w:val="24"/>
          <w:lang w:val="en-US"/>
        </w:rPr>
      </w:pPr>
      <w:r w:rsidRPr="001E2EE4">
        <w:rPr>
          <w:b/>
          <w:bCs/>
          <w:sz w:val="22"/>
          <w:szCs w:val="24"/>
          <w:lang w:val="en-US"/>
        </w:rPr>
        <w:t xml:space="preserve">18 </w:t>
      </w:r>
      <w:r w:rsidRPr="001E2EE4">
        <w:rPr>
          <w:sz w:val="22"/>
          <w:szCs w:val="24"/>
          <w:lang w:val="en-US"/>
        </w:rPr>
        <w:t xml:space="preserve">Rose has lots of friends – she’s very </w:t>
      </w:r>
      <w:r w:rsidRPr="001E2EE4">
        <w:rPr>
          <w:b/>
          <w:bCs/>
          <w:sz w:val="22"/>
          <w:szCs w:val="24"/>
          <w:lang w:val="en-US"/>
        </w:rPr>
        <w:t xml:space="preserve">p </w:t>
      </w:r>
      <w:r w:rsidRPr="001E2EE4">
        <w:rPr>
          <w:sz w:val="22"/>
          <w:szCs w:val="24"/>
          <w:lang w:val="en-US"/>
        </w:rPr>
        <w:t>_ _ _ _ _ _ .</w:t>
      </w:r>
    </w:p>
    <w:p w:rsidR="00B56FF9" w:rsidRPr="001E2EE4" w:rsidRDefault="00B56FF9" w:rsidP="00B56FF9">
      <w:pPr>
        <w:rPr>
          <w:sz w:val="22"/>
          <w:szCs w:val="24"/>
          <w:lang w:val="en-US"/>
        </w:rPr>
      </w:pPr>
      <w:r w:rsidRPr="001E2EE4">
        <w:rPr>
          <w:b/>
          <w:bCs/>
          <w:sz w:val="22"/>
          <w:szCs w:val="24"/>
          <w:lang w:val="en-US"/>
        </w:rPr>
        <w:t xml:space="preserve">19 </w:t>
      </w:r>
      <w:r w:rsidRPr="001E2EE4">
        <w:rPr>
          <w:sz w:val="22"/>
          <w:szCs w:val="24"/>
          <w:lang w:val="en-US"/>
        </w:rPr>
        <w:t xml:space="preserve">Maria is from Cordoba in Spain so she speaks </w:t>
      </w:r>
      <w:r w:rsidRPr="001E2EE4">
        <w:rPr>
          <w:b/>
          <w:bCs/>
          <w:sz w:val="22"/>
          <w:szCs w:val="24"/>
          <w:lang w:val="en-US"/>
        </w:rPr>
        <w:t xml:space="preserve">s </w:t>
      </w:r>
      <w:r w:rsidRPr="001E2EE4">
        <w:rPr>
          <w:sz w:val="22"/>
          <w:szCs w:val="24"/>
          <w:lang w:val="en-US"/>
        </w:rPr>
        <w:t>_ _ _ _ _ _ .</w:t>
      </w:r>
    </w:p>
    <w:p w:rsidR="00B56FF9" w:rsidRPr="001E2EE4" w:rsidRDefault="00B56FF9" w:rsidP="00B56FF9">
      <w:pPr>
        <w:rPr>
          <w:sz w:val="22"/>
          <w:szCs w:val="24"/>
          <w:lang w:val="en-US"/>
        </w:rPr>
      </w:pPr>
      <w:r w:rsidRPr="001E2EE4">
        <w:rPr>
          <w:b/>
          <w:bCs/>
          <w:sz w:val="22"/>
          <w:szCs w:val="24"/>
          <w:lang w:val="en-US"/>
        </w:rPr>
        <w:t xml:space="preserve">20 </w:t>
      </w:r>
      <w:r w:rsidRPr="001E2EE4">
        <w:rPr>
          <w:sz w:val="22"/>
          <w:szCs w:val="24"/>
          <w:lang w:val="en-US"/>
        </w:rPr>
        <w:t xml:space="preserve">Laure speaks French so is she from </w:t>
      </w:r>
      <w:r w:rsidRPr="001E2EE4">
        <w:rPr>
          <w:b/>
          <w:bCs/>
          <w:sz w:val="22"/>
          <w:szCs w:val="24"/>
          <w:lang w:val="en-US"/>
        </w:rPr>
        <w:t xml:space="preserve">f </w:t>
      </w:r>
      <w:r w:rsidRPr="001E2EE4">
        <w:rPr>
          <w:sz w:val="22"/>
          <w:szCs w:val="24"/>
          <w:lang w:val="en-US"/>
        </w:rPr>
        <w:t>_ _ _ _ _ ?</w:t>
      </w:r>
    </w:p>
    <w:p w:rsidR="00B56FF9" w:rsidRPr="001E2EE4" w:rsidRDefault="00B56FF9" w:rsidP="00B56FF9">
      <w:pPr>
        <w:rPr>
          <w:sz w:val="22"/>
          <w:szCs w:val="24"/>
          <w:lang w:val="en-US"/>
        </w:rPr>
      </w:pPr>
      <w:r w:rsidRPr="001E2EE4">
        <w:rPr>
          <w:b/>
          <w:bCs/>
          <w:sz w:val="22"/>
          <w:szCs w:val="24"/>
          <w:lang w:val="en-US"/>
        </w:rPr>
        <w:t xml:space="preserve">21 </w:t>
      </w:r>
      <w:r w:rsidRPr="001E2EE4">
        <w:rPr>
          <w:sz w:val="22"/>
          <w:szCs w:val="24"/>
          <w:lang w:val="en-US"/>
        </w:rPr>
        <w:t xml:space="preserve">I like my job but one colleague is </w:t>
      </w:r>
      <w:r w:rsidRPr="001E2EE4">
        <w:rPr>
          <w:b/>
          <w:bCs/>
          <w:sz w:val="22"/>
          <w:szCs w:val="24"/>
          <w:lang w:val="en-US"/>
        </w:rPr>
        <w:t xml:space="preserve">h </w:t>
      </w:r>
      <w:r w:rsidRPr="001E2EE4">
        <w:rPr>
          <w:sz w:val="22"/>
          <w:szCs w:val="24"/>
          <w:lang w:val="en-US"/>
        </w:rPr>
        <w:t>_ _ _ _ _ _ _ to me!</w:t>
      </w:r>
    </w:p>
    <w:p w:rsidR="00B56FF9" w:rsidRPr="001E2EE4" w:rsidRDefault="00B56FF9" w:rsidP="00B56FF9">
      <w:pPr>
        <w:rPr>
          <w:sz w:val="22"/>
          <w:szCs w:val="24"/>
          <w:lang w:val="en-US"/>
        </w:rPr>
      </w:pPr>
      <w:r w:rsidRPr="001E2EE4">
        <w:rPr>
          <w:b/>
          <w:bCs/>
          <w:sz w:val="22"/>
          <w:szCs w:val="24"/>
          <w:lang w:val="en-US"/>
        </w:rPr>
        <w:t xml:space="preserve">22 </w:t>
      </w:r>
      <w:r w:rsidRPr="001E2EE4">
        <w:rPr>
          <w:sz w:val="22"/>
          <w:szCs w:val="24"/>
          <w:lang w:val="en-US"/>
        </w:rPr>
        <w:t xml:space="preserve">Maria is from Brazil; she is </w:t>
      </w:r>
      <w:r w:rsidRPr="001E2EE4">
        <w:rPr>
          <w:b/>
          <w:bCs/>
          <w:sz w:val="22"/>
          <w:szCs w:val="24"/>
          <w:lang w:val="en-US"/>
        </w:rPr>
        <w:t xml:space="preserve">b </w:t>
      </w:r>
      <w:r w:rsidRPr="001E2EE4">
        <w:rPr>
          <w:sz w:val="22"/>
          <w:szCs w:val="24"/>
          <w:lang w:val="en-US"/>
        </w:rPr>
        <w:t>_ _ _ _ _ _ _ _ .</w:t>
      </w:r>
    </w:p>
    <w:p w:rsidR="00B56FF9" w:rsidRPr="001E2EE4" w:rsidRDefault="00B56FF9" w:rsidP="00B56FF9">
      <w:pPr>
        <w:rPr>
          <w:sz w:val="22"/>
          <w:szCs w:val="24"/>
          <w:lang w:val="en-US"/>
        </w:rPr>
      </w:pPr>
      <w:r w:rsidRPr="001E2EE4">
        <w:rPr>
          <w:b/>
          <w:bCs/>
          <w:sz w:val="22"/>
          <w:szCs w:val="24"/>
          <w:lang w:val="en-US"/>
        </w:rPr>
        <w:t xml:space="preserve">23 </w:t>
      </w:r>
      <w:r w:rsidRPr="001E2EE4">
        <w:rPr>
          <w:sz w:val="22"/>
          <w:szCs w:val="24"/>
          <w:lang w:val="en-US"/>
        </w:rPr>
        <w:t xml:space="preserve">My sister does not talk much and I am also </w:t>
      </w:r>
      <w:r w:rsidRPr="001E2EE4">
        <w:rPr>
          <w:b/>
          <w:bCs/>
          <w:sz w:val="22"/>
          <w:szCs w:val="24"/>
          <w:lang w:val="en-US"/>
        </w:rPr>
        <w:t xml:space="preserve">q </w:t>
      </w:r>
      <w:r w:rsidRPr="001E2EE4">
        <w:rPr>
          <w:sz w:val="22"/>
          <w:szCs w:val="24"/>
          <w:lang w:val="en-US"/>
        </w:rPr>
        <w:t>_ _ _ _ .</w:t>
      </w:r>
    </w:p>
    <w:p w:rsidR="00B56FF9" w:rsidRPr="001E2EE4" w:rsidRDefault="00B56FF9" w:rsidP="00B56FF9">
      <w:pPr>
        <w:rPr>
          <w:sz w:val="22"/>
          <w:szCs w:val="24"/>
          <w:lang w:val="en-US"/>
        </w:rPr>
      </w:pPr>
      <w:r w:rsidRPr="001E2EE4">
        <w:rPr>
          <w:b/>
          <w:bCs/>
          <w:sz w:val="22"/>
          <w:szCs w:val="24"/>
          <w:lang w:val="en-US"/>
        </w:rPr>
        <w:t xml:space="preserve">24 </w:t>
      </w:r>
      <w:r w:rsidRPr="001E2EE4">
        <w:rPr>
          <w:sz w:val="22"/>
          <w:szCs w:val="24"/>
          <w:lang w:val="en-US"/>
        </w:rPr>
        <w:t xml:space="preserve">I like my new class because the teacher is good and the students are nice and </w:t>
      </w:r>
      <w:r w:rsidRPr="001E2EE4">
        <w:rPr>
          <w:b/>
          <w:bCs/>
          <w:sz w:val="22"/>
          <w:szCs w:val="24"/>
          <w:lang w:val="en-US"/>
        </w:rPr>
        <w:t xml:space="preserve">f </w:t>
      </w:r>
      <w:r w:rsidRPr="001E2EE4">
        <w:rPr>
          <w:sz w:val="22"/>
          <w:szCs w:val="24"/>
          <w:lang w:val="en-US"/>
        </w:rPr>
        <w:t>_ _ _ _ _ _ _ .</w:t>
      </w:r>
    </w:p>
    <w:p w:rsidR="00B56FF9" w:rsidRPr="001E2EE4" w:rsidRDefault="00B56FF9" w:rsidP="00B56FF9">
      <w:pPr>
        <w:rPr>
          <w:b/>
          <w:bCs/>
          <w:sz w:val="22"/>
          <w:szCs w:val="24"/>
          <w:lang w:val="en-US"/>
        </w:rPr>
      </w:pPr>
    </w:p>
    <w:p w:rsidR="00B56FF9" w:rsidRPr="001E2EE4" w:rsidRDefault="00B56FF9" w:rsidP="00B56FF9">
      <w:pPr>
        <w:rPr>
          <w:sz w:val="22"/>
          <w:szCs w:val="24"/>
          <w:lang w:val="en-US"/>
        </w:rPr>
      </w:pPr>
      <w:r w:rsidRPr="001E2EE4">
        <w:rPr>
          <w:b/>
          <w:bCs/>
          <w:sz w:val="22"/>
          <w:szCs w:val="24"/>
          <w:lang w:val="en-US"/>
        </w:rPr>
        <w:t xml:space="preserve">Questions 25 – 32 </w:t>
      </w:r>
      <w:r w:rsidRPr="001E2EE4">
        <w:rPr>
          <w:sz w:val="22"/>
          <w:szCs w:val="24"/>
          <w:lang w:val="en-US"/>
        </w:rPr>
        <w:t>Read this blog. Choose the best word (</w:t>
      </w:r>
      <w:r w:rsidRPr="001E2EE4">
        <w:rPr>
          <w:b/>
          <w:bCs/>
          <w:sz w:val="22"/>
          <w:szCs w:val="24"/>
          <w:lang w:val="en-US"/>
        </w:rPr>
        <w:t>A</w:t>
      </w:r>
      <w:r w:rsidRPr="001E2EE4">
        <w:rPr>
          <w:sz w:val="22"/>
          <w:szCs w:val="24"/>
          <w:lang w:val="en-US"/>
        </w:rPr>
        <w:t xml:space="preserve">, </w:t>
      </w:r>
      <w:r w:rsidRPr="001E2EE4">
        <w:rPr>
          <w:b/>
          <w:bCs/>
          <w:sz w:val="22"/>
          <w:szCs w:val="24"/>
          <w:lang w:val="en-US"/>
        </w:rPr>
        <w:t xml:space="preserve">B </w:t>
      </w:r>
      <w:r w:rsidRPr="001E2EE4">
        <w:rPr>
          <w:sz w:val="22"/>
          <w:szCs w:val="24"/>
          <w:lang w:val="en-US"/>
        </w:rPr>
        <w:t xml:space="preserve">or </w:t>
      </w:r>
      <w:r w:rsidRPr="001E2EE4">
        <w:rPr>
          <w:b/>
          <w:bCs/>
          <w:sz w:val="22"/>
          <w:szCs w:val="24"/>
          <w:lang w:val="en-US"/>
        </w:rPr>
        <w:t>C</w:t>
      </w:r>
      <w:r w:rsidRPr="001E2EE4">
        <w:rPr>
          <w:sz w:val="22"/>
          <w:szCs w:val="24"/>
          <w:lang w:val="en-US"/>
        </w:rPr>
        <w:t>) for each space.</w:t>
      </w:r>
    </w:p>
    <w:p w:rsidR="00B56FF9" w:rsidRPr="001E2EE4" w:rsidRDefault="00B56FF9" w:rsidP="00B56FF9">
      <w:pPr>
        <w:rPr>
          <w:b/>
          <w:bCs/>
          <w:sz w:val="22"/>
          <w:szCs w:val="24"/>
          <w:lang w:val="en-US"/>
        </w:rPr>
      </w:pPr>
      <w:r w:rsidRPr="001E2EE4">
        <w:rPr>
          <w:b/>
          <w:bCs/>
          <w:sz w:val="22"/>
          <w:szCs w:val="24"/>
          <w:lang w:val="en-US"/>
        </w:rPr>
        <w:t>Two good friends</w:t>
      </w:r>
    </w:p>
    <w:p w:rsidR="00B56FF9" w:rsidRPr="001E2EE4" w:rsidRDefault="00B56FF9" w:rsidP="00B56FF9">
      <w:pPr>
        <w:rPr>
          <w:sz w:val="22"/>
          <w:szCs w:val="24"/>
          <w:lang w:val="en-US"/>
        </w:rPr>
      </w:pPr>
      <w:r w:rsidRPr="001E2EE4">
        <w:rPr>
          <w:sz w:val="22"/>
          <w:szCs w:val="24"/>
          <w:lang w:val="en-US"/>
        </w:rPr>
        <w:t>My name’s Robert. In this photo I am with my best friend, Manuel.</w:t>
      </w:r>
    </w:p>
    <w:p w:rsidR="00B56FF9" w:rsidRPr="001E2EE4" w:rsidRDefault="00B56FF9" w:rsidP="00B56FF9">
      <w:pPr>
        <w:rPr>
          <w:sz w:val="22"/>
          <w:szCs w:val="24"/>
          <w:lang w:val="en-US"/>
        </w:rPr>
      </w:pPr>
      <w:r w:rsidRPr="001E2EE4">
        <w:rPr>
          <w:sz w:val="22"/>
          <w:szCs w:val="24"/>
          <w:lang w:val="en-US"/>
        </w:rPr>
        <w:t xml:space="preserve">I’m British, but is Manuel British? No, </w:t>
      </w:r>
      <w:r w:rsidRPr="001E2EE4">
        <w:rPr>
          <w:b/>
          <w:bCs/>
          <w:sz w:val="22"/>
          <w:szCs w:val="24"/>
          <w:lang w:val="en-US"/>
        </w:rPr>
        <w:t xml:space="preserve">(25) </w:t>
      </w:r>
      <w:r w:rsidRPr="001E2EE4">
        <w:rPr>
          <w:sz w:val="22"/>
          <w:szCs w:val="24"/>
          <w:lang w:val="en-US"/>
        </w:rPr>
        <w:t xml:space="preserve">………… . Manuel’s parents come from Spain but now they live in Britain. I’m not in the same class as Manuel, but we like to have lunch and walk to college together. Manuel </w:t>
      </w:r>
      <w:r w:rsidRPr="001E2EE4">
        <w:rPr>
          <w:b/>
          <w:bCs/>
          <w:sz w:val="22"/>
          <w:szCs w:val="24"/>
          <w:lang w:val="en-US"/>
        </w:rPr>
        <w:t xml:space="preserve">(26) </w:t>
      </w:r>
      <w:r w:rsidRPr="001E2EE4">
        <w:rPr>
          <w:sz w:val="22"/>
          <w:szCs w:val="24"/>
          <w:lang w:val="en-US"/>
        </w:rPr>
        <w:t xml:space="preserve">………… very friendly, and popular with all the teachers and students at our college. </w:t>
      </w:r>
    </w:p>
    <w:p w:rsidR="00B56FF9" w:rsidRPr="001E2EE4" w:rsidRDefault="00B56FF9" w:rsidP="00B56FF9">
      <w:pPr>
        <w:rPr>
          <w:sz w:val="22"/>
          <w:szCs w:val="24"/>
          <w:lang w:val="en-US"/>
        </w:rPr>
      </w:pPr>
      <w:r w:rsidRPr="001E2EE4">
        <w:rPr>
          <w:sz w:val="22"/>
          <w:szCs w:val="24"/>
          <w:lang w:val="en-US"/>
        </w:rPr>
        <w:t xml:space="preserve">Some students in our college are British and others </w:t>
      </w:r>
      <w:r w:rsidRPr="001E2EE4">
        <w:rPr>
          <w:b/>
          <w:bCs/>
          <w:sz w:val="22"/>
          <w:szCs w:val="24"/>
          <w:lang w:val="en-US"/>
        </w:rPr>
        <w:t xml:space="preserve">(27) </w:t>
      </w:r>
      <w:r w:rsidRPr="001E2EE4">
        <w:rPr>
          <w:sz w:val="22"/>
          <w:szCs w:val="24"/>
          <w:lang w:val="en-US"/>
        </w:rPr>
        <w:t xml:space="preserve">………… . They come from different countries – this is great because we all study together and learn about different places and languages. </w:t>
      </w:r>
    </w:p>
    <w:p w:rsidR="00B56FF9" w:rsidRPr="001E2EE4" w:rsidRDefault="00B56FF9" w:rsidP="00B56FF9">
      <w:pPr>
        <w:rPr>
          <w:sz w:val="22"/>
          <w:szCs w:val="24"/>
          <w:lang w:val="en-US"/>
        </w:rPr>
      </w:pPr>
      <w:r w:rsidRPr="001E2EE4">
        <w:rPr>
          <w:sz w:val="22"/>
          <w:szCs w:val="24"/>
          <w:lang w:val="en-US"/>
        </w:rPr>
        <w:t xml:space="preserve">Manuel and I love football and like to go to matches when we can. This photo is after a football match in London. Are we happy in this photo? Yes, </w:t>
      </w:r>
      <w:r w:rsidRPr="001E2EE4">
        <w:rPr>
          <w:b/>
          <w:bCs/>
          <w:sz w:val="22"/>
          <w:szCs w:val="24"/>
          <w:lang w:val="en-US"/>
        </w:rPr>
        <w:t xml:space="preserve">(28) </w:t>
      </w:r>
      <w:r w:rsidRPr="001E2EE4">
        <w:rPr>
          <w:sz w:val="22"/>
          <w:szCs w:val="24"/>
          <w:lang w:val="en-US"/>
        </w:rPr>
        <w:t xml:space="preserve">………… . Often at football matches, the weather’s really cold and the match </w:t>
      </w:r>
      <w:r w:rsidRPr="001E2EE4">
        <w:rPr>
          <w:b/>
          <w:bCs/>
          <w:sz w:val="22"/>
          <w:szCs w:val="24"/>
          <w:lang w:val="en-US"/>
        </w:rPr>
        <w:t xml:space="preserve">(29) </w:t>
      </w:r>
      <w:r w:rsidRPr="001E2EE4">
        <w:rPr>
          <w:sz w:val="22"/>
          <w:szCs w:val="24"/>
          <w:lang w:val="en-US"/>
        </w:rPr>
        <w:t xml:space="preserve">………… very good, but for us </w:t>
      </w:r>
      <w:r w:rsidRPr="001E2EE4">
        <w:rPr>
          <w:b/>
          <w:bCs/>
          <w:sz w:val="22"/>
          <w:szCs w:val="24"/>
          <w:lang w:val="en-US"/>
        </w:rPr>
        <w:t xml:space="preserve">(30) </w:t>
      </w:r>
      <w:r w:rsidRPr="001E2EE4">
        <w:rPr>
          <w:sz w:val="22"/>
          <w:szCs w:val="24"/>
          <w:lang w:val="en-US"/>
        </w:rPr>
        <w:t>………… all great fun.</w:t>
      </w:r>
    </w:p>
    <w:p w:rsidR="00B56FF9" w:rsidRPr="001E2EE4" w:rsidRDefault="00B56FF9" w:rsidP="00B56FF9">
      <w:pPr>
        <w:rPr>
          <w:sz w:val="22"/>
          <w:szCs w:val="24"/>
          <w:lang w:val="en-US"/>
        </w:rPr>
      </w:pPr>
      <w:r w:rsidRPr="001E2EE4">
        <w:rPr>
          <w:sz w:val="22"/>
          <w:szCs w:val="24"/>
          <w:lang w:val="en-US"/>
        </w:rPr>
        <w:t xml:space="preserve">Manuel’s team has great players – really fantastic and well-known. </w:t>
      </w:r>
      <w:r w:rsidRPr="001E2EE4">
        <w:rPr>
          <w:b/>
          <w:bCs/>
          <w:sz w:val="22"/>
          <w:szCs w:val="24"/>
          <w:lang w:val="en-US"/>
        </w:rPr>
        <w:t xml:space="preserve">(31) </w:t>
      </w:r>
      <w:r w:rsidRPr="001E2EE4">
        <w:rPr>
          <w:sz w:val="22"/>
          <w:szCs w:val="24"/>
          <w:lang w:val="en-US"/>
        </w:rPr>
        <w:t xml:space="preserve">………… the name of his team? It’s Barcelona! </w:t>
      </w:r>
      <w:r w:rsidRPr="001E2EE4">
        <w:rPr>
          <w:b/>
          <w:bCs/>
          <w:sz w:val="22"/>
          <w:szCs w:val="24"/>
          <w:lang w:val="en-US"/>
        </w:rPr>
        <w:t xml:space="preserve">(32) </w:t>
      </w:r>
      <w:r w:rsidRPr="001E2EE4">
        <w:rPr>
          <w:sz w:val="22"/>
          <w:szCs w:val="24"/>
          <w:lang w:val="en-US"/>
        </w:rPr>
        <w:t xml:space="preserve">………… the best players in the world? </w:t>
      </w:r>
      <w:r w:rsidRPr="001E2EE4">
        <w:rPr>
          <w:sz w:val="22"/>
          <w:szCs w:val="24"/>
        </w:rPr>
        <w:t>It’s possible!</w:t>
      </w:r>
    </w:p>
    <w:tbl>
      <w:tblPr>
        <w:tblW w:w="0" w:type="auto"/>
        <w:tblLook w:val="04A0"/>
      </w:tblPr>
      <w:tblGrid>
        <w:gridCol w:w="4773"/>
        <w:gridCol w:w="4797"/>
      </w:tblGrid>
      <w:tr w:rsidR="00B56FF9" w:rsidRPr="00AE5574" w:rsidTr="00F15D30">
        <w:trPr>
          <w:trHeight w:val="1156"/>
        </w:trPr>
        <w:tc>
          <w:tcPr>
            <w:tcW w:w="5251" w:type="dxa"/>
          </w:tcPr>
          <w:p w:rsidR="00B56FF9" w:rsidRPr="001E2EE4" w:rsidRDefault="00B56FF9" w:rsidP="00F15D30">
            <w:pPr>
              <w:rPr>
                <w:sz w:val="22"/>
                <w:szCs w:val="24"/>
                <w:lang w:val="en-US"/>
              </w:rPr>
            </w:pPr>
            <w:r w:rsidRPr="001E2EE4">
              <w:rPr>
                <w:b/>
                <w:bCs/>
                <w:sz w:val="22"/>
                <w:szCs w:val="24"/>
                <w:lang w:val="en-US"/>
              </w:rPr>
              <w:lastRenderedPageBreak/>
              <w:t xml:space="preserve">25 A </w:t>
            </w:r>
            <w:r w:rsidRPr="001E2EE4">
              <w:rPr>
                <w:sz w:val="22"/>
                <w:szCs w:val="24"/>
                <w:lang w:val="en-US"/>
              </w:rPr>
              <w:t xml:space="preserve">he isn’t </w:t>
            </w:r>
            <w:r w:rsidRPr="001E2EE4">
              <w:rPr>
                <w:b/>
                <w:bCs/>
                <w:sz w:val="22"/>
                <w:szCs w:val="24"/>
                <w:lang w:val="en-US"/>
              </w:rPr>
              <w:t xml:space="preserve">B </w:t>
            </w:r>
            <w:r w:rsidRPr="001E2EE4">
              <w:rPr>
                <w:sz w:val="22"/>
                <w:szCs w:val="24"/>
                <w:lang w:val="en-US"/>
              </w:rPr>
              <w:t xml:space="preserve">you aren’t </w:t>
            </w:r>
            <w:r w:rsidRPr="001E2EE4">
              <w:rPr>
                <w:b/>
                <w:bCs/>
                <w:sz w:val="22"/>
                <w:szCs w:val="24"/>
                <w:lang w:val="en-US"/>
              </w:rPr>
              <w:t xml:space="preserve">C </w:t>
            </w:r>
            <w:r w:rsidRPr="001E2EE4">
              <w:rPr>
                <w:sz w:val="22"/>
                <w:szCs w:val="24"/>
                <w:lang w:val="en-US"/>
              </w:rPr>
              <w:t>I’m not</w:t>
            </w:r>
          </w:p>
          <w:p w:rsidR="00B56FF9" w:rsidRPr="001E2EE4" w:rsidRDefault="00B56FF9" w:rsidP="00F15D30">
            <w:pPr>
              <w:rPr>
                <w:sz w:val="22"/>
                <w:szCs w:val="24"/>
                <w:lang w:val="en-US"/>
              </w:rPr>
            </w:pPr>
            <w:r w:rsidRPr="001E2EE4">
              <w:rPr>
                <w:b/>
                <w:bCs/>
                <w:sz w:val="22"/>
                <w:szCs w:val="24"/>
                <w:lang w:val="en-US"/>
              </w:rPr>
              <w:t xml:space="preserve">26 A </w:t>
            </w:r>
            <w:r w:rsidRPr="001E2EE4">
              <w:rPr>
                <w:sz w:val="22"/>
                <w:szCs w:val="24"/>
                <w:lang w:val="en-US"/>
              </w:rPr>
              <w:t xml:space="preserve">am </w:t>
            </w:r>
            <w:r w:rsidRPr="001E2EE4">
              <w:rPr>
                <w:b/>
                <w:bCs/>
                <w:sz w:val="22"/>
                <w:szCs w:val="24"/>
                <w:lang w:val="en-US"/>
              </w:rPr>
              <w:t xml:space="preserve">B </w:t>
            </w:r>
            <w:r w:rsidRPr="001E2EE4">
              <w:rPr>
                <w:sz w:val="22"/>
                <w:szCs w:val="24"/>
                <w:lang w:val="en-US"/>
              </w:rPr>
              <w:t xml:space="preserve">are </w:t>
            </w:r>
            <w:r w:rsidRPr="001E2EE4">
              <w:rPr>
                <w:b/>
                <w:bCs/>
                <w:sz w:val="22"/>
                <w:szCs w:val="24"/>
                <w:lang w:val="en-US"/>
              </w:rPr>
              <w:t xml:space="preserve">C </w:t>
            </w:r>
            <w:r w:rsidRPr="001E2EE4">
              <w:rPr>
                <w:sz w:val="22"/>
                <w:szCs w:val="24"/>
                <w:lang w:val="en-US"/>
              </w:rPr>
              <w:t>is</w:t>
            </w:r>
          </w:p>
          <w:p w:rsidR="00B56FF9" w:rsidRPr="001E2EE4" w:rsidRDefault="00B56FF9" w:rsidP="00F15D30">
            <w:pPr>
              <w:rPr>
                <w:sz w:val="22"/>
                <w:szCs w:val="24"/>
                <w:lang w:val="en-US"/>
              </w:rPr>
            </w:pPr>
            <w:r w:rsidRPr="001E2EE4">
              <w:rPr>
                <w:b/>
                <w:bCs/>
                <w:sz w:val="22"/>
                <w:szCs w:val="24"/>
                <w:lang w:val="en-US"/>
              </w:rPr>
              <w:t xml:space="preserve">27 A </w:t>
            </w:r>
            <w:r w:rsidRPr="001E2EE4">
              <w:rPr>
                <w:sz w:val="22"/>
                <w:szCs w:val="24"/>
                <w:lang w:val="en-US"/>
              </w:rPr>
              <w:t xml:space="preserve">isn’t </w:t>
            </w:r>
            <w:r w:rsidRPr="001E2EE4">
              <w:rPr>
                <w:b/>
                <w:bCs/>
                <w:sz w:val="22"/>
                <w:szCs w:val="24"/>
                <w:lang w:val="en-US"/>
              </w:rPr>
              <w:t xml:space="preserve">B </w:t>
            </w:r>
            <w:r w:rsidRPr="001E2EE4">
              <w:rPr>
                <w:sz w:val="22"/>
                <w:szCs w:val="24"/>
                <w:lang w:val="en-US"/>
              </w:rPr>
              <w:t xml:space="preserve">aren’t </w:t>
            </w:r>
            <w:r w:rsidRPr="001E2EE4">
              <w:rPr>
                <w:b/>
                <w:bCs/>
                <w:sz w:val="22"/>
                <w:szCs w:val="24"/>
                <w:lang w:val="en-US"/>
              </w:rPr>
              <w:t xml:space="preserve">C </w:t>
            </w:r>
            <w:r w:rsidRPr="001E2EE4">
              <w:rPr>
                <w:sz w:val="22"/>
                <w:szCs w:val="24"/>
                <w:lang w:val="en-US"/>
              </w:rPr>
              <w:t>are</w:t>
            </w:r>
          </w:p>
          <w:p w:rsidR="00B56FF9" w:rsidRPr="001E2EE4" w:rsidRDefault="00B56FF9" w:rsidP="00F15D30">
            <w:pPr>
              <w:rPr>
                <w:b/>
                <w:bCs/>
                <w:sz w:val="22"/>
                <w:szCs w:val="24"/>
                <w:lang w:val="en-US"/>
              </w:rPr>
            </w:pPr>
            <w:r w:rsidRPr="001E2EE4">
              <w:rPr>
                <w:b/>
                <w:bCs/>
                <w:sz w:val="22"/>
                <w:szCs w:val="24"/>
                <w:lang w:val="en-US"/>
              </w:rPr>
              <w:t xml:space="preserve">28 A </w:t>
            </w:r>
            <w:r w:rsidRPr="001E2EE4">
              <w:rPr>
                <w:sz w:val="22"/>
                <w:szCs w:val="24"/>
                <w:lang w:val="en-US"/>
              </w:rPr>
              <w:t xml:space="preserve">he is </w:t>
            </w:r>
            <w:r w:rsidRPr="001E2EE4">
              <w:rPr>
                <w:b/>
                <w:bCs/>
                <w:sz w:val="22"/>
                <w:szCs w:val="24"/>
                <w:lang w:val="en-US"/>
              </w:rPr>
              <w:t xml:space="preserve">B </w:t>
            </w:r>
            <w:r w:rsidRPr="001E2EE4">
              <w:rPr>
                <w:sz w:val="22"/>
                <w:szCs w:val="24"/>
                <w:lang w:val="en-US"/>
              </w:rPr>
              <w:t xml:space="preserve">I am </w:t>
            </w:r>
            <w:r w:rsidRPr="001E2EE4">
              <w:rPr>
                <w:b/>
                <w:bCs/>
                <w:sz w:val="22"/>
                <w:szCs w:val="24"/>
                <w:lang w:val="en-US"/>
              </w:rPr>
              <w:t xml:space="preserve">C </w:t>
            </w:r>
            <w:r w:rsidRPr="001E2EE4">
              <w:rPr>
                <w:sz w:val="22"/>
                <w:szCs w:val="24"/>
                <w:lang w:val="en-US"/>
              </w:rPr>
              <w:t>we are</w:t>
            </w:r>
          </w:p>
        </w:tc>
        <w:tc>
          <w:tcPr>
            <w:tcW w:w="5251" w:type="dxa"/>
          </w:tcPr>
          <w:p w:rsidR="00B56FF9" w:rsidRPr="001E2EE4" w:rsidRDefault="00B56FF9" w:rsidP="00F15D30">
            <w:pPr>
              <w:rPr>
                <w:sz w:val="22"/>
                <w:szCs w:val="24"/>
                <w:lang w:val="en-US"/>
              </w:rPr>
            </w:pPr>
            <w:r w:rsidRPr="001E2EE4">
              <w:rPr>
                <w:b/>
                <w:bCs/>
                <w:sz w:val="22"/>
                <w:szCs w:val="24"/>
                <w:lang w:val="en-US"/>
              </w:rPr>
              <w:t xml:space="preserve">29 A </w:t>
            </w:r>
            <w:r w:rsidRPr="001E2EE4">
              <w:rPr>
                <w:sz w:val="22"/>
                <w:szCs w:val="24"/>
                <w:lang w:val="en-US"/>
              </w:rPr>
              <w:t xml:space="preserve">am not </w:t>
            </w:r>
            <w:r w:rsidRPr="001E2EE4">
              <w:rPr>
                <w:b/>
                <w:bCs/>
                <w:sz w:val="22"/>
                <w:szCs w:val="24"/>
                <w:lang w:val="en-US"/>
              </w:rPr>
              <w:t xml:space="preserve">B </w:t>
            </w:r>
            <w:r w:rsidRPr="001E2EE4">
              <w:rPr>
                <w:sz w:val="22"/>
                <w:szCs w:val="24"/>
                <w:lang w:val="en-US"/>
              </w:rPr>
              <w:t xml:space="preserve">aren't </w:t>
            </w:r>
            <w:r w:rsidRPr="001E2EE4">
              <w:rPr>
                <w:b/>
                <w:bCs/>
                <w:sz w:val="22"/>
                <w:szCs w:val="24"/>
                <w:lang w:val="en-US"/>
              </w:rPr>
              <w:t xml:space="preserve">C </w:t>
            </w:r>
            <w:r w:rsidRPr="001E2EE4">
              <w:rPr>
                <w:sz w:val="22"/>
                <w:szCs w:val="24"/>
                <w:lang w:val="en-US"/>
              </w:rPr>
              <w:t>isn't</w:t>
            </w:r>
          </w:p>
          <w:p w:rsidR="00B56FF9" w:rsidRPr="001E2EE4" w:rsidRDefault="00B56FF9" w:rsidP="00F15D30">
            <w:pPr>
              <w:rPr>
                <w:sz w:val="22"/>
                <w:szCs w:val="24"/>
                <w:lang w:val="en-US"/>
              </w:rPr>
            </w:pPr>
            <w:r w:rsidRPr="001E2EE4">
              <w:rPr>
                <w:b/>
                <w:bCs/>
                <w:sz w:val="22"/>
                <w:szCs w:val="24"/>
                <w:lang w:val="en-US"/>
              </w:rPr>
              <w:t xml:space="preserve">30 A </w:t>
            </w:r>
            <w:r w:rsidRPr="001E2EE4">
              <w:rPr>
                <w:sz w:val="22"/>
                <w:szCs w:val="24"/>
                <w:lang w:val="en-US"/>
              </w:rPr>
              <w:t xml:space="preserve">it's </w:t>
            </w:r>
            <w:r w:rsidRPr="001E2EE4">
              <w:rPr>
                <w:b/>
                <w:bCs/>
                <w:sz w:val="22"/>
                <w:szCs w:val="24"/>
                <w:lang w:val="en-US"/>
              </w:rPr>
              <w:t xml:space="preserve">B </w:t>
            </w:r>
            <w:r w:rsidRPr="001E2EE4">
              <w:rPr>
                <w:sz w:val="22"/>
                <w:szCs w:val="24"/>
                <w:lang w:val="en-US"/>
              </w:rPr>
              <w:t xml:space="preserve">he’s </w:t>
            </w:r>
            <w:r w:rsidRPr="001E2EE4">
              <w:rPr>
                <w:b/>
                <w:bCs/>
                <w:sz w:val="22"/>
                <w:szCs w:val="24"/>
                <w:lang w:val="en-US"/>
              </w:rPr>
              <w:t xml:space="preserve">C </w:t>
            </w:r>
            <w:r w:rsidRPr="001E2EE4">
              <w:rPr>
                <w:sz w:val="22"/>
                <w:szCs w:val="24"/>
                <w:lang w:val="en-US"/>
              </w:rPr>
              <w:t>we’re</w:t>
            </w:r>
          </w:p>
          <w:p w:rsidR="00B56FF9" w:rsidRPr="001E2EE4" w:rsidRDefault="00B56FF9" w:rsidP="00F15D30">
            <w:pPr>
              <w:rPr>
                <w:sz w:val="22"/>
                <w:szCs w:val="24"/>
                <w:lang w:val="en-US"/>
              </w:rPr>
            </w:pPr>
            <w:r w:rsidRPr="001E2EE4">
              <w:rPr>
                <w:b/>
                <w:bCs/>
                <w:sz w:val="22"/>
                <w:szCs w:val="24"/>
                <w:lang w:val="en-US"/>
              </w:rPr>
              <w:t xml:space="preserve">31 A </w:t>
            </w:r>
            <w:r w:rsidRPr="001E2EE4">
              <w:rPr>
                <w:sz w:val="22"/>
                <w:szCs w:val="24"/>
                <w:lang w:val="en-US"/>
              </w:rPr>
              <w:t xml:space="preserve">What’s </w:t>
            </w:r>
            <w:r w:rsidRPr="001E2EE4">
              <w:rPr>
                <w:b/>
                <w:bCs/>
                <w:sz w:val="22"/>
                <w:szCs w:val="24"/>
                <w:lang w:val="en-US"/>
              </w:rPr>
              <w:t xml:space="preserve">B </w:t>
            </w:r>
            <w:r w:rsidRPr="001E2EE4">
              <w:rPr>
                <w:sz w:val="22"/>
                <w:szCs w:val="24"/>
                <w:lang w:val="en-US"/>
              </w:rPr>
              <w:t xml:space="preserve">What are </w:t>
            </w:r>
            <w:r w:rsidRPr="001E2EE4">
              <w:rPr>
                <w:b/>
                <w:bCs/>
                <w:sz w:val="22"/>
                <w:szCs w:val="24"/>
                <w:lang w:val="en-US"/>
              </w:rPr>
              <w:t xml:space="preserve">C </w:t>
            </w:r>
            <w:r w:rsidRPr="001E2EE4">
              <w:rPr>
                <w:sz w:val="22"/>
                <w:szCs w:val="24"/>
                <w:lang w:val="en-US"/>
              </w:rPr>
              <w:t>Where’s</w:t>
            </w:r>
          </w:p>
          <w:p w:rsidR="00B56FF9" w:rsidRPr="001E2EE4" w:rsidRDefault="00B56FF9" w:rsidP="00F15D30">
            <w:pPr>
              <w:rPr>
                <w:b/>
                <w:bCs/>
                <w:sz w:val="22"/>
                <w:szCs w:val="24"/>
                <w:lang w:val="en-US"/>
              </w:rPr>
            </w:pPr>
            <w:r w:rsidRPr="001E2EE4">
              <w:rPr>
                <w:b/>
                <w:bCs/>
                <w:sz w:val="22"/>
                <w:szCs w:val="24"/>
                <w:lang w:val="en-US"/>
              </w:rPr>
              <w:t xml:space="preserve">32 A </w:t>
            </w:r>
            <w:r w:rsidRPr="001E2EE4">
              <w:rPr>
                <w:sz w:val="22"/>
                <w:szCs w:val="24"/>
                <w:lang w:val="en-US"/>
              </w:rPr>
              <w:t xml:space="preserve">Is he </w:t>
            </w:r>
            <w:r w:rsidRPr="001E2EE4">
              <w:rPr>
                <w:b/>
                <w:bCs/>
                <w:sz w:val="22"/>
                <w:szCs w:val="24"/>
                <w:lang w:val="en-US"/>
              </w:rPr>
              <w:t xml:space="preserve">B </w:t>
            </w:r>
            <w:r w:rsidRPr="001E2EE4">
              <w:rPr>
                <w:sz w:val="22"/>
                <w:szCs w:val="24"/>
                <w:lang w:val="en-US"/>
              </w:rPr>
              <w:t xml:space="preserve">Are they </w:t>
            </w:r>
            <w:r w:rsidRPr="001E2EE4">
              <w:rPr>
                <w:b/>
                <w:bCs/>
                <w:sz w:val="22"/>
                <w:szCs w:val="24"/>
                <w:lang w:val="en-US"/>
              </w:rPr>
              <w:t xml:space="preserve">C </w:t>
            </w:r>
            <w:r w:rsidRPr="001E2EE4">
              <w:rPr>
                <w:sz w:val="22"/>
                <w:szCs w:val="24"/>
                <w:lang w:val="en-US"/>
              </w:rPr>
              <w:t>Are you</w:t>
            </w:r>
          </w:p>
        </w:tc>
      </w:tr>
    </w:tbl>
    <w:p w:rsidR="00B56FF9" w:rsidRPr="001E2EE4" w:rsidRDefault="00B56FF9" w:rsidP="00B56FF9">
      <w:pPr>
        <w:rPr>
          <w:b/>
          <w:bCs/>
          <w:sz w:val="22"/>
          <w:szCs w:val="24"/>
          <w:lang w:val="en-US"/>
        </w:rPr>
      </w:pPr>
    </w:p>
    <w:p w:rsidR="00B56FF9" w:rsidRPr="001E2EE4" w:rsidRDefault="00B56FF9" w:rsidP="00B56FF9">
      <w:pPr>
        <w:rPr>
          <w:sz w:val="22"/>
          <w:szCs w:val="24"/>
          <w:lang w:val="en-US"/>
        </w:rPr>
      </w:pPr>
      <w:r w:rsidRPr="001E2EE4">
        <w:rPr>
          <w:b/>
          <w:bCs/>
          <w:sz w:val="22"/>
          <w:szCs w:val="24"/>
          <w:lang w:val="en-US"/>
        </w:rPr>
        <w:t xml:space="preserve">Questions 33 – 40 </w:t>
      </w:r>
      <w:r w:rsidRPr="001E2EE4">
        <w:rPr>
          <w:sz w:val="22"/>
          <w:szCs w:val="24"/>
          <w:lang w:val="en-US"/>
        </w:rPr>
        <w:t xml:space="preserve">Read the sentences about people. Choose the missing word </w:t>
      </w:r>
      <w:r w:rsidRPr="001E2EE4">
        <w:rPr>
          <w:b/>
          <w:bCs/>
          <w:sz w:val="22"/>
          <w:szCs w:val="24"/>
          <w:lang w:val="en-US"/>
        </w:rPr>
        <w:t>A</w:t>
      </w:r>
      <w:r w:rsidRPr="001E2EE4">
        <w:rPr>
          <w:sz w:val="22"/>
          <w:szCs w:val="24"/>
          <w:lang w:val="en-US"/>
        </w:rPr>
        <w:t xml:space="preserve">, </w:t>
      </w:r>
      <w:r w:rsidRPr="001E2EE4">
        <w:rPr>
          <w:b/>
          <w:bCs/>
          <w:sz w:val="22"/>
          <w:szCs w:val="24"/>
          <w:lang w:val="en-US"/>
        </w:rPr>
        <w:t xml:space="preserve">B </w:t>
      </w:r>
      <w:r w:rsidRPr="001E2EE4">
        <w:rPr>
          <w:sz w:val="22"/>
          <w:szCs w:val="24"/>
          <w:lang w:val="en-US"/>
        </w:rPr>
        <w:t xml:space="preserve">or </w:t>
      </w:r>
      <w:r w:rsidRPr="001E2EE4">
        <w:rPr>
          <w:b/>
          <w:bCs/>
          <w:sz w:val="22"/>
          <w:szCs w:val="24"/>
          <w:lang w:val="en-US"/>
        </w:rPr>
        <w:t xml:space="preserve">C </w:t>
      </w:r>
      <w:r w:rsidRPr="001E2EE4">
        <w:rPr>
          <w:sz w:val="22"/>
          <w:szCs w:val="24"/>
          <w:lang w:val="en-US"/>
        </w:rPr>
        <w:t>for each space.</w:t>
      </w:r>
    </w:p>
    <w:tbl>
      <w:tblPr>
        <w:tblW w:w="10521" w:type="dxa"/>
        <w:tblLook w:val="04A0"/>
      </w:tblPr>
      <w:tblGrid>
        <w:gridCol w:w="5267"/>
        <w:gridCol w:w="5254"/>
      </w:tblGrid>
      <w:tr w:rsidR="00B56FF9" w:rsidRPr="00AE5574" w:rsidTr="00F15D30">
        <w:trPr>
          <w:trHeight w:val="2790"/>
        </w:trPr>
        <w:tc>
          <w:tcPr>
            <w:tcW w:w="5267" w:type="dxa"/>
          </w:tcPr>
          <w:p w:rsidR="00B56FF9" w:rsidRPr="001E2EE4" w:rsidRDefault="00B56FF9" w:rsidP="00F15D30">
            <w:pPr>
              <w:rPr>
                <w:sz w:val="22"/>
                <w:szCs w:val="24"/>
                <w:lang w:val="en-US"/>
              </w:rPr>
            </w:pPr>
            <w:r w:rsidRPr="001E2EE4">
              <w:rPr>
                <w:b/>
                <w:bCs/>
                <w:sz w:val="22"/>
                <w:szCs w:val="24"/>
                <w:lang w:val="en-US"/>
              </w:rPr>
              <w:t xml:space="preserve">33 </w:t>
            </w:r>
            <w:r w:rsidRPr="001E2EE4">
              <w:rPr>
                <w:sz w:val="22"/>
                <w:szCs w:val="24"/>
                <w:lang w:val="en-US"/>
              </w:rPr>
              <w:t>Hong Liu ............ Chinese and he lives in Xian.</w:t>
            </w:r>
          </w:p>
          <w:p w:rsidR="00B56FF9" w:rsidRPr="001E2EE4" w:rsidRDefault="00B56FF9" w:rsidP="00F15D30">
            <w:pPr>
              <w:rPr>
                <w:sz w:val="22"/>
                <w:szCs w:val="24"/>
                <w:lang w:val="en-US"/>
              </w:rPr>
            </w:pPr>
            <w:r w:rsidRPr="001E2EE4">
              <w:rPr>
                <w:b/>
                <w:bCs/>
                <w:sz w:val="22"/>
                <w:szCs w:val="24"/>
                <w:lang w:val="en-US"/>
              </w:rPr>
              <w:t xml:space="preserve">A </w:t>
            </w:r>
            <w:r w:rsidRPr="001E2EE4">
              <w:rPr>
                <w:sz w:val="22"/>
                <w:szCs w:val="24"/>
                <w:lang w:val="en-US"/>
              </w:rPr>
              <w:t xml:space="preserve">am </w:t>
            </w:r>
            <w:r w:rsidRPr="001E2EE4">
              <w:rPr>
                <w:b/>
                <w:bCs/>
                <w:sz w:val="22"/>
                <w:szCs w:val="24"/>
                <w:lang w:val="en-US"/>
              </w:rPr>
              <w:t xml:space="preserve">B </w:t>
            </w:r>
            <w:r w:rsidRPr="001E2EE4">
              <w:rPr>
                <w:sz w:val="22"/>
                <w:szCs w:val="24"/>
                <w:lang w:val="en-US"/>
              </w:rPr>
              <w:t xml:space="preserve">is </w:t>
            </w:r>
            <w:r w:rsidRPr="001E2EE4">
              <w:rPr>
                <w:b/>
                <w:bCs/>
                <w:sz w:val="22"/>
                <w:szCs w:val="24"/>
                <w:lang w:val="en-US"/>
              </w:rPr>
              <w:t xml:space="preserve">C </w:t>
            </w:r>
            <w:r w:rsidRPr="001E2EE4">
              <w:rPr>
                <w:sz w:val="22"/>
                <w:szCs w:val="24"/>
                <w:lang w:val="en-US"/>
              </w:rPr>
              <w:t>are</w:t>
            </w:r>
          </w:p>
          <w:p w:rsidR="00B56FF9" w:rsidRPr="001E2EE4" w:rsidRDefault="00B56FF9" w:rsidP="00F15D30">
            <w:pPr>
              <w:rPr>
                <w:sz w:val="22"/>
                <w:szCs w:val="24"/>
                <w:lang w:val="en-US"/>
              </w:rPr>
            </w:pPr>
            <w:r w:rsidRPr="001E2EE4">
              <w:rPr>
                <w:b/>
                <w:bCs/>
                <w:sz w:val="22"/>
                <w:szCs w:val="24"/>
                <w:lang w:val="en-US"/>
              </w:rPr>
              <w:t xml:space="preserve">34 </w:t>
            </w:r>
            <w:r w:rsidRPr="001E2EE4">
              <w:rPr>
                <w:sz w:val="22"/>
                <w:szCs w:val="24"/>
                <w:lang w:val="en-US"/>
              </w:rPr>
              <w:t>Paulo and Jorge speak Spanish but they ............ from Spain – they’re Colombian.</w:t>
            </w:r>
          </w:p>
          <w:p w:rsidR="00B56FF9" w:rsidRPr="001E2EE4" w:rsidRDefault="00B56FF9" w:rsidP="00F15D30">
            <w:pPr>
              <w:rPr>
                <w:sz w:val="22"/>
                <w:szCs w:val="24"/>
                <w:lang w:val="en-US"/>
              </w:rPr>
            </w:pPr>
            <w:r w:rsidRPr="001E2EE4">
              <w:rPr>
                <w:b/>
                <w:bCs/>
                <w:sz w:val="22"/>
                <w:szCs w:val="24"/>
                <w:lang w:val="en-US"/>
              </w:rPr>
              <w:t xml:space="preserve">A </w:t>
            </w:r>
            <w:r w:rsidRPr="001E2EE4">
              <w:rPr>
                <w:sz w:val="22"/>
                <w:szCs w:val="24"/>
                <w:lang w:val="en-US"/>
              </w:rPr>
              <w:t xml:space="preserve">are </w:t>
            </w:r>
            <w:r w:rsidRPr="001E2EE4">
              <w:rPr>
                <w:b/>
                <w:bCs/>
                <w:sz w:val="22"/>
                <w:szCs w:val="24"/>
                <w:lang w:val="en-US"/>
              </w:rPr>
              <w:t xml:space="preserve">B </w:t>
            </w:r>
            <w:r w:rsidRPr="001E2EE4">
              <w:rPr>
                <w:sz w:val="22"/>
                <w:szCs w:val="24"/>
                <w:lang w:val="en-US"/>
              </w:rPr>
              <w:t xml:space="preserve">is not </w:t>
            </w:r>
            <w:r w:rsidRPr="001E2EE4">
              <w:rPr>
                <w:b/>
                <w:bCs/>
                <w:sz w:val="22"/>
                <w:szCs w:val="24"/>
                <w:lang w:val="en-US"/>
              </w:rPr>
              <w:t xml:space="preserve">C </w:t>
            </w:r>
            <w:r w:rsidRPr="001E2EE4">
              <w:rPr>
                <w:sz w:val="22"/>
                <w:szCs w:val="24"/>
                <w:lang w:val="en-US"/>
              </w:rPr>
              <w:t>aren’t</w:t>
            </w:r>
          </w:p>
          <w:p w:rsidR="00B56FF9" w:rsidRPr="001E2EE4" w:rsidRDefault="00B56FF9" w:rsidP="00F15D30">
            <w:pPr>
              <w:rPr>
                <w:sz w:val="22"/>
                <w:szCs w:val="24"/>
                <w:lang w:val="en-US"/>
              </w:rPr>
            </w:pPr>
            <w:r w:rsidRPr="001E2EE4">
              <w:rPr>
                <w:b/>
                <w:bCs/>
                <w:sz w:val="22"/>
                <w:szCs w:val="24"/>
                <w:lang w:val="en-US"/>
              </w:rPr>
              <w:t xml:space="preserve">35 </w:t>
            </w:r>
            <w:r w:rsidRPr="001E2EE4">
              <w:rPr>
                <w:sz w:val="22"/>
                <w:szCs w:val="24"/>
                <w:lang w:val="en-US"/>
              </w:rPr>
              <w:t>............ our teacher’s name?</w:t>
            </w:r>
          </w:p>
          <w:p w:rsidR="00B56FF9" w:rsidRPr="001E2EE4" w:rsidRDefault="00B56FF9" w:rsidP="00F15D30">
            <w:pPr>
              <w:rPr>
                <w:sz w:val="22"/>
                <w:szCs w:val="24"/>
                <w:lang w:val="en-US"/>
              </w:rPr>
            </w:pPr>
            <w:r w:rsidRPr="001E2EE4">
              <w:rPr>
                <w:b/>
                <w:bCs/>
                <w:sz w:val="22"/>
                <w:szCs w:val="24"/>
                <w:lang w:val="en-US"/>
              </w:rPr>
              <w:t xml:space="preserve">A </w:t>
            </w:r>
            <w:r w:rsidRPr="001E2EE4">
              <w:rPr>
                <w:sz w:val="22"/>
                <w:szCs w:val="24"/>
                <w:lang w:val="en-US"/>
              </w:rPr>
              <w:t xml:space="preserve">What are </w:t>
            </w:r>
            <w:r w:rsidRPr="001E2EE4">
              <w:rPr>
                <w:b/>
                <w:bCs/>
                <w:sz w:val="22"/>
                <w:szCs w:val="24"/>
                <w:lang w:val="en-US"/>
              </w:rPr>
              <w:t xml:space="preserve">B </w:t>
            </w:r>
            <w:r w:rsidRPr="001E2EE4">
              <w:rPr>
                <w:sz w:val="22"/>
                <w:szCs w:val="24"/>
                <w:lang w:val="en-US"/>
              </w:rPr>
              <w:t xml:space="preserve">What is </w:t>
            </w:r>
            <w:r w:rsidRPr="001E2EE4">
              <w:rPr>
                <w:b/>
                <w:bCs/>
                <w:sz w:val="22"/>
                <w:szCs w:val="24"/>
                <w:lang w:val="en-US"/>
              </w:rPr>
              <w:t xml:space="preserve">C </w:t>
            </w:r>
            <w:r w:rsidRPr="001E2EE4">
              <w:rPr>
                <w:sz w:val="22"/>
                <w:szCs w:val="24"/>
                <w:lang w:val="en-US"/>
              </w:rPr>
              <w:t>What am</w:t>
            </w:r>
          </w:p>
          <w:p w:rsidR="00B56FF9" w:rsidRPr="001E2EE4" w:rsidRDefault="00B56FF9" w:rsidP="00F15D30">
            <w:pPr>
              <w:rPr>
                <w:sz w:val="22"/>
                <w:szCs w:val="24"/>
                <w:lang w:val="en-US"/>
              </w:rPr>
            </w:pPr>
            <w:r w:rsidRPr="001E2EE4">
              <w:rPr>
                <w:b/>
                <w:bCs/>
                <w:sz w:val="22"/>
                <w:szCs w:val="24"/>
                <w:lang w:val="en-US"/>
              </w:rPr>
              <w:t xml:space="preserve">36 </w:t>
            </w:r>
            <w:r w:rsidRPr="001E2EE4">
              <w:rPr>
                <w:sz w:val="22"/>
                <w:szCs w:val="24"/>
                <w:lang w:val="en-US"/>
              </w:rPr>
              <w:t>I play football but ............ good at it.</w:t>
            </w:r>
          </w:p>
          <w:p w:rsidR="00B56FF9" w:rsidRPr="001E2EE4" w:rsidRDefault="00B56FF9" w:rsidP="00F15D30">
            <w:pPr>
              <w:rPr>
                <w:b/>
                <w:bCs/>
                <w:sz w:val="22"/>
                <w:szCs w:val="24"/>
                <w:lang w:val="en-US"/>
              </w:rPr>
            </w:pPr>
            <w:r w:rsidRPr="001E2EE4">
              <w:rPr>
                <w:b/>
                <w:bCs/>
                <w:sz w:val="22"/>
                <w:szCs w:val="24"/>
                <w:lang w:val="en-US"/>
              </w:rPr>
              <w:t xml:space="preserve">A </w:t>
            </w:r>
            <w:r w:rsidRPr="001E2EE4">
              <w:rPr>
                <w:sz w:val="22"/>
                <w:szCs w:val="24"/>
                <w:lang w:val="en-US"/>
              </w:rPr>
              <w:t xml:space="preserve">he isn’t </w:t>
            </w:r>
            <w:r w:rsidRPr="001E2EE4">
              <w:rPr>
                <w:b/>
                <w:bCs/>
                <w:sz w:val="22"/>
                <w:szCs w:val="24"/>
                <w:lang w:val="en-US"/>
              </w:rPr>
              <w:t xml:space="preserve">B </w:t>
            </w:r>
            <w:r w:rsidRPr="001E2EE4">
              <w:rPr>
                <w:sz w:val="22"/>
                <w:szCs w:val="24"/>
                <w:lang w:val="en-US"/>
              </w:rPr>
              <w:t xml:space="preserve">am I </w:t>
            </w:r>
            <w:r w:rsidRPr="001E2EE4">
              <w:rPr>
                <w:b/>
                <w:bCs/>
                <w:sz w:val="22"/>
                <w:szCs w:val="24"/>
                <w:lang w:val="en-US"/>
              </w:rPr>
              <w:t xml:space="preserve">C </w:t>
            </w:r>
            <w:r w:rsidRPr="001E2EE4">
              <w:rPr>
                <w:sz w:val="22"/>
                <w:szCs w:val="24"/>
                <w:lang w:val="en-US"/>
              </w:rPr>
              <w:t>I’m not</w:t>
            </w:r>
          </w:p>
        </w:tc>
        <w:tc>
          <w:tcPr>
            <w:tcW w:w="5254" w:type="dxa"/>
          </w:tcPr>
          <w:p w:rsidR="00B56FF9" w:rsidRPr="001E2EE4" w:rsidRDefault="00B56FF9" w:rsidP="00F15D30">
            <w:pPr>
              <w:rPr>
                <w:sz w:val="22"/>
                <w:szCs w:val="24"/>
                <w:lang w:val="en-US"/>
              </w:rPr>
            </w:pPr>
            <w:r w:rsidRPr="001E2EE4">
              <w:rPr>
                <w:b/>
                <w:bCs/>
                <w:sz w:val="22"/>
                <w:szCs w:val="24"/>
                <w:lang w:val="en-US"/>
              </w:rPr>
              <w:t xml:space="preserve">37 </w:t>
            </w:r>
            <w:r w:rsidRPr="001E2EE4">
              <w:rPr>
                <w:sz w:val="22"/>
                <w:szCs w:val="24"/>
                <w:lang w:val="en-US"/>
              </w:rPr>
              <w:t>Kenji’s a brilliant student - ............ he from?</w:t>
            </w:r>
          </w:p>
          <w:p w:rsidR="00B56FF9" w:rsidRPr="001E2EE4" w:rsidRDefault="00B56FF9" w:rsidP="00F15D30">
            <w:pPr>
              <w:rPr>
                <w:sz w:val="22"/>
                <w:szCs w:val="24"/>
                <w:lang w:val="en-US"/>
              </w:rPr>
            </w:pPr>
            <w:r w:rsidRPr="001E2EE4">
              <w:rPr>
                <w:b/>
                <w:bCs/>
                <w:sz w:val="22"/>
                <w:szCs w:val="24"/>
                <w:lang w:val="en-US"/>
              </w:rPr>
              <w:t xml:space="preserve">A </w:t>
            </w:r>
            <w:r w:rsidRPr="001E2EE4">
              <w:rPr>
                <w:sz w:val="22"/>
                <w:szCs w:val="24"/>
                <w:lang w:val="en-US"/>
              </w:rPr>
              <w:t xml:space="preserve">where is </w:t>
            </w:r>
            <w:r w:rsidRPr="001E2EE4">
              <w:rPr>
                <w:b/>
                <w:bCs/>
                <w:sz w:val="22"/>
                <w:szCs w:val="24"/>
                <w:lang w:val="en-US"/>
              </w:rPr>
              <w:t xml:space="preserve">B </w:t>
            </w:r>
            <w:r w:rsidRPr="001E2EE4">
              <w:rPr>
                <w:sz w:val="22"/>
                <w:szCs w:val="24"/>
                <w:lang w:val="en-US"/>
              </w:rPr>
              <w:t xml:space="preserve">what is </w:t>
            </w:r>
            <w:r w:rsidRPr="001E2EE4">
              <w:rPr>
                <w:b/>
                <w:bCs/>
                <w:sz w:val="22"/>
                <w:szCs w:val="24"/>
                <w:lang w:val="en-US"/>
              </w:rPr>
              <w:t xml:space="preserve">C </w:t>
            </w:r>
            <w:r w:rsidRPr="001E2EE4">
              <w:rPr>
                <w:sz w:val="22"/>
                <w:szCs w:val="24"/>
                <w:lang w:val="en-US"/>
              </w:rPr>
              <w:t>where are</w:t>
            </w:r>
          </w:p>
          <w:p w:rsidR="00B56FF9" w:rsidRPr="001E2EE4" w:rsidRDefault="00B56FF9" w:rsidP="00F15D30">
            <w:pPr>
              <w:rPr>
                <w:sz w:val="22"/>
                <w:szCs w:val="24"/>
                <w:lang w:val="en-US"/>
              </w:rPr>
            </w:pPr>
            <w:r w:rsidRPr="001E2EE4">
              <w:rPr>
                <w:b/>
                <w:bCs/>
                <w:sz w:val="22"/>
                <w:szCs w:val="24"/>
                <w:lang w:val="en-US"/>
              </w:rPr>
              <w:t xml:space="preserve">38 </w:t>
            </w:r>
            <w:r w:rsidRPr="001E2EE4">
              <w:rPr>
                <w:sz w:val="22"/>
                <w:szCs w:val="24"/>
                <w:lang w:val="en-US"/>
              </w:rPr>
              <w:t>............ quiet? No, I like to talk a lot.</w:t>
            </w:r>
          </w:p>
          <w:p w:rsidR="00B56FF9" w:rsidRPr="001E2EE4" w:rsidRDefault="00B56FF9" w:rsidP="00F15D30">
            <w:pPr>
              <w:rPr>
                <w:sz w:val="22"/>
                <w:szCs w:val="24"/>
                <w:lang w:val="en-US"/>
              </w:rPr>
            </w:pPr>
            <w:r w:rsidRPr="001E2EE4">
              <w:rPr>
                <w:b/>
                <w:bCs/>
                <w:sz w:val="22"/>
                <w:szCs w:val="24"/>
                <w:lang w:val="en-US"/>
              </w:rPr>
              <w:t xml:space="preserve">A </w:t>
            </w:r>
            <w:r w:rsidRPr="001E2EE4">
              <w:rPr>
                <w:sz w:val="22"/>
                <w:szCs w:val="24"/>
                <w:lang w:val="en-US"/>
              </w:rPr>
              <w:t xml:space="preserve">Is it </w:t>
            </w:r>
            <w:r w:rsidRPr="001E2EE4">
              <w:rPr>
                <w:b/>
                <w:bCs/>
                <w:sz w:val="22"/>
                <w:szCs w:val="24"/>
                <w:lang w:val="en-US"/>
              </w:rPr>
              <w:t xml:space="preserve">B </w:t>
            </w:r>
            <w:r w:rsidRPr="001E2EE4">
              <w:rPr>
                <w:sz w:val="22"/>
                <w:szCs w:val="24"/>
                <w:lang w:val="en-US"/>
              </w:rPr>
              <w:t xml:space="preserve">Are they </w:t>
            </w:r>
            <w:r w:rsidRPr="001E2EE4">
              <w:rPr>
                <w:b/>
                <w:bCs/>
                <w:sz w:val="22"/>
                <w:szCs w:val="24"/>
                <w:lang w:val="en-US"/>
              </w:rPr>
              <w:t xml:space="preserve">C </w:t>
            </w:r>
            <w:r w:rsidRPr="001E2EE4">
              <w:rPr>
                <w:sz w:val="22"/>
                <w:szCs w:val="24"/>
                <w:lang w:val="en-US"/>
              </w:rPr>
              <w:t>Am I</w:t>
            </w:r>
          </w:p>
          <w:p w:rsidR="00B56FF9" w:rsidRPr="001E2EE4" w:rsidRDefault="00B56FF9" w:rsidP="00F15D30">
            <w:pPr>
              <w:rPr>
                <w:sz w:val="22"/>
                <w:szCs w:val="24"/>
                <w:lang w:val="en-US"/>
              </w:rPr>
            </w:pPr>
            <w:r w:rsidRPr="001E2EE4">
              <w:rPr>
                <w:b/>
                <w:bCs/>
                <w:sz w:val="22"/>
                <w:szCs w:val="24"/>
                <w:lang w:val="en-US"/>
              </w:rPr>
              <w:t xml:space="preserve">39 </w:t>
            </w:r>
            <w:r w:rsidRPr="001E2EE4">
              <w:rPr>
                <w:sz w:val="22"/>
                <w:szCs w:val="24"/>
                <w:lang w:val="en-US"/>
              </w:rPr>
              <w:t>Our home town ............ Paris – it’s Calais, a small French city by the sea.</w:t>
            </w:r>
          </w:p>
          <w:p w:rsidR="00B56FF9" w:rsidRPr="001E2EE4" w:rsidRDefault="00B56FF9" w:rsidP="00F15D30">
            <w:pPr>
              <w:rPr>
                <w:sz w:val="22"/>
                <w:szCs w:val="24"/>
                <w:lang w:val="en-US"/>
              </w:rPr>
            </w:pPr>
            <w:r w:rsidRPr="001E2EE4">
              <w:rPr>
                <w:b/>
                <w:bCs/>
                <w:sz w:val="22"/>
                <w:szCs w:val="24"/>
                <w:lang w:val="en-US"/>
              </w:rPr>
              <w:t xml:space="preserve">A </w:t>
            </w:r>
            <w:r w:rsidRPr="001E2EE4">
              <w:rPr>
                <w:sz w:val="22"/>
                <w:szCs w:val="24"/>
                <w:lang w:val="en-US"/>
              </w:rPr>
              <w:t xml:space="preserve">is not </w:t>
            </w:r>
            <w:r w:rsidRPr="001E2EE4">
              <w:rPr>
                <w:b/>
                <w:bCs/>
                <w:sz w:val="22"/>
                <w:szCs w:val="24"/>
                <w:lang w:val="en-US"/>
              </w:rPr>
              <w:t xml:space="preserve">B </w:t>
            </w:r>
            <w:r w:rsidRPr="001E2EE4">
              <w:rPr>
                <w:sz w:val="22"/>
                <w:szCs w:val="24"/>
                <w:lang w:val="en-US"/>
              </w:rPr>
              <w:t xml:space="preserve">am not </w:t>
            </w:r>
            <w:r w:rsidRPr="001E2EE4">
              <w:rPr>
                <w:b/>
                <w:bCs/>
                <w:sz w:val="22"/>
                <w:szCs w:val="24"/>
                <w:lang w:val="en-US"/>
              </w:rPr>
              <w:t xml:space="preserve">C </w:t>
            </w:r>
            <w:r w:rsidRPr="001E2EE4">
              <w:rPr>
                <w:sz w:val="22"/>
                <w:szCs w:val="24"/>
                <w:lang w:val="en-US"/>
              </w:rPr>
              <w:t>are not</w:t>
            </w:r>
          </w:p>
          <w:p w:rsidR="00B56FF9" w:rsidRPr="001E2EE4" w:rsidRDefault="00B56FF9" w:rsidP="00F15D30">
            <w:pPr>
              <w:rPr>
                <w:sz w:val="22"/>
                <w:szCs w:val="24"/>
                <w:lang w:val="en-US"/>
              </w:rPr>
            </w:pPr>
            <w:r w:rsidRPr="001E2EE4">
              <w:rPr>
                <w:b/>
                <w:bCs/>
                <w:sz w:val="22"/>
                <w:szCs w:val="24"/>
                <w:lang w:val="en-US"/>
              </w:rPr>
              <w:t xml:space="preserve">40 </w:t>
            </w:r>
            <w:r w:rsidRPr="001E2EE4">
              <w:rPr>
                <w:sz w:val="22"/>
                <w:szCs w:val="24"/>
                <w:lang w:val="en-US"/>
              </w:rPr>
              <w:t>............ your friend James on holiday in New Zealand?</w:t>
            </w:r>
          </w:p>
          <w:p w:rsidR="00B56FF9" w:rsidRPr="001E2EE4" w:rsidRDefault="00B56FF9" w:rsidP="00F15D30">
            <w:pPr>
              <w:rPr>
                <w:b/>
                <w:bCs/>
                <w:sz w:val="22"/>
                <w:szCs w:val="24"/>
                <w:lang w:val="en-US"/>
              </w:rPr>
            </w:pPr>
            <w:r w:rsidRPr="001E2EE4">
              <w:rPr>
                <w:b/>
                <w:bCs/>
                <w:sz w:val="22"/>
                <w:szCs w:val="24"/>
                <w:lang w:val="en-US"/>
              </w:rPr>
              <w:t xml:space="preserve">A </w:t>
            </w:r>
            <w:r w:rsidRPr="001E2EE4">
              <w:rPr>
                <w:sz w:val="22"/>
                <w:szCs w:val="24"/>
                <w:lang w:val="en-US"/>
              </w:rPr>
              <w:t xml:space="preserve">Are </w:t>
            </w:r>
            <w:r w:rsidRPr="001E2EE4">
              <w:rPr>
                <w:b/>
                <w:bCs/>
                <w:sz w:val="22"/>
                <w:szCs w:val="24"/>
                <w:lang w:val="en-US"/>
              </w:rPr>
              <w:t xml:space="preserve">B </w:t>
            </w:r>
            <w:r w:rsidRPr="001E2EE4">
              <w:rPr>
                <w:sz w:val="22"/>
                <w:szCs w:val="24"/>
                <w:lang w:val="en-US"/>
              </w:rPr>
              <w:t xml:space="preserve">Be </w:t>
            </w:r>
            <w:r w:rsidRPr="001E2EE4">
              <w:rPr>
                <w:b/>
                <w:bCs/>
                <w:sz w:val="22"/>
                <w:szCs w:val="24"/>
                <w:lang w:val="en-US"/>
              </w:rPr>
              <w:t xml:space="preserve">C </w:t>
            </w:r>
            <w:r w:rsidRPr="001E2EE4">
              <w:rPr>
                <w:sz w:val="22"/>
                <w:szCs w:val="24"/>
                <w:lang w:val="en-US"/>
              </w:rPr>
              <w:t>Is</w:t>
            </w:r>
          </w:p>
        </w:tc>
      </w:tr>
    </w:tbl>
    <w:p w:rsidR="00B56FF9" w:rsidRPr="004F35C9" w:rsidRDefault="00B56FF9" w:rsidP="00B56FF9">
      <w:pPr>
        <w:tabs>
          <w:tab w:val="left" w:pos="708"/>
        </w:tabs>
        <w:jc w:val="both"/>
        <w:rPr>
          <w:b/>
          <w:lang w:val="en-US"/>
        </w:rPr>
      </w:pPr>
    </w:p>
    <w:p w:rsidR="00B56FF9" w:rsidRPr="00351A9F" w:rsidRDefault="00B56FF9" w:rsidP="00B56FF9">
      <w:pPr>
        <w:rPr>
          <w:b/>
          <w:lang w:val="en-US"/>
        </w:rPr>
      </w:pPr>
    </w:p>
    <w:p w:rsidR="00B56FF9" w:rsidRPr="004F35C9" w:rsidRDefault="00B56FF9" w:rsidP="00B56FF9">
      <w:pPr>
        <w:jc w:val="both"/>
        <w:rPr>
          <w:rFonts w:eastAsia="TimesNewRomanPSMT"/>
          <w:color w:val="000000" w:themeColor="text1"/>
          <w:sz w:val="22"/>
          <w:szCs w:val="22"/>
        </w:rPr>
      </w:pPr>
      <w:r w:rsidRPr="004F35C9">
        <w:rPr>
          <w:b/>
          <w:sz w:val="22"/>
          <w:szCs w:val="22"/>
        </w:rPr>
        <w:t>3.2.2.</w:t>
      </w:r>
      <w:r w:rsidRPr="004F35C9">
        <w:rPr>
          <w:rFonts w:eastAsia="TimesNewRomanPSMT"/>
          <w:color w:val="000000" w:themeColor="text1"/>
          <w:sz w:val="22"/>
          <w:szCs w:val="22"/>
        </w:rPr>
        <w:t xml:space="preserve"> </w:t>
      </w:r>
      <w:r w:rsidRPr="004F35C9">
        <w:rPr>
          <w:rFonts w:eastAsia="TimesNewRomanPSMT"/>
          <w:b/>
          <w:color w:val="000000" w:themeColor="text1"/>
          <w:sz w:val="22"/>
          <w:szCs w:val="22"/>
        </w:rPr>
        <w:t>Типовые темы устных сообщений</w:t>
      </w:r>
      <w:r>
        <w:rPr>
          <w:rFonts w:eastAsia="TimesNewRomanPSMT"/>
          <w:b/>
          <w:color w:val="000000" w:themeColor="text1"/>
          <w:sz w:val="22"/>
          <w:szCs w:val="22"/>
        </w:rPr>
        <w:t>:</w:t>
      </w:r>
      <w:r w:rsidRPr="004F35C9">
        <w:rPr>
          <w:rFonts w:eastAsia="TimesNewRomanPSMT"/>
          <w:b/>
          <w:color w:val="000000" w:themeColor="text1"/>
          <w:sz w:val="22"/>
          <w:szCs w:val="22"/>
        </w:rPr>
        <w:t xml:space="preserve"> </w:t>
      </w:r>
    </w:p>
    <w:p w:rsidR="00B56FF9" w:rsidRPr="004F35C9" w:rsidRDefault="00B56FF9" w:rsidP="00B56FF9">
      <w:pPr>
        <w:overflowPunct/>
        <w:autoSpaceDE/>
        <w:autoSpaceDN/>
        <w:adjustRightInd/>
        <w:rPr>
          <w:sz w:val="22"/>
          <w:szCs w:val="22"/>
        </w:rPr>
      </w:pPr>
      <w:r w:rsidRPr="004F35C9">
        <w:rPr>
          <w:sz w:val="22"/>
          <w:szCs w:val="22"/>
        </w:rPr>
        <w:t xml:space="preserve"> 1 « Наш университет» </w:t>
      </w:r>
    </w:p>
    <w:p w:rsidR="00B56FF9" w:rsidRPr="004F35C9" w:rsidRDefault="00B56FF9" w:rsidP="00B56FF9">
      <w:pPr>
        <w:overflowPunct/>
        <w:autoSpaceDE/>
        <w:autoSpaceDN/>
        <w:adjustRightInd/>
        <w:rPr>
          <w:sz w:val="22"/>
          <w:szCs w:val="22"/>
        </w:rPr>
      </w:pPr>
      <w:r w:rsidRPr="004F35C9">
        <w:rPr>
          <w:sz w:val="22"/>
          <w:szCs w:val="22"/>
        </w:rPr>
        <w:t>2 «Астрахань»</w:t>
      </w:r>
    </w:p>
    <w:p w:rsidR="00B56FF9" w:rsidRPr="004F35C9" w:rsidRDefault="00B56FF9" w:rsidP="00B56FF9">
      <w:pPr>
        <w:overflowPunct/>
        <w:autoSpaceDE/>
        <w:autoSpaceDN/>
        <w:adjustRightInd/>
        <w:rPr>
          <w:sz w:val="22"/>
          <w:szCs w:val="22"/>
        </w:rPr>
      </w:pPr>
      <w:r w:rsidRPr="004F35C9">
        <w:rPr>
          <w:sz w:val="22"/>
          <w:szCs w:val="22"/>
        </w:rPr>
        <w:t>3«Россия»</w:t>
      </w:r>
    </w:p>
    <w:p w:rsidR="00B56FF9" w:rsidRPr="004F35C9" w:rsidRDefault="00B56FF9" w:rsidP="00B56FF9">
      <w:pPr>
        <w:overflowPunct/>
        <w:autoSpaceDE/>
        <w:autoSpaceDN/>
        <w:adjustRightInd/>
        <w:rPr>
          <w:sz w:val="22"/>
          <w:szCs w:val="22"/>
        </w:rPr>
      </w:pPr>
      <w:r w:rsidRPr="004F35C9">
        <w:rPr>
          <w:sz w:val="22"/>
          <w:szCs w:val="22"/>
        </w:rPr>
        <w:t>4«Великобритания»</w:t>
      </w:r>
    </w:p>
    <w:p w:rsidR="00B56FF9" w:rsidRPr="004F35C9" w:rsidRDefault="00B56FF9" w:rsidP="00B56FF9">
      <w:pPr>
        <w:overflowPunct/>
        <w:autoSpaceDE/>
        <w:autoSpaceDN/>
        <w:adjustRightInd/>
        <w:rPr>
          <w:sz w:val="22"/>
          <w:szCs w:val="22"/>
        </w:rPr>
      </w:pPr>
      <w:r w:rsidRPr="004F35C9">
        <w:rPr>
          <w:sz w:val="22"/>
          <w:szCs w:val="22"/>
        </w:rPr>
        <w:t>5 «США»</w:t>
      </w:r>
    </w:p>
    <w:p w:rsidR="00B56FF9" w:rsidRPr="004F35C9" w:rsidRDefault="00B56FF9" w:rsidP="00B56FF9">
      <w:pPr>
        <w:overflowPunct/>
        <w:autoSpaceDE/>
        <w:autoSpaceDN/>
        <w:adjustRightInd/>
        <w:rPr>
          <w:sz w:val="22"/>
          <w:szCs w:val="22"/>
        </w:rPr>
      </w:pPr>
      <w:r w:rsidRPr="004F35C9">
        <w:rPr>
          <w:sz w:val="22"/>
          <w:szCs w:val="22"/>
        </w:rPr>
        <w:t>6  «Великобритания»</w:t>
      </w:r>
    </w:p>
    <w:p w:rsidR="00B56FF9" w:rsidRPr="004F35C9" w:rsidRDefault="00B56FF9" w:rsidP="00B56FF9">
      <w:pPr>
        <w:overflowPunct/>
        <w:autoSpaceDE/>
        <w:autoSpaceDN/>
        <w:adjustRightInd/>
        <w:rPr>
          <w:sz w:val="22"/>
          <w:szCs w:val="22"/>
        </w:rPr>
      </w:pPr>
      <w:r w:rsidRPr="004F35C9">
        <w:rPr>
          <w:sz w:val="22"/>
          <w:szCs w:val="22"/>
        </w:rPr>
        <w:t>7 «Изучение иностранного языка в современном обществе»</w:t>
      </w:r>
    </w:p>
    <w:p w:rsidR="00B56FF9" w:rsidRPr="0068080B" w:rsidRDefault="00B56FF9" w:rsidP="00B56FF9">
      <w:pPr>
        <w:overflowPunct/>
        <w:autoSpaceDE/>
        <w:autoSpaceDN/>
        <w:adjustRightInd/>
        <w:rPr>
          <w:sz w:val="22"/>
          <w:szCs w:val="22"/>
        </w:rPr>
      </w:pPr>
      <w:r w:rsidRPr="004F35C9">
        <w:rPr>
          <w:sz w:val="22"/>
          <w:szCs w:val="22"/>
        </w:rPr>
        <w:t xml:space="preserve"> </w:t>
      </w:r>
      <w:r w:rsidRPr="0068080B">
        <w:rPr>
          <w:sz w:val="22"/>
          <w:szCs w:val="22"/>
        </w:rPr>
        <w:t>8 «</w:t>
      </w:r>
      <w:r w:rsidRPr="004F35C9">
        <w:rPr>
          <w:sz w:val="22"/>
          <w:szCs w:val="22"/>
        </w:rPr>
        <w:t>Еда</w:t>
      </w:r>
      <w:r w:rsidRPr="0068080B">
        <w:rPr>
          <w:sz w:val="22"/>
          <w:szCs w:val="22"/>
        </w:rPr>
        <w:t>»</w:t>
      </w:r>
    </w:p>
    <w:p w:rsidR="00B56FF9" w:rsidRPr="0068080B" w:rsidRDefault="00B56FF9" w:rsidP="00B56FF9">
      <w:pPr>
        <w:overflowPunct/>
        <w:autoSpaceDE/>
        <w:autoSpaceDN/>
        <w:adjustRightInd/>
        <w:rPr>
          <w:sz w:val="22"/>
          <w:szCs w:val="22"/>
        </w:rPr>
      </w:pPr>
    </w:p>
    <w:p w:rsidR="00B56FF9" w:rsidRPr="0068080B" w:rsidRDefault="00B56FF9" w:rsidP="00B56FF9">
      <w:pPr>
        <w:overflowPunct/>
        <w:autoSpaceDE/>
        <w:autoSpaceDN/>
        <w:adjustRightInd/>
        <w:rPr>
          <w:sz w:val="22"/>
          <w:szCs w:val="22"/>
        </w:rPr>
      </w:pPr>
      <w:r w:rsidRPr="0068080B">
        <w:rPr>
          <w:sz w:val="22"/>
          <w:szCs w:val="22"/>
        </w:rPr>
        <w:t xml:space="preserve"> </w:t>
      </w:r>
    </w:p>
    <w:p w:rsidR="00B56FF9" w:rsidRDefault="00B56FF9" w:rsidP="00B56FF9">
      <w:pPr>
        <w:rPr>
          <w:b/>
          <w:sz w:val="22"/>
          <w:szCs w:val="22"/>
        </w:rPr>
      </w:pPr>
      <w:r>
        <w:rPr>
          <w:b/>
          <w:sz w:val="22"/>
          <w:szCs w:val="22"/>
        </w:rPr>
        <w:t>3.2.3</w:t>
      </w:r>
      <w:r w:rsidRPr="00AB1EE4">
        <w:rPr>
          <w:b/>
          <w:sz w:val="22"/>
          <w:szCs w:val="22"/>
        </w:rPr>
        <w:t xml:space="preserve">. </w:t>
      </w:r>
      <w:r>
        <w:rPr>
          <w:b/>
          <w:sz w:val="22"/>
          <w:szCs w:val="22"/>
        </w:rPr>
        <w:t>Типовые темы эссе:</w:t>
      </w:r>
    </w:p>
    <w:p w:rsidR="00B56FF9" w:rsidRDefault="00B56FF9" w:rsidP="00B56FF9">
      <w:pPr>
        <w:rPr>
          <w:sz w:val="22"/>
          <w:szCs w:val="22"/>
        </w:rPr>
      </w:pPr>
      <w:r>
        <w:rPr>
          <w:sz w:val="22"/>
          <w:szCs w:val="22"/>
        </w:rPr>
        <w:t>-Город. За и против</w:t>
      </w:r>
    </w:p>
    <w:p w:rsidR="00B56FF9" w:rsidRDefault="00B56FF9" w:rsidP="00B56FF9">
      <w:pPr>
        <w:rPr>
          <w:sz w:val="22"/>
          <w:szCs w:val="22"/>
        </w:rPr>
      </w:pPr>
      <w:r>
        <w:rPr>
          <w:sz w:val="22"/>
          <w:szCs w:val="22"/>
        </w:rPr>
        <w:t>-Иностранные языки</w:t>
      </w:r>
    </w:p>
    <w:p w:rsidR="00B56FF9" w:rsidRDefault="00B56FF9" w:rsidP="00B56FF9">
      <w:pPr>
        <w:rPr>
          <w:sz w:val="22"/>
          <w:szCs w:val="22"/>
        </w:rPr>
      </w:pPr>
      <w:r>
        <w:rPr>
          <w:sz w:val="22"/>
          <w:szCs w:val="22"/>
        </w:rPr>
        <w:t>-Интернет</w:t>
      </w:r>
    </w:p>
    <w:p w:rsidR="00B56FF9" w:rsidRPr="00B56FF9" w:rsidRDefault="00B56FF9" w:rsidP="00B56FF9">
      <w:pPr>
        <w:rPr>
          <w:sz w:val="22"/>
          <w:szCs w:val="22"/>
          <w:lang w:val="en-US"/>
        </w:rPr>
      </w:pPr>
      <w:r w:rsidRPr="00B56FF9">
        <w:rPr>
          <w:sz w:val="22"/>
          <w:szCs w:val="22"/>
          <w:lang w:val="en-US"/>
        </w:rPr>
        <w:t>-</w:t>
      </w:r>
      <w:r>
        <w:rPr>
          <w:sz w:val="22"/>
          <w:szCs w:val="22"/>
        </w:rPr>
        <w:t>Путешествия</w:t>
      </w:r>
    </w:p>
    <w:p w:rsidR="00B56FF9" w:rsidRPr="00B56FF9" w:rsidRDefault="00B56FF9" w:rsidP="00B56FF9">
      <w:pPr>
        <w:rPr>
          <w:sz w:val="22"/>
          <w:szCs w:val="22"/>
          <w:lang w:val="en-US"/>
        </w:rPr>
      </w:pPr>
      <w:r w:rsidRPr="00B56FF9">
        <w:rPr>
          <w:sz w:val="22"/>
          <w:szCs w:val="22"/>
          <w:lang w:val="en-US"/>
        </w:rPr>
        <w:t>-</w:t>
      </w:r>
      <w:r>
        <w:rPr>
          <w:sz w:val="22"/>
          <w:szCs w:val="22"/>
        </w:rPr>
        <w:t>Спорт</w:t>
      </w:r>
    </w:p>
    <w:p w:rsidR="00B56FF9" w:rsidRPr="00B56FF9" w:rsidRDefault="00B56FF9" w:rsidP="00B56FF9">
      <w:pPr>
        <w:rPr>
          <w:sz w:val="22"/>
          <w:szCs w:val="22"/>
          <w:lang w:val="en-US"/>
        </w:rPr>
      </w:pPr>
    </w:p>
    <w:p w:rsidR="00B56FF9" w:rsidRPr="00B56FF9" w:rsidRDefault="00B56FF9" w:rsidP="00B56FF9">
      <w:pPr>
        <w:rPr>
          <w:b/>
          <w:sz w:val="22"/>
          <w:szCs w:val="22"/>
          <w:lang w:val="en-US"/>
        </w:rPr>
      </w:pPr>
      <w:r w:rsidRPr="00B56FF9">
        <w:rPr>
          <w:b/>
          <w:sz w:val="22"/>
          <w:szCs w:val="22"/>
          <w:lang w:val="en-US"/>
        </w:rPr>
        <w:t>3.2.4.</w:t>
      </w:r>
      <w:r w:rsidRPr="0059462A">
        <w:rPr>
          <w:b/>
          <w:sz w:val="22"/>
          <w:szCs w:val="22"/>
        </w:rPr>
        <w:t>Типовая</w:t>
      </w:r>
      <w:r w:rsidRPr="00B56FF9">
        <w:rPr>
          <w:b/>
          <w:sz w:val="22"/>
          <w:szCs w:val="22"/>
          <w:lang w:val="en-US"/>
        </w:rPr>
        <w:t xml:space="preserve"> </w:t>
      </w:r>
      <w:r w:rsidRPr="0059462A">
        <w:rPr>
          <w:b/>
          <w:sz w:val="22"/>
          <w:szCs w:val="22"/>
        </w:rPr>
        <w:t>контрольная</w:t>
      </w:r>
      <w:r w:rsidRPr="00B56FF9">
        <w:rPr>
          <w:b/>
          <w:sz w:val="22"/>
          <w:szCs w:val="22"/>
          <w:lang w:val="en-US"/>
        </w:rPr>
        <w:t xml:space="preserve"> </w:t>
      </w:r>
      <w:r w:rsidRPr="0059462A">
        <w:rPr>
          <w:b/>
          <w:sz w:val="22"/>
          <w:szCs w:val="22"/>
        </w:rPr>
        <w:t>работа</w:t>
      </w:r>
    </w:p>
    <w:p w:rsidR="00B56FF9" w:rsidRPr="0059462A" w:rsidRDefault="00B56FF9" w:rsidP="00B56FF9">
      <w:pPr>
        <w:shd w:val="clear" w:color="auto" w:fill="FFFFFF"/>
        <w:overflowPunct/>
        <w:autoSpaceDE/>
        <w:autoSpaceDN/>
        <w:adjustRightInd/>
        <w:rPr>
          <w:color w:val="000000"/>
          <w:sz w:val="22"/>
          <w:szCs w:val="22"/>
          <w:lang w:val="en-US"/>
        </w:rPr>
      </w:pPr>
      <w:r w:rsidRPr="00AB1EE4">
        <w:rPr>
          <w:b/>
          <w:bCs/>
          <w:iCs/>
          <w:color w:val="000000"/>
          <w:sz w:val="22"/>
          <w:szCs w:val="22"/>
          <w:lang w:val="en-US"/>
        </w:rPr>
        <w:t>1.</w:t>
      </w:r>
      <w:r w:rsidRPr="0059462A">
        <w:rPr>
          <w:b/>
          <w:bCs/>
          <w:iCs/>
          <w:color w:val="000000"/>
          <w:sz w:val="22"/>
          <w:szCs w:val="22"/>
          <w:lang w:val="en-US"/>
        </w:rPr>
        <w:t>Write</w:t>
      </w:r>
      <w:r w:rsidRPr="00AB1EE4">
        <w:rPr>
          <w:b/>
          <w:bCs/>
          <w:iCs/>
          <w:color w:val="000000"/>
          <w:sz w:val="22"/>
          <w:szCs w:val="22"/>
          <w:lang w:val="en-US"/>
        </w:rPr>
        <w:t xml:space="preserve"> </w:t>
      </w:r>
      <w:r w:rsidRPr="0059462A">
        <w:rPr>
          <w:b/>
          <w:bCs/>
          <w:iCs/>
          <w:color w:val="000000"/>
          <w:sz w:val="22"/>
          <w:szCs w:val="22"/>
          <w:lang w:val="en-US"/>
        </w:rPr>
        <w:t>the</w:t>
      </w:r>
      <w:r w:rsidRPr="00AB1EE4">
        <w:rPr>
          <w:b/>
          <w:bCs/>
          <w:iCs/>
          <w:color w:val="000000"/>
          <w:sz w:val="22"/>
          <w:szCs w:val="22"/>
          <w:lang w:val="en-US"/>
        </w:rPr>
        <w:t xml:space="preserve"> </w:t>
      </w:r>
      <w:r w:rsidRPr="0059462A">
        <w:rPr>
          <w:b/>
          <w:bCs/>
          <w:iCs/>
          <w:color w:val="000000"/>
          <w:sz w:val="22"/>
          <w:szCs w:val="22"/>
          <w:lang w:val="en-US"/>
        </w:rPr>
        <w:t>verbs</w:t>
      </w:r>
      <w:r w:rsidRPr="00AB1EE4">
        <w:rPr>
          <w:b/>
          <w:bCs/>
          <w:iCs/>
          <w:color w:val="000000"/>
          <w:sz w:val="22"/>
          <w:szCs w:val="22"/>
          <w:lang w:val="en-US"/>
        </w:rPr>
        <w:t xml:space="preserve"> </w:t>
      </w:r>
      <w:r w:rsidRPr="0059462A">
        <w:rPr>
          <w:b/>
          <w:bCs/>
          <w:iCs/>
          <w:color w:val="000000"/>
          <w:sz w:val="22"/>
          <w:szCs w:val="22"/>
          <w:lang w:val="en-US"/>
        </w:rPr>
        <w:t>in</w:t>
      </w:r>
      <w:r w:rsidRPr="00AB1EE4">
        <w:rPr>
          <w:b/>
          <w:bCs/>
          <w:iCs/>
          <w:color w:val="000000"/>
          <w:sz w:val="22"/>
          <w:szCs w:val="22"/>
          <w:lang w:val="en-US"/>
        </w:rPr>
        <w:t xml:space="preserve"> </w:t>
      </w:r>
      <w:r w:rsidRPr="0059462A">
        <w:rPr>
          <w:b/>
          <w:bCs/>
          <w:iCs/>
          <w:color w:val="000000"/>
          <w:sz w:val="22"/>
          <w:szCs w:val="22"/>
          <w:lang w:val="en-US"/>
        </w:rPr>
        <w:t>brackets</w:t>
      </w:r>
      <w:r w:rsidRPr="00AB1EE4">
        <w:rPr>
          <w:b/>
          <w:bCs/>
          <w:iCs/>
          <w:color w:val="000000"/>
          <w:sz w:val="22"/>
          <w:szCs w:val="22"/>
          <w:lang w:val="en-US"/>
        </w:rPr>
        <w:t xml:space="preserve"> </w:t>
      </w:r>
      <w:r w:rsidRPr="0059462A">
        <w:rPr>
          <w:b/>
          <w:bCs/>
          <w:iCs/>
          <w:color w:val="000000"/>
          <w:sz w:val="22"/>
          <w:szCs w:val="22"/>
          <w:lang w:val="en-US"/>
        </w:rPr>
        <w:t>in</w:t>
      </w:r>
      <w:r w:rsidRPr="00AB1EE4">
        <w:rPr>
          <w:b/>
          <w:bCs/>
          <w:iCs/>
          <w:color w:val="000000"/>
          <w:sz w:val="22"/>
          <w:szCs w:val="22"/>
          <w:lang w:val="en-US"/>
        </w:rPr>
        <w:t xml:space="preserve"> </w:t>
      </w:r>
      <w:r w:rsidRPr="0059462A">
        <w:rPr>
          <w:b/>
          <w:bCs/>
          <w:iCs/>
          <w:color w:val="000000"/>
          <w:sz w:val="22"/>
          <w:szCs w:val="22"/>
          <w:lang w:val="en-US"/>
        </w:rPr>
        <w:t>the correct form</w:t>
      </w:r>
      <w:r w:rsidRPr="0059462A">
        <w:rPr>
          <w:b/>
          <w:bCs/>
          <w:color w:val="000000"/>
          <w:sz w:val="22"/>
          <w:szCs w:val="22"/>
          <w:lang w:val="en-US"/>
        </w:rPr>
        <w:t>.</w:t>
      </w:r>
    </w:p>
    <w:p w:rsidR="00B56FF9" w:rsidRPr="0059462A" w:rsidRDefault="00B56FF9" w:rsidP="00B56FF9">
      <w:pPr>
        <w:numPr>
          <w:ilvl w:val="0"/>
          <w:numId w:val="6"/>
        </w:numPr>
        <w:shd w:val="clear" w:color="auto" w:fill="FFFFFF"/>
        <w:overflowPunct/>
        <w:autoSpaceDE/>
        <w:autoSpaceDN/>
        <w:adjustRightInd/>
        <w:jc w:val="both"/>
        <w:rPr>
          <w:color w:val="000000"/>
          <w:sz w:val="22"/>
          <w:szCs w:val="22"/>
          <w:lang w:val="en-US"/>
        </w:rPr>
      </w:pPr>
      <w:bookmarkStart w:id="0" w:name="h.gjdgxs"/>
      <w:bookmarkEnd w:id="0"/>
      <w:r w:rsidRPr="0059462A">
        <w:rPr>
          <w:color w:val="000000"/>
          <w:sz w:val="22"/>
          <w:szCs w:val="22"/>
          <w:lang w:val="en-US"/>
        </w:rPr>
        <w:t>I (not to play) chess  tomorrow.</w:t>
      </w:r>
    </w:p>
    <w:p w:rsidR="00B56FF9" w:rsidRPr="0059462A" w:rsidRDefault="00B56FF9" w:rsidP="00B56FF9">
      <w:pPr>
        <w:numPr>
          <w:ilvl w:val="0"/>
          <w:numId w:val="6"/>
        </w:numPr>
        <w:shd w:val="clear" w:color="auto" w:fill="FFFFFF"/>
        <w:overflowPunct/>
        <w:autoSpaceDE/>
        <w:autoSpaceDN/>
        <w:adjustRightInd/>
        <w:jc w:val="both"/>
        <w:rPr>
          <w:color w:val="000000"/>
          <w:sz w:val="22"/>
          <w:szCs w:val="22"/>
          <w:lang w:val="en-US"/>
        </w:rPr>
      </w:pPr>
      <w:r w:rsidRPr="0059462A">
        <w:rPr>
          <w:color w:val="000000"/>
          <w:sz w:val="22"/>
          <w:szCs w:val="22"/>
          <w:lang w:val="en-US"/>
        </w:rPr>
        <w:t>He ever (be) to London?</w:t>
      </w:r>
    </w:p>
    <w:p w:rsidR="00B56FF9" w:rsidRPr="0059462A" w:rsidRDefault="00B56FF9" w:rsidP="00B56FF9">
      <w:pPr>
        <w:numPr>
          <w:ilvl w:val="0"/>
          <w:numId w:val="6"/>
        </w:numPr>
        <w:shd w:val="clear" w:color="auto" w:fill="FFFFFF"/>
        <w:overflowPunct/>
        <w:autoSpaceDE/>
        <w:autoSpaceDN/>
        <w:adjustRightInd/>
        <w:jc w:val="both"/>
        <w:rPr>
          <w:color w:val="000000"/>
          <w:sz w:val="22"/>
          <w:szCs w:val="22"/>
        </w:rPr>
      </w:pPr>
      <w:r w:rsidRPr="0059462A">
        <w:rPr>
          <w:color w:val="000000"/>
          <w:sz w:val="22"/>
          <w:szCs w:val="22"/>
        </w:rPr>
        <w:t>Where you (go) now?</w:t>
      </w:r>
    </w:p>
    <w:p w:rsidR="00B56FF9" w:rsidRPr="0059462A" w:rsidRDefault="00B56FF9" w:rsidP="00B56FF9">
      <w:pPr>
        <w:numPr>
          <w:ilvl w:val="0"/>
          <w:numId w:val="6"/>
        </w:numPr>
        <w:shd w:val="clear" w:color="auto" w:fill="FFFFFF"/>
        <w:overflowPunct/>
        <w:autoSpaceDE/>
        <w:autoSpaceDN/>
        <w:adjustRightInd/>
        <w:jc w:val="both"/>
        <w:rPr>
          <w:color w:val="000000"/>
          <w:sz w:val="22"/>
          <w:szCs w:val="22"/>
          <w:lang w:val="en-US"/>
        </w:rPr>
      </w:pPr>
      <w:r w:rsidRPr="0059462A">
        <w:rPr>
          <w:color w:val="000000"/>
          <w:sz w:val="22"/>
          <w:szCs w:val="22"/>
          <w:lang w:val="en-US"/>
        </w:rPr>
        <w:t>We (travel) around Europe last year.</w:t>
      </w:r>
    </w:p>
    <w:p w:rsidR="00B56FF9" w:rsidRPr="0059462A" w:rsidRDefault="00B56FF9" w:rsidP="00B56FF9">
      <w:pPr>
        <w:numPr>
          <w:ilvl w:val="0"/>
          <w:numId w:val="6"/>
        </w:numPr>
        <w:shd w:val="clear" w:color="auto" w:fill="FFFFFF"/>
        <w:overflowPunct/>
        <w:autoSpaceDE/>
        <w:autoSpaceDN/>
        <w:adjustRightInd/>
        <w:jc w:val="both"/>
        <w:rPr>
          <w:color w:val="000000"/>
          <w:sz w:val="22"/>
          <w:szCs w:val="22"/>
          <w:lang w:val="en-US"/>
        </w:rPr>
      </w:pPr>
      <w:r w:rsidRPr="0059462A">
        <w:rPr>
          <w:color w:val="000000"/>
          <w:sz w:val="22"/>
          <w:szCs w:val="22"/>
          <w:lang w:val="en-US"/>
        </w:rPr>
        <w:t>If he (not see) her tomorrow, he leave her a note.</w:t>
      </w:r>
    </w:p>
    <w:p w:rsidR="00B56FF9" w:rsidRPr="0059462A" w:rsidRDefault="00B56FF9" w:rsidP="00B56FF9">
      <w:pPr>
        <w:numPr>
          <w:ilvl w:val="0"/>
          <w:numId w:val="6"/>
        </w:numPr>
        <w:shd w:val="clear" w:color="auto" w:fill="FFFFFF"/>
        <w:overflowPunct/>
        <w:autoSpaceDE/>
        <w:autoSpaceDN/>
        <w:adjustRightInd/>
        <w:jc w:val="both"/>
        <w:rPr>
          <w:color w:val="000000"/>
          <w:sz w:val="22"/>
          <w:szCs w:val="22"/>
          <w:lang w:val="en-US"/>
        </w:rPr>
      </w:pPr>
      <w:r w:rsidRPr="0059462A">
        <w:rPr>
          <w:color w:val="000000"/>
          <w:sz w:val="22"/>
          <w:szCs w:val="22"/>
          <w:lang w:val="en-US"/>
        </w:rPr>
        <w:t>She usually (read) in the evening.</w:t>
      </w:r>
    </w:p>
    <w:p w:rsidR="00B56FF9" w:rsidRPr="0059462A" w:rsidRDefault="00B56FF9" w:rsidP="00B56FF9">
      <w:pPr>
        <w:numPr>
          <w:ilvl w:val="0"/>
          <w:numId w:val="6"/>
        </w:numPr>
        <w:shd w:val="clear" w:color="auto" w:fill="FFFFFF"/>
        <w:overflowPunct/>
        <w:autoSpaceDE/>
        <w:autoSpaceDN/>
        <w:adjustRightInd/>
        <w:jc w:val="both"/>
        <w:rPr>
          <w:color w:val="000000"/>
          <w:sz w:val="22"/>
          <w:szCs w:val="22"/>
          <w:lang w:val="en-US"/>
        </w:rPr>
      </w:pPr>
      <w:r w:rsidRPr="0059462A">
        <w:rPr>
          <w:color w:val="000000"/>
          <w:sz w:val="22"/>
          <w:szCs w:val="22"/>
          <w:lang w:val="en-US"/>
        </w:rPr>
        <w:t>What you (do) at 6 o’clock tomorrow?</w:t>
      </w:r>
    </w:p>
    <w:p w:rsidR="00B56FF9" w:rsidRPr="0059462A" w:rsidRDefault="00B56FF9" w:rsidP="00B56FF9">
      <w:pPr>
        <w:numPr>
          <w:ilvl w:val="0"/>
          <w:numId w:val="6"/>
        </w:numPr>
        <w:shd w:val="clear" w:color="auto" w:fill="FFFFFF"/>
        <w:overflowPunct/>
        <w:autoSpaceDE/>
        <w:autoSpaceDN/>
        <w:adjustRightInd/>
        <w:jc w:val="both"/>
        <w:rPr>
          <w:color w:val="000000"/>
          <w:sz w:val="22"/>
          <w:szCs w:val="22"/>
          <w:lang w:val="en-US"/>
        </w:rPr>
      </w:pPr>
      <w:r w:rsidRPr="0059462A">
        <w:rPr>
          <w:color w:val="000000"/>
          <w:sz w:val="22"/>
          <w:szCs w:val="22"/>
          <w:lang w:val="en-US"/>
        </w:rPr>
        <w:t>He (not do) his homework yet.</w:t>
      </w:r>
    </w:p>
    <w:p w:rsidR="00B56FF9" w:rsidRPr="0059462A" w:rsidRDefault="00B56FF9" w:rsidP="00B56FF9">
      <w:pPr>
        <w:shd w:val="clear" w:color="auto" w:fill="FFFFFF"/>
        <w:overflowPunct/>
        <w:autoSpaceDE/>
        <w:autoSpaceDN/>
        <w:adjustRightInd/>
        <w:rPr>
          <w:color w:val="000000"/>
          <w:sz w:val="22"/>
          <w:szCs w:val="22"/>
          <w:lang w:val="en-US"/>
        </w:rPr>
      </w:pPr>
      <w:r w:rsidRPr="0059462A">
        <w:rPr>
          <w:b/>
          <w:bCs/>
          <w:iCs/>
          <w:color w:val="000000"/>
          <w:sz w:val="22"/>
          <w:szCs w:val="22"/>
          <w:lang w:val="en-US"/>
        </w:rPr>
        <w:t>2.Translate the sentences into English.</w:t>
      </w:r>
    </w:p>
    <w:p w:rsidR="00B56FF9" w:rsidRPr="0059462A" w:rsidRDefault="00B56FF9" w:rsidP="00B56FF9">
      <w:pPr>
        <w:numPr>
          <w:ilvl w:val="0"/>
          <w:numId w:val="7"/>
        </w:numPr>
        <w:shd w:val="clear" w:color="auto" w:fill="FFFFFF"/>
        <w:overflowPunct/>
        <w:autoSpaceDE/>
        <w:autoSpaceDN/>
        <w:adjustRightInd/>
        <w:ind w:left="764"/>
        <w:jc w:val="both"/>
        <w:rPr>
          <w:color w:val="000000"/>
          <w:sz w:val="22"/>
          <w:szCs w:val="22"/>
        </w:rPr>
      </w:pPr>
      <w:r w:rsidRPr="0059462A">
        <w:rPr>
          <w:color w:val="000000"/>
          <w:sz w:val="22"/>
          <w:szCs w:val="22"/>
        </w:rPr>
        <w:t>Я уверен, что он навестит нас перед тем, как уехать из Москвы.</w:t>
      </w:r>
    </w:p>
    <w:p w:rsidR="00B56FF9" w:rsidRPr="0059462A" w:rsidRDefault="00B56FF9" w:rsidP="00B56FF9">
      <w:pPr>
        <w:numPr>
          <w:ilvl w:val="0"/>
          <w:numId w:val="7"/>
        </w:numPr>
        <w:shd w:val="clear" w:color="auto" w:fill="FFFFFF"/>
        <w:overflowPunct/>
        <w:autoSpaceDE/>
        <w:autoSpaceDN/>
        <w:adjustRightInd/>
        <w:ind w:left="764"/>
        <w:jc w:val="both"/>
        <w:rPr>
          <w:color w:val="000000"/>
          <w:sz w:val="22"/>
          <w:szCs w:val="22"/>
        </w:rPr>
      </w:pPr>
      <w:r w:rsidRPr="0059462A">
        <w:rPr>
          <w:color w:val="000000"/>
          <w:sz w:val="22"/>
          <w:szCs w:val="22"/>
        </w:rPr>
        <w:t>Когда я встретил Джорджа, он уже слышал новость.</w:t>
      </w:r>
    </w:p>
    <w:p w:rsidR="00B56FF9" w:rsidRPr="0059462A" w:rsidRDefault="00B56FF9" w:rsidP="00B56FF9">
      <w:pPr>
        <w:numPr>
          <w:ilvl w:val="0"/>
          <w:numId w:val="7"/>
        </w:numPr>
        <w:shd w:val="clear" w:color="auto" w:fill="FFFFFF"/>
        <w:overflowPunct/>
        <w:autoSpaceDE/>
        <w:autoSpaceDN/>
        <w:adjustRightInd/>
        <w:ind w:left="764"/>
        <w:jc w:val="both"/>
        <w:rPr>
          <w:color w:val="000000"/>
          <w:sz w:val="22"/>
          <w:szCs w:val="22"/>
        </w:rPr>
      </w:pPr>
      <w:r w:rsidRPr="0059462A">
        <w:rPr>
          <w:color w:val="000000"/>
          <w:sz w:val="22"/>
          <w:szCs w:val="22"/>
        </w:rPr>
        <w:t>Почему ты ходил в магазин вчера?</w:t>
      </w:r>
    </w:p>
    <w:p w:rsidR="00B56FF9" w:rsidRPr="0059462A" w:rsidRDefault="00B56FF9" w:rsidP="00B56FF9">
      <w:pPr>
        <w:numPr>
          <w:ilvl w:val="0"/>
          <w:numId w:val="7"/>
        </w:numPr>
        <w:shd w:val="clear" w:color="auto" w:fill="FFFFFF"/>
        <w:overflowPunct/>
        <w:autoSpaceDE/>
        <w:autoSpaceDN/>
        <w:adjustRightInd/>
        <w:ind w:left="764"/>
        <w:jc w:val="both"/>
        <w:rPr>
          <w:color w:val="000000"/>
          <w:sz w:val="22"/>
          <w:szCs w:val="22"/>
        </w:rPr>
      </w:pPr>
      <w:r w:rsidRPr="0059462A">
        <w:rPr>
          <w:color w:val="000000"/>
          <w:sz w:val="22"/>
          <w:szCs w:val="22"/>
        </w:rPr>
        <w:t>Я не видел тебя целую вечность.</w:t>
      </w:r>
    </w:p>
    <w:p w:rsidR="00B56FF9" w:rsidRPr="0059462A" w:rsidRDefault="00B56FF9" w:rsidP="00B56FF9">
      <w:pPr>
        <w:numPr>
          <w:ilvl w:val="0"/>
          <w:numId w:val="7"/>
        </w:numPr>
        <w:shd w:val="clear" w:color="auto" w:fill="FFFFFF"/>
        <w:overflowPunct/>
        <w:autoSpaceDE/>
        <w:autoSpaceDN/>
        <w:adjustRightInd/>
        <w:ind w:left="764"/>
        <w:jc w:val="both"/>
        <w:rPr>
          <w:color w:val="000000"/>
          <w:sz w:val="22"/>
          <w:szCs w:val="22"/>
        </w:rPr>
      </w:pPr>
      <w:r w:rsidRPr="0059462A">
        <w:rPr>
          <w:color w:val="000000"/>
          <w:sz w:val="22"/>
          <w:szCs w:val="22"/>
        </w:rPr>
        <w:t>Мы можем пойти на улицу сейчас. Дождь больше не идет.</w:t>
      </w:r>
    </w:p>
    <w:p w:rsidR="00B56FF9" w:rsidRPr="0059462A" w:rsidRDefault="00B56FF9" w:rsidP="00B56FF9">
      <w:pPr>
        <w:numPr>
          <w:ilvl w:val="0"/>
          <w:numId w:val="7"/>
        </w:numPr>
        <w:shd w:val="clear" w:color="auto" w:fill="FFFFFF"/>
        <w:overflowPunct/>
        <w:autoSpaceDE/>
        <w:autoSpaceDN/>
        <w:adjustRightInd/>
        <w:ind w:left="764"/>
        <w:jc w:val="both"/>
        <w:rPr>
          <w:color w:val="000000"/>
          <w:sz w:val="22"/>
          <w:szCs w:val="22"/>
        </w:rPr>
      </w:pPr>
      <w:r w:rsidRPr="0059462A">
        <w:rPr>
          <w:color w:val="000000"/>
          <w:sz w:val="22"/>
          <w:szCs w:val="22"/>
        </w:rPr>
        <w:t>Как жаль, что мой друг уехал.</w:t>
      </w:r>
    </w:p>
    <w:p w:rsidR="00B56FF9" w:rsidRPr="0059462A" w:rsidRDefault="00B56FF9" w:rsidP="00B56FF9">
      <w:pPr>
        <w:numPr>
          <w:ilvl w:val="0"/>
          <w:numId w:val="7"/>
        </w:numPr>
        <w:shd w:val="clear" w:color="auto" w:fill="FFFFFF"/>
        <w:overflowPunct/>
        <w:autoSpaceDE/>
        <w:autoSpaceDN/>
        <w:adjustRightInd/>
        <w:ind w:left="764"/>
        <w:jc w:val="both"/>
        <w:rPr>
          <w:color w:val="000000"/>
          <w:sz w:val="22"/>
          <w:szCs w:val="22"/>
        </w:rPr>
      </w:pPr>
      <w:r w:rsidRPr="0059462A">
        <w:rPr>
          <w:color w:val="000000"/>
          <w:sz w:val="22"/>
          <w:szCs w:val="22"/>
        </w:rPr>
        <w:t>На твоем месте я бы обиделся.</w:t>
      </w:r>
    </w:p>
    <w:p w:rsidR="00B56FF9" w:rsidRPr="0059462A" w:rsidRDefault="00B56FF9" w:rsidP="00B56FF9">
      <w:pPr>
        <w:numPr>
          <w:ilvl w:val="0"/>
          <w:numId w:val="7"/>
        </w:numPr>
        <w:shd w:val="clear" w:color="auto" w:fill="FFFFFF"/>
        <w:overflowPunct/>
        <w:autoSpaceDE/>
        <w:autoSpaceDN/>
        <w:adjustRightInd/>
        <w:ind w:left="764"/>
        <w:jc w:val="both"/>
        <w:rPr>
          <w:color w:val="000000"/>
          <w:sz w:val="22"/>
          <w:szCs w:val="22"/>
        </w:rPr>
      </w:pPr>
      <w:r w:rsidRPr="0059462A">
        <w:rPr>
          <w:color w:val="000000"/>
          <w:sz w:val="22"/>
          <w:szCs w:val="22"/>
        </w:rPr>
        <w:t>Если бы погода была лучше вчера, мы бы поехали за город.</w:t>
      </w:r>
    </w:p>
    <w:p w:rsidR="00B56FF9" w:rsidRPr="0059462A" w:rsidRDefault="00B56FF9" w:rsidP="00B56FF9">
      <w:pPr>
        <w:numPr>
          <w:ilvl w:val="0"/>
          <w:numId w:val="7"/>
        </w:numPr>
        <w:shd w:val="clear" w:color="auto" w:fill="FFFFFF"/>
        <w:overflowPunct/>
        <w:autoSpaceDE/>
        <w:autoSpaceDN/>
        <w:adjustRightInd/>
        <w:ind w:left="764"/>
        <w:jc w:val="both"/>
        <w:rPr>
          <w:color w:val="000000"/>
          <w:sz w:val="22"/>
          <w:szCs w:val="22"/>
        </w:rPr>
      </w:pPr>
      <w:r w:rsidRPr="0059462A">
        <w:rPr>
          <w:color w:val="000000"/>
          <w:sz w:val="22"/>
          <w:szCs w:val="22"/>
        </w:rPr>
        <w:lastRenderedPageBreak/>
        <w:t>Если бы не дождь, мы могли бы поехать за город сегодня.</w:t>
      </w:r>
    </w:p>
    <w:p w:rsidR="00B56FF9" w:rsidRDefault="00B56FF9" w:rsidP="00B56FF9">
      <w:pPr>
        <w:rPr>
          <w:b/>
          <w:sz w:val="22"/>
          <w:szCs w:val="22"/>
        </w:rPr>
      </w:pPr>
      <w:r>
        <w:rPr>
          <w:b/>
          <w:sz w:val="22"/>
          <w:szCs w:val="22"/>
        </w:rPr>
        <w:t>3.2.5. Типовая контрольная работа для заочников.</w:t>
      </w:r>
    </w:p>
    <w:p w:rsidR="00B56FF9" w:rsidRPr="00CC4CF1" w:rsidRDefault="00B56FF9" w:rsidP="00B56FF9">
      <w:pPr>
        <w:rPr>
          <w:sz w:val="22"/>
          <w:szCs w:val="22"/>
        </w:rPr>
      </w:pPr>
      <w:r w:rsidRPr="00CC4CF1">
        <w:rPr>
          <w:sz w:val="22"/>
          <w:szCs w:val="22"/>
        </w:rPr>
        <w:t xml:space="preserve"> Прочитайте и устно переведите на русский язык данный текст.</w:t>
      </w:r>
    </w:p>
    <w:p w:rsidR="00B56FF9" w:rsidRPr="00CC4CF1" w:rsidRDefault="00B56FF9" w:rsidP="00B56FF9">
      <w:pPr>
        <w:rPr>
          <w:sz w:val="22"/>
          <w:szCs w:val="22"/>
        </w:rPr>
      </w:pPr>
    </w:p>
    <w:p w:rsidR="00B56FF9" w:rsidRPr="00CC4CF1" w:rsidRDefault="00B56FF9" w:rsidP="00B56FF9">
      <w:pPr>
        <w:rPr>
          <w:sz w:val="22"/>
          <w:szCs w:val="22"/>
          <w:lang w:val="en-US"/>
        </w:rPr>
      </w:pPr>
      <w:r w:rsidRPr="00CC4CF1">
        <w:rPr>
          <w:sz w:val="22"/>
          <w:szCs w:val="22"/>
        </w:rPr>
        <w:t xml:space="preserve">                                                                             </w:t>
      </w:r>
      <w:r w:rsidRPr="00CC4CF1">
        <w:rPr>
          <w:sz w:val="22"/>
          <w:szCs w:val="22"/>
          <w:lang w:val="en-US"/>
        </w:rPr>
        <w:t>London</w:t>
      </w:r>
    </w:p>
    <w:p w:rsidR="00B56FF9" w:rsidRPr="0068080B" w:rsidRDefault="00B56FF9" w:rsidP="00B56FF9">
      <w:pPr>
        <w:rPr>
          <w:sz w:val="22"/>
          <w:szCs w:val="22"/>
          <w:lang w:val="en-US"/>
        </w:rPr>
      </w:pPr>
      <w:r w:rsidRPr="00CC4CF1">
        <w:rPr>
          <w:sz w:val="22"/>
          <w:szCs w:val="22"/>
          <w:lang w:val="en-US"/>
        </w:rPr>
        <w:t xml:space="preserve">                    London is the capital of Great Britain, its political, economic and commercial center. It is one of the biggest and busiest ports of Great Britain. It is situated on both sides of the Thames, which is navigable all the year round. 2. London is one of the largest cities in the world. It stretches for nearly thirty miles from east to west and for nearly thirty miles from north to south. 3. London is a very old city. It is more then twenty centuries old. Now the population of London is about ten million. London consists of many parts and they are very different from each other. But the main ones are the City, the East End, the West End and Westminster. 4. The West End is a symbol of wealth and luxury. The best and the most expensive hotels, restaurants, clubs, theatres, cinemas and the richest shops are there. There are splendid houses and lovely gardens there belonging to wealthy people. Trafalgar Square is the geographical center of London. It was named to commemorate Admiral Nelson’s victory at the Battle of Trafalgar. On the north side of Trafalgar Square is the National Gallery, an art gallery that houses the national collection of pictures and the National Portrait Gallery that houses the national collection of portraits. 5. Westminster Abbey is famous for its architecture, for its historical associations. Westminster Abbey has its world famous Poet’s Corner where many of the greatest English writers are buried. 6.The City is the oldest part of London. It covers only about a square mile and few people live there, but over a million people enter the City in the day-time to work. At the end of the day the businessmen, clerks and secretaries go home and the City becomes silent and empty. The City is the financial and business part of London. Numerous banks, offices and trusts are concentrated in this part. There are some ancient buildings within the City, which were built many centuries ago. The Tower of London was built nine centuries ago and used as a royal palace, a fortress and political prison. Now it is a museum. 7. The East End is the poorest district of London. There are many factories, workshops and docks there. The streets are narrow, the houses are poor. It is a densely populated district where working class families live. </w:t>
      </w:r>
    </w:p>
    <w:p w:rsidR="00B56FF9" w:rsidRPr="0068080B" w:rsidRDefault="00B56FF9" w:rsidP="00B56FF9">
      <w:pPr>
        <w:rPr>
          <w:sz w:val="22"/>
          <w:szCs w:val="22"/>
        </w:rPr>
      </w:pPr>
      <w:r w:rsidRPr="00B56FF9">
        <w:rPr>
          <w:sz w:val="22"/>
          <w:szCs w:val="22"/>
          <w:lang w:val="en-US"/>
        </w:rPr>
        <w:t xml:space="preserve"> </w:t>
      </w:r>
      <w:r>
        <w:rPr>
          <w:sz w:val="22"/>
          <w:szCs w:val="22"/>
        </w:rPr>
        <w:t>П</w:t>
      </w:r>
      <w:r w:rsidRPr="00CC4CF1">
        <w:rPr>
          <w:sz w:val="22"/>
          <w:szCs w:val="22"/>
        </w:rPr>
        <w:t xml:space="preserve">исьменно ответьте на вопросы: 1. </w:t>
      </w:r>
      <w:r w:rsidRPr="00CC4CF1">
        <w:rPr>
          <w:sz w:val="22"/>
          <w:szCs w:val="22"/>
          <w:lang w:val="en-US"/>
        </w:rPr>
        <w:t>How</w:t>
      </w:r>
      <w:r w:rsidRPr="0068080B">
        <w:rPr>
          <w:sz w:val="22"/>
          <w:szCs w:val="22"/>
        </w:rPr>
        <w:t xml:space="preserve"> </w:t>
      </w:r>
      <w:r w:rsidRPr="00CC4CF1">
        <w:rPr>
          <w:sz w:val="22"/>
          <w:szCs w:val="22"/>
          <w:lang w:val="en-US"/>
        </w:rPr>
        <w:t>old</w:t>
      </w:r>
      <w:r w:rsidRPr="0068080B">
        <w:rPr>
          <w:sz w:val="22"/>
          <w:szCs w:val="22"/>
        </w:rPr>
        <w:t xml:space="preserve"> </w:t>
      </w:r>
      <w:r w:rsidRPr="00CC4CF1">
        <w:rPr>
          <w:sz w:val="22"/>
          <w:szCs w:val="22"/>
          <w:lang w:val="en-US"/>
        </w:rPr>
        <w:t>is</w:t>
      </w:r>
      <w:r w:rsidRPr="0068080B">
        <w:rPr>
          <w:sz w:val="22"/>
          <w:szCs w:val="22"/>
        </w:rPr>
        <w:t xml:space="preserve"> </w:t>
      </w:r>
      <w:r w:rsidRPr="00CC4CF1">
        <w:rPr>
          <w:sz w:val="22"/>
          <w:szCs w:val="22"/>
          <w:lang w:val="en-US"/>
        </w:rPr>
        <w:t>London</w:t>
      </w:r>
      <w:r w:rsidRPr="0068080B">
        <w:rPr>
          <w:sz w:val="22"/>
          <w:szCs w:val="22"/>
        </w:rPr>
        <w:t xml:space="preserve">? </w:t>
      </w:r>
      <w:r w:rsidRPr="00CC4CF1">
        <w:rPr>
          <w:sz w:val="22"/>
          <w:szCs w:val="22"/>
          <w:lang w:val="en-US"/>
        </w:rPr>
        <w:t xml:space="preserve">2. What are the main parts of London? 3. Where are many of the greatest English writers buried? 4. Why does the City become silent and empty at the end of the day? 5. </w:t>
      </w:r>
      <w:r w:rsidRPr="00CC4CF1">
        <w:rPr>
          <w:sz w:val="22"/>
          <w:szCs w:val="22"/>
        </w:rPr>
        <w:t>What is the Tower of London nowaday</w:t>
      </w:r>
      <w:r w:rsidRPr="00CC4CF1">
        <w:rPr>
          <w:sz w:val="22"/>
          <w:szCs w:val="22"/>
          <w:lang w:val="en-US"/>
        </w:rPr>
        <w:t>s</w:t>
      </w:r>
      <w:r w:rsidRPr="0068080B">
        <w:rPr>
          <w:sz w:val="22"/>
          <w:szCs w:val="22"/>
        </w:rPr>
        <w:t>?</w:t>
      </w:r>
    </w:p>
    <w:p w:rsidR="00B56FF9" w:rsidRPr="0068080B" w:rsidRDefault="00B56FF9" w:rsidP="00B56FF9">
      <w:pPr>
        <w:rPr>
          <w:b/>
          <w:sz w:val="22"/>
          <w:szCs w:val="22"/>
        </w:rPr>
      </w:pPr>
    </w:p>
    <w:p w:rsidR="00B56FF9" w:rsidRPr="0059462A" w:rsidRDefault="00B56FF9" w:rsidP="00B56FF9">
      <w:pPr>
        <w:keepNext/>
        <w:widowControl w:val="0"/>
        <w:snapToGrid w:val="0"/>
        <w:jc w:val="both"/>
        <w:rPr>
          <w:b/>
          <w:sz w:val="22"/>
          <w:szCs w:val="22"/>
        </w:rPr>
      </w:pPr>
      <w:r>
        <w:rPr>
          <w:b/>
          <w:sz w:val="22"/>
          <w:szCs w:val="22"/>
        </w:rPr>
        <w:t>3.2.6</w:t>
      </w:r>
      <w:r w:rsidRPr="0059462A">
        <w:rPr>
          <w:b/>
          <w:sz w:val="22"/>
          <w:szCs w:val="22"/>
        </w:rPr>
        <w:t>. Вопросы для подготовки к промежуточному контролю – зачету:</w:t>
      </w:r>
    </w:p>
    <w:p w:rsidR="00B56FF9" w:rsidRPr="0059462A" w:rsidRDefault="00B56FF9" w:rsidP="00B56FF9">
      <w:pPr>
        <w:keepNext/>
        <w:widowControl w:val="0"/>
        <w:snapToGrid w:val="0"/>
        <w:jc w:val="both"/>
        <w:rPr>
          <w:sz w:val="22"/>
          <w:szCs w:val="22"/>
        </w:rPr>
      </w:pPr>
      <w:r w:rsidRPr="0059462A">
        <w:rPr>
          <w:sz w:val="22"/>
          <w:szCs w:val="22"/>
        </w:rPr>
        <w:t>1.</w:t>
      </w:r>
      <w:r w:rsidRPr="0059462A">
        <w:rPr>
          <w:sz w:val="22"/>
          <w:szCs w:val="22"/>
        </w:rPr>
        <w:tab/>
        <w:t>«Изучение иностранного языка в современном обществе»</w:t>
      </w:r>
    </w:p>
    <w:p w:rsidR="00B56FF9" w:rsidRPr="0059462A" w:rsidRDefault="00B56FF9" w:rsidP="00B56FF9">
      <w:pPr>
        <w:keepNext/>
        <w:widowControl w:val="0"/>
        <w:snapToGrid w:val="0"/>
        <w:jc w:val="both"/>
        <w:rPr>
          <w:sz w:val="22"/>
          <w:szCs w:val="22"/>
        </w:rPr>
      </w:pPr>
      <w:r w:rsidRPr="0059462A">
        <w:rPr>
          <w:sz w:val="22"/>
          <w:szCs w:val="22"/>
        </w:rPr>
        <w:t>2.</w:t>
      </w:r>
      <w:r w:rsidRPr="0059462A">
        <w:rPr>
          <w:sz w:val="22"/>
          <w:szCs w:val="22"/>
        </w:rPr>
        <w:tab/>
        <w:t>«Университет»</w:t>
      </w:r>
    </w:p>
    <w:p w:rsidR="00B56FF9" w:rsidRPr="0059462A" w:rsidRDefault="00B56FF9" w:rsidP="00B56FF9">
      <w:pPr>
        <w:keepNext/>
        <w:widowControl w:val="0"/>
        <w:snapToGrid w:val="0"/>
        <w:jc w:val="both"/>
        <w:rPr>
          <w:sz w:val="22"/>
          <w:szCs w:val="22"/>
        </w:rPr>
      </w:pPr>
      <w:r w:rsidRPr="0059462A">
        <w:rPr>
          <w:sz w:val="22"/>
          <w:szCs w:val="22"/>
        </w:rPr>
        <w:t>3.</w:t>
      </w:r>
      <w:r w:rsidRPr="0059462A">
        <w:rPr>
          <w:sz w:val="22"/>
          <w:szCs w:val="22"/>
        </w:rPr>
        <w:tab/>
        <w:t>«Информационные технологии»</w:t>
      </w:r>
    </w:p>
    <w:p w:rsidR="00B56FF9" w:rsidRPr="0059462A" w:rsidRDefault="00B56FF9" w:rsidP="00B56FF9">
      <w:pPr>
        <w:keepNext/>
        <w:widowControl w:val="0"/>
        <w:snapToGrid w:val="0"/>
        <w:jc w:val="both"/>
        <w:rPr>
          <w:sz w:val="22"/>
          <w:szCs w:val="22"/>
        </w:rPr>
      </w:pPr>
    </w:p>
    <w:p w:rsidR="00B56FF9" w:rsidRPr="0059462A" w:rsidRDefault="00B56FF9" w:rsidP="00B56FF9">
      <w:pPr>
        <w:keepNext/>
        <w:widowControl w:val="0"/>
        <w:snapToGrid w:val="0"/>
        <w:jc w:val="both"/>
        <w:rPr>
          <w:b/>
          <w:sz w:val="22"/>
          <w:szCs w:val="22"/>
        </w:rPr>
      </w:pPr>
      <w:r>
        <w:rPr>
          <w:b/>
          <w:sz w:val="22"/>
          <w:szCs w:val="22"/>
        </w:rPr>
        <w:t>3.2.7</w:t>
      </w:r>
      <w:r w:rsidRPr="0059462A">
        <w:rPr>
          <w:b/>
          <w:sz w:val="22"/>
          <w:szCs w:val="22"/>
        </w:rPr>
        <w:t>. Вопросы для подготовки к промежуточному контролю – экзамену:</w:t>
      </w:r>
    </w:p>
    <w:p w:rsidR="00B56FF9" w:rsidRPr="0059462A" w:rsidRDefault="00B56FF9" w:rsidP="00B56FF9">
      <w:pPr>
        <w:keepNext/>
        <w:widowControl w:val="0"/>
        <w:snapToGrid w:val="0"/>
        <w:jc w:val="both"/>
        <w:rPr>
          <w:sz w:val="22"/>
          <w:szCs w:val="22"/>
        </w:rPr>
      </w:pPr>
      <w:r w:rsidRPr="0059462A">
        <w:rPr>
          <w:sz w:val="22"/>
          <w:szCs w:val="22"/>
        </w:rPr>
        <w:t>На экзамене студенту будет предложено осветить одну из пройденных тем:</w:t>
      </w:r>
    </w:p>
    <w:p w:rsidR="00B56FF9" w:rsidRPr="0059462A" w:rsidRDefault="00B56FF9" w:rsidP="00B56FF9">
      <w:pPr>
        <w:keepNext/>
        <w:widowControl w:val="0"/>
        <w:shd w:val="clear" w:color="auto" w:fill="FFFFFF"/>
        <w:jc w:val="both"/>
        <w:rPr>
          <w:sz w:val="22"/>
          <w:szCs w:val="22"/>
        </w:rPr>
      </w:pPr>
      <w:r w:rsidRPr="0059462A">
        <w:rPr>
          <w:sz w:val="22"/>
          <w:szCs w:val="22"/>
        </w:rPr>
        <w:t>1.</w:t>
      </w:r>
      <w:r w:rsidRPr="0059462A">
        <w:rPr>
          <w:sz w:val="22"/>
          <w:szCs w:val="22"/>
        </w:rPr>
        <w:tab/>
        <w:t>«Изучение иностранного языка в современном обществе»</w:t>
      </w:r>
    </w:p>
    <w:p w:rsidR="00B56FF9" w:rsidRPr="0059462A" w:rsidRDefault="00B56FF9" w:rsidP="00B56FF9">
      <w:pPr>
        <w:keepNext/>
        <w:widowControl w:val="0"/>
        <w:shd w:val="clear" w:color="auto" w:fill="FFFFFF"/>
        <w:jc w:val="both"/>
        <w:rPr>
          <w:sz w:val="22"/>
          <w:szCs w:val="22"/>
        </w:rPr>
      </w:pPr>
      <w:r w:rsidRPr="0059462A">
        <w:rPr>
          <w:sz w:val="22"/>
          <w:szCs w:val="22"/>
        </w:rPr>
        <w:t>2.</w:t>
      </w:r>
      <w:r w:rsidRPr="0059462A">
        <w:rPr>
          <w:sz w:val="22"/>
          <w:szCs w:val="22"/>
        </w:rPr>
        <w:tab/>
        <w:t>«Университет»</w:t>
      </w:r>
    </w:p>
    <w:p w:rsidR="00B56FF9" w:rsidRPr="0059462A" w:rsidRDefault="00B56FF9" w:rsidP="00B56FF9">
      <w:pPr>
        <w:keepNext/>
        <w:widowControl w:val="0"/>
        <w:shd w:val="clear" w:color="auto" w:fill="FFFFFF"/>
        <w:jc w:val="both"/>
        <w:rPr>
          <w:sz w:val="22"/>
          <w:szCs w:val="22"/>
        </w:rPr>
      </w:pPr>
      <w:r w:rsidRPr="0059462A">
        <w:rPr>
          <w:sz w:val="22"/>
          <w:szCs w:val="22"/>
        </w:rPr>
        <w:t>3.</w:t>
      </w:r>
      <w:r w:rsidRPr="0059462A">
        <w:rPr>
          <w:sz w:val="22"/>
          <w:szCs w:val="22"/>
        </w:rPr>
        <w:tab/>
        <w:t>«Астрахань»</w:t>
      </w:r>
    </w:p>
    <w:p w:rsidR="00B56FF9" w:rsidRPr="0059462A" w:rsidRDefault="00B56FF9" w:rsidP="00B56FF9">
      <w:pPr>
        <w:keepNext/>
        <w:widowControl w:val="0"/>
        <w:shd w:val="clear" w:color="auto" w:fill="FFFFFF"/>
        <w:jc w:val="both"/>
        <w:rPr>
          <w:sz w:val="22"/>
          <w:szCs w:val="22"/>
        </w:rPr>
      </w:pPr>
      <w:r w:rsidRPr="0059462A">
        <w:rPr>
          <w:sz w:val="22"/>
          <w:szCs w:val="22"/>
        </w:rPr>
        <w:t>4.</w:t>
      </w:r>
      <w:r w:rsidRPr="0059462A">
        <w:rPr>
          <w:sz w:val="22"/>
          <w:szCs w:val="22"/>
        </w:rPr>
        <w:tab/>
        <w:t>«Информационные технологии»</w:t>
      </w:r>
    </w:p>
    <w:p w:rsidR="00B56FF9" w:rsidRPr="0059462A" w:rsidRDefault="00B56FF9" w:rsidP="00B56FF9">
      <w:pPr>
        <w:keepNext/>
        <w:widowControl w:val="0"/>
        <w:shd w:val="clear" w:color="auto" w:fill="FFFFFF"/>
        <w:jc w:val="both"/>
        <w:rPr>
          <w:sz w:val="22"/>
          <w:szCs w:val="22"/>
        </w:rPr>
      </w:pPr>
      <w:r w:rsidRPr="0059462A">
        <w:rPr>
          <w:sz w:val="22"/>
          <w:szCs w:val="22"/>
        </w:rPr>
        <w:t>5.</w:t>
      </w:r>
      <w:r w:rsidRPr="0059462A">
        <w:rPr>
          <w:sz w:val="22"/>
          <w:szCs w:val="22"/>
        </w:rPr>
        <w:tab/>
        <w:t>«Россия»</w:t>
      </w:r>
    </w:p>
    <w:p w:rsidR="00B56FF9" w:rsidRPr="0059462A" w:rsidRDefault="00B56FF9" w:rsidP="00B56FF9">
      <w:pPr>
        <w:keepNext/>
        <w:widowControl w:val="0"/>
        <w:shd w:val="clear" w:color="auto" w:fill="FFFFFF"/>
        <w:jc w:val="both"/>
        <w:rPr>
          <w:sz w:val="22"/>
          <w:szCs w:val="22"/>
        </w:rPr>
      </w:pPr>
      <w:r w:rsidRPr="0059462A">
        <w:rPr>
          <w:sz w:val="22"/>
          <w:szCs w:val="22"/>
        </w:rPr>
        <w:t>6.</w:t>
      </w:r>
      <w:r w:rsidRPr="0059462A">
        <w:rPr>
          <w:sz w:val="22"/>
          <w:szCs w:val="22"/>
        </w:rPr>
        <w:tab/>
        <w:t>«Великобритания»</w:t>
      </w:r>
    </w:p>
    <w:p w:rsidR="00B56FF9" w:rsidRPr="0059462A" w:rsidRDefault="00B56FF9" w:rsidP="00B56FF9">
      <w:pPr>
        <w:keepNext/>
        <w:widowControl w:val="0"/>
        <w:shd w:val="clear" w:color="auto" w:fill="FFFFFF"/>
        <w:jc w:val="both"/>
        <w:rPr>
          <w:sz w:val="22"/>
          <w:szCs w:val="22"/>
        </w:rPr>
      </w:pPr>
      <w:r w:rsidRPr="0059462A">
        <w:rPr>
          <w:sz w:val="22"/>
          <w:szCs w:val="22"/>
        </w:rPr>
        <w:t>7.</w:t>
      </w:r>
      <w:r w:rsidRPr="0059462A">
        <w:rPr>
          <w:sz w:val="22"/>
          <w:szCs w:val="22"/>
        </w:rPr>
        <w:tab/>
        <w:t>«США»</w:t>
      </w:r>
    </w:p>
    <w:p w:rsidR="00B56FF9" w:rsidRPr="0059462A" w:rsidRDefault="00B56FF9" w:rsidP="00B56FF9">
      <w:pPr>
        <w:keepNext/>
        <w:widowControl w:val="0"/>
        <w:shd w:val="clear" w:color="auto" w:fill="FFFFFF"/>
        <w:jc w:val="both"/>
        <w:rPr>
          <w:sz w:val="22"/>
          <w:szCs w:val="22"/>
        </w:rPr>
      </w:pPr>
      <w:r w:rsidRPr="0059462A">
        <w:rPr>
          <w:sz w:val="22"/>
          <w:szCs w:val="22"/>
        </w:rPr>
        <w:t>8.</w:t>
      </w:r>
      <w:r w:rsidRPr="0059462A">
        <w:rPr>
          <w:sz w:val="22"/>
          <w:szCs w:val="22"/>
        </w:rPr>
        <w:tab/>
        <w:t>«Еда»</w:t>
      </w:r>
    </w:p>
    <w:p w:rsidR="00B56FF9" w:rsidRPr="003017A9" w:rsidRDefault="00B56FF9" w:rsidP="00B56FF9">
      <w:pPr>
        <w:ind w:firstLine="709"/>
        <w:jc w:val="both"/>
        <w:rPr>
          <w:b/>
          <w:color w:val="000000" w:themeColor="text1"/>
        </w:rPr>
      </w:pPr>
    </w:p>
    <w:p w:rsidR="00B56FF9" w:rsidRPr="00583293" w:rsidRDefault="00B56FF9" w:rsidP="00B56FF9">
      <w:pPr>
        <w:ind w:firstLine="709"/>
        <w:jc w:val="both"/>
        <w:rPr>
          <w:b/>
          <w:color w:val="000000" w:themeColor="text1"/>
          <w:sz w:val="24"/>
          <w:szCs w:val="24"/>
        </w:rPr>
      </w:pPr>
      <w:r w:rsidRPr="008F64D0">
        <w:rPr>
          <w:b/>
          <w:color w:val="000000" w:themeColor="text1"/>
          <w:sz w:val="24"/>
          <w:szCs w:val="24"/>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формируемых в ходе освоения данной дисциплины (модуля)</w:t>
      </w:r>
    </w:p>
    <w:p w:rsidR="003477B6" w:rsidRPr="00583293" w:rsidRDefault="003477B6" w:rsidP="00B56FF9">
      <w:pPr>
        <w:ind w:firstLine="709"/>
        <w:jc w:val="both"/>
        <w:rPr>
          <w:b/>
          <w:color w:val="000000" w:themeColor="text1"/>
          <w:sz w:val="24"/>
          <w:szCs w:val="24"/>
        </w:rPr>
      </w:pPr>
    </w:p>
    <w:p w:rsidR="003477B6" w:rsidRPr="00583293" w:rsidRDefault="003477B6" w:rsidP="00B56FF9">
      <w:pPr>
        <w:ind w:firstLine="709"/>
        <w:jc w:val="both"/>
        <w:rPr>
          <w:b/>
          <w:color w:val="000000" w:themeColor="text1"/>
          <w:sz w:val="24"/>
          <w:szCs w:val="24"/>
        </w:rPr>
      </w:pPr>
    </w:p>
    <w:p w:rsidR="003477B6" w:rsidRPr="00583293" w:rsidRDefault="003477B6" w:rsidP="00B56FF9">
      <w:pPr>
        <w:ind w:firstLine="709"/>
        <w:jc w:val="both"/>
        <w:rPr>
          <w:b/>
          <w:color w:val="000000" w:themeColor="text1"/>
          <w:sz w:val="24"/>
          <w:szCs w:val="24"/>
        </w:rPr>
      </w:pPr>
    </w:p>
    <w:p w:rsidR="003477B6" w:rsidRPr="00583293" w:rsidRDefault="003477B6" w:rsidP="00B56FF9">
      <w:pPr>
        <w:ind w:firstLine="709"/>
        <w:jc w:val="both"/>
        <w:rPr>
          <w:b/>
          <w:color w:val="000000" w:themeColor="text1"/>
          <w:sz w:val="24"/>
          <w:szCs w:val="24"/>
        </w:rPr>
      </w:pPr>
    </w:p>
    <w:p w:rsidR="00B56FF9" w:rsidRPr="008F64D0" w:rsidRDefault="00B56FF9" w:rsidP="00B56FF9">
      <w:pPr>
        <w:rPr>
          <w:sz w:val="24"/>
          <w:szCs w:val="24"/>
        </w:rPr>
      </w:pPr>
    </w:p>
    <w:p w:rsidR="00B56FF9" w:rsidRPr="003477B6" w:rsidRDefault="00B56FF9" w:rsidP="00B56FF9">
      <w:pPr>
        <w:pStyle w:val="ac"/>
        <w:numPr>
          <w:ilvl w:val="1"/>
          <w:numId w:val="5"/>
        </w:numPr>
        <w:shd w:val="clear" w:color="auto" w:fill="FFFFFF" w:themeFill="background1"/>
        <w:tabs>
          <w:tab w:val="left" w:pos="708"/>
        </w:tabs>
        <w:jc w:val="center"/>
        <w:rPr>
          <w:b/>
        </w:rPr>
      </w:pPr>
      <w:r w:rsidRPr="003477B6">
        <w:rPr>
          <w:b/>
          <w:color w:val="000000" w:themeColor="text1"/>
          <w:sz w:val="22"/>
          <w:szCs w:val="22"/>
        </w:rPr>
        <w:lastRenderedPageBreak/>
        <w:t>Формы контроля (процедуры оценивания)</w:t>
      </w:r>
    </w:p>
    <w:tbl>
      <w:tblPr>
        <w:tblpPr w:leftFromText="180" w:rightFromText="180" w:vertAnchor="text" w:horzAnchor="margin" w:tblpY="11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R="00B56FF9" w:rsidRPr="002B65A4" w:rsidTr="003477B6">
        <w:trPr>
          <w:trHeight w:val="838"/>
        </w:trPr>
        <w:tc>
          <w:tcPr>
            <w:tcW w:w="9747" w:type="dxa"/>
          </w:tcPr>
          <w:p w:rsidR="00B56FF9" w:rsidRPr="002B65A4" w:rsidRDefault="00B56FF9" w:rsidP="00F15D30">
            <w:pPr>
              <w:keepNext/>
              <w:widowControl w:val="0"/>
              <w:jc w:val="both"/>
              <w:rPr>
                <w:sz w:val="24"/>
                <w:szCs w:val="24"/>
              </w:rPr>
            </w:pPr>
            <w:r w:rsidRPr="0057371A">
              <w:rPr>
                <w:b/>
                <w:sz w:val="22"/>
                <w:szCs w:val="22"/>
              </w:rPr>
              <w:t>Тестирование</w:t>
            </w:r>
            <w:r w:rsidRPr="0057371A">
              <w:rPr>
                <w:sz w:val="22"/>
                <w:szCs w:val="22"/>
              </w:rPr>
              <w:t xml:space="preserve"> – Вопросы и типовые контрольные задания (тесты), описание показателей и критериев, шкал, методические материалы, определяющие процедуры оценивания уровней сформированности результатов обучения</w:t>
            </w:r>
          </w:p>
        </w:tc>
      </w:tr>
      <w:tr w:rsidR="00B56FF9" w:rsidRPr="002B65A4" w:rsidTr="003477B6">
        <w:trPr>
          <w:trHeight w:val="540"/>
        </w:trPr>
        <w:tc>
          <w:tcPr>
            <w:tcW w:w="9747" w:type="dxa"/>
          </w:tcPr>
          <w:p w:rsidR="00B56FF9" w:rsidRPr="002B65A4" w:rsidRDefault="00B56FF9" w:rsidP="00F15D30">
            <w:pPr>
              <w:keepNext/>
              <w:widowControl w:val="0"/>
              <w:jc w:val="both"/>
              <w:rPr>
                <w:sz w:val="24"/>
                <w:szCs w:val="24"/>
              </w:rPr>
            </w:pPr>
            <w:r w:rsidRPr="002B65A4">
              <w:rPr>
                <w:b/>
                <w:sz w:val="24"/>
                <w:szCs w:val="24"/>
              </w:rPr>
              <w:t xml:space="preserve">Устное сообщение - </w:t>
            </w:r>
            <w:r w:rsidRPr="002B65A4">
              <w:rPr>
                <w:sz w:val="24"/>
                <w:szCs w:val="24"/>
              </w:rPr>
              <w:t>это особый вид п</w:t>
            </w:r>
            <w:r w:rsidRPr="002B65A4">
              <w:rPr>
                <w:color w:val="222222"/>
                <w:sz w:val="24"/>
                <w:szCs w:val="24"/>
                <w:shd w:val="clear" w:color="auto" w:fill="FFFFFF"/>
              </w:rPr>
              <w:t>убличного сообщения, представляющее собой развёрнутое изложение на определённую тему.</w:t>
            </w:r>
          </w:p>
        </w:tc>
      </w:tr>
      <w:tr w:rsidR="00B56FF9" w:rsidRPr="002B65A4" w:rsidTr="003477B6">
        <w:trPr>
          <w:trHeight w:val="975"/>
        </w:trPr>
        <w:tc>
          <w:tcPr>
            <w:tcW w:w="9747" w:type="dxa"/>
          </w:tcPr>
          <w:p w:rsidR="00B56FF9" w:rsidRPr="002B65A4" w:rsidRDefault="00B56FF9" w:rsidP="00F15D30">
            <w:pPr>
              <w:keepNext/>
              <w:widowControl w:val="0"/>
              <w:jc w:val="both"/>
              <w:rPr>
                <w:b/>
                <w:sz w:val="24"/>
                <w:szCs w:val="24"/>
              </w:rPr>
            </w:pPr>
            <w:r w:rsidRPr="002B65A4">
              <w:rPr>
                <w:b/>
                <w:sz w:val="24"/>
                <w:szCs w:val="24"/>
              </w:rPr>
              <w:t>Контрольная работа</w:t>
            </w:r>
            <w:r w:rsidRPr="002B65A4">
              <w:rPr>
                <w:sz w:val="24"/>
                <w:szCs w:val="24"/>
              </w:rPr>
              <w:t xml:space="preserve"> -это вид письменной работы, предполагающий закрепление теоретических знаний в виде упражнений на пройденный лексические единицы и изученный грамматический материал.</w:t>
            </w:r>
          </w:p>
        </w:tc>
      </w:tr>
      <w:tr w:rsidR="00B56FF9" w:rsidRPr="002B65A4" w:rsidTr="003477B6">
        <w:trPr>
          <w:trHeight w:val="936"/>
        </w:trPr>
        <w:tc>
          <w:tcPr>
            <w:tcW w:w="9747" w:type="dxa"/>
            <w:tcBorders>
              <w:bottom w:val="nil"/>
            </w:tcBorders>
          </w:tcPr>
          <w:p w:rsidR="00B56FF9" w:rsidRDefault="00B56FF9" w:rsidP="00F15D30">
            <w:pPr>
              <w:jc w:val="both"/>
              <w:rPr>
                <w:color w:val="000000"/>
                <w:sz w:val="22"/>
                <w:szCs w:val="22"/>
              </w:rPr>
            </w:pPr>
            <w:r w:rsidRPr="00E76039">
              <w:rPr>
                <w:b/>
                <w:color w:val="000000"/>
                <w:sz w:val="22"/>
                <w:szCs w:val="22"/>
              </w:rPr>
              <w:t>Опрос</w:t>
            </w:r>
            <w:r w:rsidRPr="00E76039">
              <w:rPr>
                <w:color w:val="000000"/>
                <w:sz w:val="22"/>
                <w:szCs w:val="22"/>
              </w:rPr>
              <w:t xml:space="preserve"> </w:t>
            </w:r>
            <w:r>
              <w:rPr>
                <w:color w:val="000000"/>
                <w:sz w:val="22"/>
                <w:szCs w:val="22"/>
              </w:rPr>
              <w:t>–</w:t>
            </w:r>
            <w:r w:rsidRPr="00E76039">
              <w:rPr>
                <w:color w:val="000000"/>
                <w:sz w:val="22"/>
                <w:szCs w:val="22"/>
              </w:rPr>
              <w:t xml:space="preserve"> </w:t>
            </w:r>
            <w:r>
              <w:rPr>
                <w:color w:val="000000"/>
                <w:sz w:val="22"/>
                <w:szCs w:val="22"/>
              </w:rPr>
              <w:t xml:space="preserve">а) </w:t>
            </w:r>
            <w:r w:rsidRPr="00E76039">
              <w:rPr>
                <w:color w:val="000000"/>
                <w:sz w:val="22"/>
                <w:szCs w:val="22"/>
              </w:rPr>
              <w:t>фронта</w:t>
            </w:r>
            <w:r>
              <w:rPr>
                <w:color w:val="000000"/>
                <w:sz w:val="22"/>
                <w:szCs w:val="22"/>
              </w:rPr>
              <w:t>льный устный опрос -</w:t>
            </w:r>
            <w:r w:rsidRPr="00E76039">
              <w:rPr>
                <w:color w:val="000000"/>
                <w:sz w:val="22"/>
                <w:szCs w:val="22"/>
              </w:rPr>
              <w:t xml:space="preserve"> </w:t>
            </w:r>
            <w:r>
              <w:rPr>
                <w:color w:val="000000"/>
                <w:sz w:val="22"/>
                <w:szCs w:val="22"/>
              </w:rPr>
              <w:t xml:space="preserve"> </w:t>
            </w:r>
            <w:r w:rsidRPr="00E76039">
              <w:rPr>
                <w:color w:val="000000"/>
                <w:sz w:val="22"/>
                <w:szCs w:val="22"/>
              </w:rPr>
              <w:t xml:space="preserve">форма контроля, представляющая собой </w:t>
            </w:r>
            <w:r>
              <w:rPr>
                <w:color w:val="000000"/>
                <w:sz w:val="22"/>
                <w:szCs w:val="22"/>
              </w:rPr>
              <w:t xml:space="preserve">краткие </w:t>
            </w:r>
            <w:r w:rsidRPr="00E76039">
              <w:rPr>
                <w:color w:val="000000"/>
                <w:sz w:val="22"/>
                <w:szCs w:val="22"/>
              </w:rPr>
              <w:t>ответы на вопросы преподавателя в устной форме</w:t>
            </w:r>
            <w:r>
              <w:rPr>
                <w:color w:val="000000"/>
                <w:sz w:val="22"/>
                <w:szCs w:val="22"/>
              </w:rPr>
              <w:t>, дающая возможность оценить сформированность коммуникативных навыков обучающихся;</w:t>
            </w:r>
          </w:p>
          <w:p w:rsidR="00B56FF9" w:rsidRPr="002B65A4" w:rsidRDefault="00B56FF9" w:rsidP="00F15D30">
            <w:pPr>
              <w:keepNext/>
              <w:widowControl w:val="0"/>
              <w:jc w:val="both"/>
              <w:rPr>
                <w:b/>
                <w:sz w:val="24"/>
                <w:szCs w:val="24"/>
              </w:rPr>
            </w:pPr>
            <w:r>
              <w:rPr>
                <w:color w:val="000000"/>
                <w:sz w:val="22"/>
                <w:szCs w:val="22"/>
              </w:rPr>
              <w:t xml:space="preserve">              б) индивидуальный устный опрос  -  </w:t>
            </w:r>
            <w:r w:rsidRPr="00E76039">
              <w:rPr>
                <w:color w:val="000000"/>
                <w:sz w:val="22"/>
                <w:szCs w:val="22"/>
              </w:rPr>
              <w:t>форма контроля, представляющая собой</w:t>
            </w:r>
            <w:r>
              <w:rPr>
                <w:color w:val="000000"/>
                <w:sz w:val="22"/>
                <w:szCs w:val="22"/>
              </w:rPr>
              <w:t xml:space="preserve"> устное раскрытие обучающимся определенной темы в форме монологического высказывания значительного объема, позволяющая оценить объем знаний обучающегося, умение логически выражать свои мысли и  осмысленно отвечать на уточняющие вопросы преподавателя</w:t>
            </w:r>
          </w:p>
        </w:tc>
      </w:tr>
    </w:tbl>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47"/>
      </w:tblGrid>
      <w:tr w:rsidR="00B56FF9" w:rsidRPr="00E76039" w:rsidTr="003477B6">
        <w:tc>
          <w:tcPr>
            <w:tcW w:w="9747" w:type="dxa"/>
          </w:tcPr>
          <w:p w:rsidR="00B56FF9" w:rsidRPr="00E76039" w:rsidRDefault="00B56FF9" w:rsidP="00F15D30">
            <w:pPr>
              <w:jc w:val="both"/>
              <w:rPr>
                <w:b/>
                <w:color w:val="000000"/>
                <w:sz w:val="22"/>
                <w:szCs w:val="22"/>
              </w:rPr>
            </w:pPr>
            <w:r w:rsidRPr="00C8155E">
              <w:rPr>
                <w:b/>
                <w:color w:val="000000"/>
                <w:sz w:val="22"/>
                <w:szCs w:val="22"/>
              </w:rPr>
              <w:t xml:space="preserve">Эссе </w:t>
            </w:r>
            <w:r>
              <w:rPr>
                <w:b/>
                <w:color w:val="000000"/>
                <w:sz w:val="22"/>
                <w:szCs w:val="22"/>
              </w:rPr>
              <w:t>–</w:t>
            </w:r>
            <w:r w:rsidRPr="00C8155E">
              <w:rPr>
                <w:b/>
                <w:color w:val="000000"/>
                <w:sz w:val="22"/>
                <w:szCs w:val="22"/>
              </w:rPr>
              <w:t xml:space="preserve"> </w:t>
            </w:r>
            <w:r>
              <w:rPr>
                <w:color w:val="000000"/>
                <w:sz w:val="22"/>
                <w:szCs w:val="22"/>
              </w:rPr>
              <w:t xml:space="preserve">форма контроля, представляющая собой </w:t>
            </w:r>
            <w:r w:rsidRPr="00C8155E">
              <w:rPr>
                <w:sz w:val="22"/>
                <w:szCs w:val="22"/>
                <w:lang w:eastAsia="en-US"/>
              </w:rPr>
              <w:t>самостоятельн</w:t>
            </w:r>
            <w:r>
              <w:rPr>
                <w:sz w:val="22"/>
                <w:szCs w:val="22"/>
                <w:lang w:eastAsia="en-US"/>
              </w:rPr>
              <w:t>ую</w:t>
            </w:r>
            <w:r w:rsidRPr="00C8155E">
              <w:rPr>
                <w:sz w:val="22"/>
                <w:szCs w:val="22"/>
                <w:lang w:eastAsia="en-US"/>
              </w:rPr>
              <w:t xml:space="preserve"> письменн</w:t>
            </w:r>
            <w:r>
              <w:rPr>
                <w:sz w:val="22"/>
                <w:szCs w:val="22"/>
                <w:lang w:eastAsia="en-US"/>
              </w:rPr>
              <w:t>ую</w:t>
            </w:r>
            <w:r w:rsidRPr="00C8155E">
              <w:rPr>
                <w:sz w:val="22"/>
                <w:szCs w:val="22"/>
                <w:lang w:eastAsia="en-US"/>
              </w:rPr>
              <w:t xml:space="preserve"> работ</w:t>
            </w:r>
            <w:r>
              <w:rPr>
                <w:sz w:val="22"/>
                <w:szCs w:val="22"/>
                <w:lang w:eastAsia="en-US"/>
              </w:rPr>
              <w:t>у</w:t>
            </w:r>
            <w:r w:rsidRPr="00C8155E">
              <w:rPr>
                <w:sz w:val="22"/>
                <w:szCs w:val="22"/>
                <w:lang w:eastAsia="en-US"/>
              </w:rPr>
              <w:t xml:space="preserve"> на </w:t>
            </w:r>
            <w:r>
              <w:rPr>
                <w:sz w:val="22"/>
                <w:szCs w:val="22"/>
                <w:lang w:eastAsia="en-US"/>
              </w:rPr>
              <w:t xml:space="preserve">заданную </w:t>
            </w:r>
            <w:r w:rsidRPr="00C8155E">
              <w:rPr>
                <w:sz w:val="22"/>
                <w:szCs w:val="22"/>
                <w:lang w:eastAsia="en-US"/>
              </w:rPr>
              <w:t>тему</w:t>
            </w:r>
            <w:r>
              <w:rPr>
                <w:sz w:val="22"/>
                <w:szCs w:val="22"/>
                <w:lang w:eastAsia="en-US"/>
              </w:rPr>
              <w:t>.</w:t>
            </w:r>
            <w:r w:rsidRPr="00C8155E">
              <w:rPr>
                <w:sz w:val="22"/>
                <w:szCs w:val="22"/>
                <w:lang w:eastAsia="en-US"/>
              </w:rPr>
              <w:t xml:space="preserve"> Эссе должно содержать четкое изложение</w:t>
            </w:r>
            <w:r>
              <w:rPr>
                <w:sz w:val="22"/>
                <w:szCs w:val="22"/>
                <w:lang w:eastAsia="en-US"/>
              </w:rPr>
              <w:t xml:space="preserve"> основных идей по заданной теме</w:t>
            </w:r>
            <w:r w:rsidRPr="00C8155E">
              <w:rPr>
                <w:sz w:val="22"/>
                <w:szCs w:val="22"/>
                <w:lang w:eastAsia="en-US"/>
              </w:rPr>
              <w:t xml:space="preserve">, </w:t>
            </w:r>
            <w:r>
              <w:rPr>
                <w:sz w:val="22"/>
                <w:szCs w:val="22"/>
                <w:lang w:eastAsia="en-US"/>
              </w:rPr>
              <w:t>и может  включать</w:t>
            </w:r>
            <w:r w:rsidRPr="00C8155E">
              <w:rPr>
                <w:sz w:val="22"/>
                <w:szCs w:val="22"/>
                <w:lang w:eastAsia="en-US"/>
              </w:rPr>
              <w:t xml:space="preserve"> выводы, обобщающие позицию автора по </w:t>
            </w:r>
            <w:r>
              <w:rPr>
                <w:sz w:val="22"/>
                <w:szCs w:val="22"/>
                <w:lang w:eastAsia="en-US"/>
              </w:rPr>
              <w:t>теме</w:t>
            </w:r>
            <w:r w:rsidRPr="00C8155E">
              <w:rPr>
                <w:sz w:val="22"/>
                <w:szCs w:val="22"/>
                <w:lang w:eastAsia="en-US"/>
              </w:rPr>
              <w:t>.</w:t>
            </w:r>
          </w:p>
        </w:tc>
      </w:tr>
      <w:tr w:rsidR="00B56FF9" w:rsidRPr="00C8155E" w:rsidTr="003477B6">
        <w:tc>
          <w:tcPr>
            <w:tcW w:w="9747" w:type="dxa"/>
          </w:tcPr>
          <w:p w:rsidR="00B56FF9" w:rsidRPr="00C8155E" w:rsidRDefault="00B56FF9" w:rsidP="00F15D30">
            <w:pPr>
              <w:jc w:val="both"/>
              <w:rPr>
                <w:b/>
                <w:color w:val="000000"/>
                <w:sz w:val="22"/>
                <w:szCs w:val="22"/>
              </w:rPr>
            </w:pPr>
            <w:r>
              <w:rPr>
                <w:b/>
                <w:color w:val="000000"/>
                <w:sz w:val="22"/>
                <w:szCs w:val="22"/>
              </w:rPr>
              <w:t xml:space="preserve">Зачет– </w:t>
            </w:r>
            <w:r w:rsidRPr="006F4289">
              <w:rPr>
                <w:color w:val="000000"/>
                <w:sz w:val="22"/>
                <w:szCs w:val="22"/>
              </w:rPr>
              <w:t>форма контроля, призванная выявить прочность и системность полученных</w:t>
            </w:r>
            <w:r>
              <w:rPr>
                <w:color w:val="000000"/>
                <w:sz w:val="22"/>
                <w:szCs w:val="22"/>
              </w:rPr>
              <w:t xml:space="preserve"> в ходе освоения дисциплины (модуля) теоретических и практических знаний, сформировавшихся умений, приобретенных навыков, и в целом – сформированности соответствующих компетенций и готовности реализовать их в стандартных ситуациях.</w:t>
            </w:r>
          </w:p>
        </w:tc>
      </w:tr>
      <w:tr w:rsidR="00B56FF9" w:rsidTr="003477B6">
        <w:tc>
          <w:tcPr>
            <w:tcW w:w="9747" w:type="dxa"/>
          </w:tcPr>
          <w:p w:rsidR="00B56FF9" w:rsidRDefault="00B56FF9" w:rsidP="00F15D30">
            <w:pPr>
              <w:jc w:val="both"/>
              <w:rPr>
                <w:b/>
                <w:color w:val="000000"/>
                <w:sz w:val="22"/>
                <w:szCs w:val="22"/>
              </w:rPr>
            </w:pPr>
            <w:r>
              <w:rPr>
                <w:b/>
                <w:color w:val="000000"/>
                <w:sz w:val="22"/>
                <w:szCs w:val="22"/>
              </w:rPr>
              <w:t xml:space="preserve">Экзамен - </w:t>
            </w:r>
            <w:r w:rsidRPr="006F4289">
              <w:rPr>
                <w:color w:val="000000"/>
                <w:sz w:val="22"/>
                <w:szCs w:val="22"/>
              </w:rPr>
              <w:t>форма контроля, призванная выявить прочность и системность полученных</w:t>
            </w:r>
            <w:r>
              <w:rPr>
                <w:color w:val="000000"/>
                <w:sz w:val="22"/>
                <w:szCs w:val="22"/>
              </w:rPr>
              <w:t xml:space="preserve"> в ходе освоения дисциплины (модуля) теоретических и практических знаний, сформировавшихся умений, приобретенных навыков, и в целом – сформированности соответствующих компетенций и готовности реализовать их в стандартных ситуациях</w:t>
            </w:r>
          </w:p>
        </w:tc>
      </w:tr>
    </w:tbl>
    <w:p w:rsidR="00B56FF9" w:rsidRDefault="00B56FF9" w:rsidP="00B56FF9">
      <w:pPr>
        <w:pStyle w:val="ac"/>
        <w:shd w:val="clear" w:color="auto" w:fill="FFFFFF"/>
        <w:tabs>
          <w:tab w:val="left" w:pos="708"/>
        </w:tabs>
        <w:ind w:left="704"/>
        <w:rPr>
          <w:b/>
          <w:color w:val="000000" w:themeColor="text1"/>
        </w:rPr>
      </w:pPr>
      <w:r>
        <w:rPr>
          <w:b/>
          <w:color w:val="000000" w:themeColor="text1"/>
        </w:rPr>
        <w:t xml:space="preserve">                                                  </w:t>
      </w:r>
    </w:p>
    <w:p w:rsidR="00B56FF9" w:rsidRPr="00206EF3" w:rsidRDefault="00B56FF9" w:rsidP="00B56FF9">
      <w:pPr>
        <w:pStyle w:val="ac"/>
        <w:shd w:val="clear" w:color="auto" w:fill="FFFFFF"/>
        <w:tabs>
          <w:tab w:val="left" w:pos="708"/>
        </w:tabs>
        <w:ind w:left="704"/>
        <w:rPr>
          <w:b/>
          <w:color w:val="000000" w:themeColor="text1"/>
        </w:rPr>
      </w:pPr>
      <w:r w:rsidRPr="00206EF3">
        <w:rPr>
          <w:b/>
          <w:color w:val="000000" w:themeColor="text1"/>
        </w:rPr>
        <w:t xml:space="preserve">4.2  Шкалы оценивания </w:t>
      </w:r>
    </w:p>
    <w:p w:rsidR="00B56FF9" w:rsidRPr="006873AB" w:rsidRDefault="00B56FF9" w:rsidP="00B56FF9">
      <w:pPr>
        <w:shd w:val="clear" w:color="auto" w:fill="FFFFFF"/>
        <w:tabs>
          <w:tab w:val="left" w:pos="708"/>
        </w:tabs>
        <w:jc w:val="center"/>
        <w:rPr>
          <w:b/>
          <w:i/>
          <w:color w:val="000000"/>
          <w:sz w:val="22"/>
          <w:szCs w:val="22"/>
        </w:rPr>
      </w:pPr>
      <w:r w:rsidRPr="006873AB">
        <w:rPr>
          <w:bCs/>
          <w:i/>
          <w:color w:val="000000"/>
          <w:spacing w:val="-1"/>
          <w:sz w:val="22"/>
          <w:szCs w:val="22"/>
        </w:rPr>
        <w:t xml:space="preserve">Шкала оценки устного сообщения </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3"/>
        <w:gridCol w:w="6943"/>
      </w:tblGrid>
      <w:tr w:rsidR="00B56FF9" w:rsidRPr="008E334B" w:rsidTr="00F15D30">
        <w:trPr>
          <w:trHeight w:val="275"/>
        </w:trPr>
        <w:tc>
          <w:tcPr>
            <w:tcW w:w="1438" w:type="pct"/>
            <w:tcBorders>
              <w:top w:val="single" w:sz="4" w:space="0" w:color="auto"/>
              <w:left w:val="single" w:sz="4" w:space="0" w:color="auto"/>
              <w:bottom w:val="single" w:sz="4" w:space="0" w:color="auto"/>
              <w:right w:val="single" w:sz="4" w:space="0" w:color="auto"/>
            </w:tcBorders>
          </w:tcPr>
          <w:p w:rsidR="00B56FF9" w:rsidRPr="008E334B" w:rsidRDefault="00B56FF9" w:rsidP="00F15D30">
            <w:pPr>
              <w:tabs>
                <w:tab w:val="right" w:leader="underscore" w:pos="8505"/>
              </w:tabs>
              <w:jc w:val="center"/>
              <w:rPr>
                <w:b/>
                <w:color w:val="000000"/>
                <w:spacing w:val="-1"/>
              </w:rPr>
            </w:pPr>
            <w:r w:rsidRPr="008E334B">
              <w:rPr>
                <w:b/>
                <w:bCs/>
                <w:color w:val="000000"/>
                <w:sz w:val="22"/>
                <w:szCs w:val="22"/>
              </w:rPr>
              <w:t>Уровень</w:t>
            </w:r>
            <w:r w:rsidRPr="008E334B">
              <w:rPr>
                <w:b/>
                <w:color w:val="000000"/>
                <w:spacing w:val="-1"/>
                <w:sz w:val="22"/>
                <w:szCs w:val="22"/>
              </w:rPr>
              <w:t xml:space="preserve"> /оценка</w:t>
            </w:r>
          </w:p>
        </w:tc>
        <w:tc>
          <w:tcPr>
            <w:tcW w:w="3562" w:type="pct"/>
            <w:tcBorders>
              <w:top w:val="single" w:sz="4" w:space="0" w:color="auto"/>
              <w:left w:val="single" w:sz="4" w:space="0" w:color="auto"/>
              <w:bottom w:val="single" w:sz="4" w:space="0" w:color="auto"/>
              <w:right w:val="single" w:sz="4" w:space="0" w:color="auto"/>
            </w:tcBorders>
          </w:tcPr>
          <w:p w:rsidR="00B56FF9" w:rsidRPr="008E334B" w:rsidRDefault="00B56FF9" w:rsidP="00F15D30">
            <w:pPr>
              <w:jc w:val="center"/>
              <w:rPr>
                <w:color w:val="000000"/>
                <w:spacing w:val="-1"/>
              </w:rPr>
            </w:pPr>
            <w:r>
              <w:rPr>
                <w:b/>
                <w:spacing w:val="-1"/>
                <w:sz w:val="22"/>
                <w:szCs w:val="22"/>
              </w:rPr>
              <w:t>Критерии</w:t>
            </w:r>
            <w:r w:rsidRPr="002168F4">
              <w:rPr>
                <w:b/>
                <w:spacing w:val="-1"/>
                <w:sz w:val="22"/>
                <w:szCs w:val="22"/>
              </w:rPr>
              <w:t xml:space="preserve"> оценки</w:t>
            </w:r>
          </w:p>
        </w:tc>
      </w:tr>
      <w:tr w:rsidR="00B56FF9" w:rsidRPr="008E334B" w:rsidTr="00F15D30">
        <w:trPr>
          <w:trHeight w:val="275"/>
        </w:trPr>
        <w:tc>
          <w:tcPr>
            <w:tcW w:w="1438" w:type="pct"/>
            <w:tcBorders>
              <w:top w:val="single" w:sz="4" w:space="0" w:color="auto"/>
              <w:left w:val="single" w:sz="4" w:space="0" w:color="auto"/>
              <w:bottom w:val="single" w:sz="4" w:space="0" w:color="auto"/>
              <w:right w:val="single" w:sz="4" w:space="0" w:color="auto"/>
            </w:tcBorders>
          </w:tcPr>
          <w:p w:rsidR="00B56FF9" w:rsidRPr="008E334B" w:rsidRDefault="00B56FF9" w:rsidP="00F15D30">
            <w:pPr>
              <w:tabs>
                <w:tab w:val="right" w:leader="underscore" w:pos="8505"/>
              </w:tabs>
              <w:jc w:val="center"/>
              <w:rPr>
                <w:b/>
                <w:bCs/>
                <w:color w:val="000000"/>
              </w:rPr>
            </w:pPr>
            <w:r w:rsidRPr="008E334B">
              <w:rPr>
                <w:b/>
                <w:bCs/>
                <w:color w:val="000000"/>
                <w:sz w:val="22"/>
                <w:szCs w:val="22"/>
              </w:rPr>
              <w:t>Продвинутый/</w:t>
            </w:r>
          </w:p>
          <w:p w:rsidR="00B56FF9" w:rsidRPr="00CE7341" w:rsidRDefault="00B56FF9" w:rsidP="00F15D30">
            <w:pPr>
              <w:tabs>
                <w:tab w:val="right" w:leader="underscore" w:pos="8505"/>
              </w:tabs>
              <w:jc w:val="center"/>
              <w:rPr>
                <w:b/>
                <w:bCs/>
                <w:color w:val="000000"/>
              </w:rPr>
            </w:pPr>
            <w:r w:rsidRPr="00CE7341">
              <w:rPr>
                <w:b/>
                <w:sz w:val="22"/>
                <w:szCs w:val="22"/>
              </w:rPr>
              <w:t>«отлично»</w:t>
            </w:r>
          </w:p>
        </w:tc>
        <w:tc>
          <w:tcPr>
            <w:tcW w:w="3562" w:type="pct"/>
            <w:tcBorders>
              <w:top w:val="single" w:sz="4" w:space="0" w:color="auto"/>
              <w:left w:val="single" w:sz="4" w:space="0" w:color="auto"/>
              <w:bottom w:val="single" w:sz="4" w:space="0" w:color="auto"/>
              <w:right w:val="single" w:sz="4" w:space="0" w:color="auto"/>
            </w:tcBorders>
          </w:tcPr>
          <w:p w:rsidR="00B56FF9" w:rsidRPr="008E334B" w:rsidRDefault="00B56FF9" w:rsidP="00F15D30">
            <w:pPr>
              <w:jc w:val="both"/>
              <w:rPr>
                <w:color w:val="000000"/>
              </w:rPr>
            </w:pPr>
            <w:r w:rsidRPr="00351A9F">
              <w:rPr>
                <w:sz w:val="22"/>
                <w:szCs w:val="22"/>
              </w:rPr>
              <w:t xml:space="preserve">Задание выполнено в полной мере. Тема раскрыта полностью. Основное содержание передано логично и связано с необходимой степенью компрессии в объеме 250 -300 слов. Изложение мыслей убедительное, доказательное, и логичное. Все основные вопросы освещены. Проведен критический анализ. Точка зрения «за» или «против» дана аргументировано. События, факты, детали и впечатления, которые являются важными или релевантными с точки зрения автора или реципиента, выделены. </w:t>
            </w:r>
            <w:r w:rsidRPr="00351A9F">
              <w:rPr>
                <w:spacing w:val="-1"/>
                <w:sz w:val="22"/>
                <w:szCs w:val="22"/>
              </w:rPr>
              <w:t xml:space="preserve">Использует большое разнообразие грамматических структур осознанно. Использует всю изученную лексику. Оперирует всеми изученными терминами.  </w:t>
            </w:r>
          </w:p>
        </w:tc>
      </w:tr>
      <w:tr w:rsidR="00B56FF9" w:rsidRPr="008E334B" w:rsidTr="00F15D30">
        <w:trPr>
          <w:trHeight w:val="275"/>
        </w:trPr>
        <w:tc>
          <w:tcPr>
            <w:tcW w:w="1438" w:type="pct"/>
            <w:tcBorders>
              <w:top w:val="single" w:sz="4" w:space="0" w:color="auto"/>
              <w:left w:val="single" w:sz="4" w:space="0" w:color="auto"/>
              <w:bottom w:val="single" w:sz="4" w:space="0" w:color="auto"/>
              <w:right w:val="single" w:sz="4" w:space="0" w:color="auto"/>
            </w:tcBorders>
          </w:tcPr>
          <w:p w:rsidR="00B56FF9" w:rsidRPr="008E334B" w:rsidRDefault="00B56FF9" w:rsidP="00F15D30">
            <w:pPr>
              <w:tabs>
                <w:tab w:val="right" w:leader="underscore" w:pos="8505"/>
              </w:tabs>
              <w:jc w:val="center"/>
              <w:rPr>
                <w:b/>
                <w:bCs/>
                <w:color w:val="000000"/>
              </w:rPr>
            </w:pPr>
            <w:r w:rsidRPr="008E334B">
              <w:rPr>
                <w:b/>
                <w:bCs/>
                <w:color w:val="000000"/>
                <w:sz w:val="22"/>
                <w:szCs w:val="22"/>
              </w:rPr>
              <w:t xml:space="preserve">Углубленный уровень/ </w:t>
            </w:r>
          </w:p>
          <w:p w:rsidR="00B56FF9" w:rsidRPr="00093146" w:rsidRDefault="00B56FF9" w:rsidP="00F15D30">
            <w:pPr>
              <w:tabs>
                <w:tab w:val="right" w:leader="underscore" w:pos="8505"/>
              </w:tabs>
              <w:jc w:val="center"/>
              <w:rPr>
                <w:color w:val="000000"/>
              </w:rPr>
            </w:pPr>
            <w:r w:rsidRPr="00093146">
              <w:rPr>
                <w:b/>
                <w:sz w:val="22"/>
                <w:szCs w:val="22"/>
              </w:rPr>
              <w:t>«хорошо»</w:t>
            </w:r>
          </w:p>
        </w:tc>
        <w:tc>
          <w:tcPr>
            <w:tcW w:w="3562" w:type="pct"/>
            <w:tcBorders>
              <w:top w:val="single" w:sz="4" w:space="0" w:color="auto"/>
              <w:left w:val="single" w:sz="4" w:space="0" w:color="auto"/>
              <w:bottom w:val="single" w:sz="4" w:space="0" w:color="auto"/>
              <w:right w:val="single" w:sz="4" w:space="0" w:color="auto"/>
            </w:tcBorders>
          </w:tcPr>
          <w:p w:rsidR="00B56FF9" w:rsidRPr="008E334B" w:rsidRDefault="00B56FF9" w:rsidP="00F15D30">
            <w:pPr>
              <w:jc w:val="both"/>
              <w:rPr>
                <w:color w:val="000000"/>
              </w:rPr>
            </w:pPr>
            <w:r w:rsidRPr="00351A9F">
              <w:rPr>
                <w:spacing w:val="-1"/>
                <w:sz w:val="22"/>
                <w:szCs w:val="22"/>
              </w:rPr>
              <w:t>Задание выполнено. Тема раскрыта. Основное содержание передано, но есть недочеты в логике, связанности и убедительности. Отсутствует аргументированная доказательная база. Объем 250-300 слов. Представлены точки зрения «за» и «против». Использует разные грамматические структуры. Использует бόльшую часть изученной лексики. Оперирует разными терминами по теме</w:t>
            </w:r>
            <w:r>
              <w:rPr>
                <w:spacing w:val="-1"/>
                <w:sz w:val="22"/>
                <w:szCs w:val="22"/>
              </w:rPr>
              <w:t xml:space="preserve">, </w:t>
            </w:r>
            <w:r w:rsidRPr="008E334B">
              <w:rPr>
                <w:i/>
                <w:color w:val="000000"/>
                <w:sz w:val="22"/>
                <w:szCs w:val="22"/>
              </w:rPr>
              <w:t>допускает малозначительные ошибки</w:t>
            </w:r>
          </w:p>
        </w:tc>
      </w:tr>
      <w:tr w:rsidR="00B56FF9" w:rsidRPr="008E334B" w:rsidTr="00F15D30">
        <w:trPr>
          <w:trHeight w:val="275"/>
        </w:trPr>
        <w:tc>
          <w:tcPr>
            <w:tcW w:w="1438" w:type="pct"/>
            <w:tcBorders>
              <w:top w:val="single" w:sz="4" w:space="0" w:color="auto"/>
              <w:left w:val="single" w:sz="4" w:space="0" w:color="auto"/>
              <w:bottom w:val="single" w:sz="4" w:space="0" w:color="auto"/>
              <w:right w:val="single" w:sz="4" w:space="0" w:color="auto"/>
            </w:tcBorders>
          </w:tcPr>
          <w:p w:rsidR="00B56FF9" w:rsidRPr="003F37CE" w:rsidRDefault="00B56FF9" w:rsidP="00F15D30">
            <w:pPr>
              <w:tabs>
                <w:tab w:val="right" w:leader="underscore" w:pos="8505"/>
              </w:tabs>
              <w:jc w:val="center"/>
              <w:rPr>
                <w:b/>
                <w:bCs/>
                <w:color w:val="000000"/>
              </w:rPr>
            </w:pPr>
            <w:r w:rsidRPr="003F37CE">
              <w:rPr>
                <w:b/>
                <w:bCs/>
                <w:color w:val="000000"/>
                <w:sz w:val="22"/>
                <w:szCs w:val="22"/>
              </w:rPr>
              <w:t>Базовый</w:t>
            </w:r>
          </w:p>
          <w:p w:rsidR="00B56FF9" w:rsidRPr="003F37CE" w:rsidRDefault="00B56FF9" w:rsidP="00F15D30">
            <w:pPr>
              <w:tabs>
                <w:tab w:val="right" w:leader="underscore" w:pos="8505"/>
              </w:tabs>
              <w:jc w:val="center"/>
              <w:rPr>
                <w:b/>
                <w:bCs/>
                <w:color w:val="000000"/>
              </w:rPr>
            </w:pPr>
            <w:r w:rsidRPr="003F37CE">
              <w:rPr>
                <w:b/>
                <w:bCs/>
                <w:color w:val="000000"/>
                <w:sz w:val="22"/>
                <w:szCs w:val="22"/>
              </w:rPr>
              <w:t>Уровень/</w:t>
            </w:r>
          </w:p>
          <w:p w:rsidR="00B56FF9" w:rsidRPr="003F37CE" w:rsidRDefault="00B56FF9" w:rsidP="00F15D30">
            <w:pPr>
              <w:tabs>
                <w:tab w:val="right" w:leader="underscore" w:pos="8505"/>
              </w:tabs>
              <w:jc w:val="center"/>
              <w:rPr>
                <w:b/>
                <w:bCs/>
                <w:color w:val="000000"/>
              </w:rPr>
            </w:pPr>
            <w:r w:rsidRPr="003F37CE">
              <w:rPr>
                <w:b/>
                <w:sz w:val="22"/>
                <w:szCs w:val="22"/>
              </w:rPr>
              <w:t>«удовлетворительно»</w:t>
            </w:r>
          </w:p>
        </w:tc>
        <w:tc>
          <w:tcPr>
            <w:tcW w:w="3562" w:type="pct"/>
            <w:tcBorders>
              <w:top w:val="single" w:sz="4" w:space="0" w:color="auto"/>
              <w:left w:val="single" w:sz="4" w:space="0" w:color="auto"/>
              <w:bottom w:val="single" w:sz="4" w:space="0" w:color="auto"/>
              <w:right w:val="single" w:sz="4" w:space="0" w:color="auto"/>
            </w:tcBorders>
          </w:tcPr>
          <w:p w:rsidR="00B56FF9" w:rsidRPr="008E334B" w:rsidRDefault="00B56FF9" w:rsidP="00F15D30">
            <w:pPr>
              <w:jc w:val="both"/>
              <w:rPr>
                <w:color w:val="000000"/>
              </w:rPr>
            </w:pPr>
            <w:r w:rsidRPr="00351A9F">
              <w:rPr>
                <w:spacing w:val="-1"/>
                <w:sz w:val="22"/>
                <w:szCs w:val="22"/>
              </w:rPr>
              <w:t xml:space="preserve">Задание выполнено частично. Тема частично раскрыта. Основное содержание передано, но отсутствует логичность и связанность. Отсутствует аргументированная доказательная база. Не представлены точки зрения «за» и «против. Объем слов меньше 250. Использует скудный набор грамматических структур. Использует минимальный базовый набор изученных лексических единиц. Оперирует основными </w:t>
            </w:r>
            <w:r w:rsidRPr="00351A9F">
              <w:rPr>
                <w:spacing w:val="-1"/>
                <w:sz w:val="22"/>
                <w:szCs w:val="22"/>
              </w:rPr>
              <w:lastRenderedPageBreak/>
              <w:t>терминами по теме</w:t>
            </w:r>
            <w:r>
              <w:rPr>
                <w:spacing w:val="-1"/>
                <w:sz w:val="22"/>
                <w:szCs w:val="22"/>
              </w:rPr>
              <w:t xml:space="preserve">, </w:t>
            </w:r>
            <w:r w:rsidRPr="008E334B">
              <w:rPr>
                <w:color w:val="000000"/>
                <w:sz w:val="22"/>
                <w:szCs w:val="22"/>
              </w:rPr>
              <w:t xml:space="preserve">демонстрирует понимание </w:t>
            </w:r>
            <w:r w:rsidRPr="008E334B">
              <w:rPr>
                <w:i/>
                <w:color w:val="000000"/>
                <w:sz w:val="22"/>
                <w:szCs w:val="22"/>
              </w:rPr>
              <w:t>основного</w:t>
            </w:r>
            <w:r w:rsidRPr="008E334B">
              <w:rPr>
                <w:color w:val="000000"/>
                <w:sz w:val="22"/>
                <w:szCs w:val="22"/>
              </w:rPr>
              <w:t xml:space="preserve"> смысла изученного материала</w:t>
            </w:r>
          </w:p>
        </w:tc>
      </w:tr>
      <w:tr w:rsidR="00B56FF9" w:rsidRPr="008E334B" w:rsidTr="00F15D30">
        <w:trPr>
          <w:trHeight w:val="275"/>
        </w:trPr>
        <w:tc>
          <w:tcPr>
            <w:tcW w:w="1438" w:type="pct"/>
            <w:tcBorders>
              <w:top w:val="single" w:sz="4" w:space="0" w:color="auto"/>
              <w:left w:val="single" w:sz="4" w:space="0" w:color="auto"/>
              <w:bottom w:val="single" w:sz="4" w:space="0" w:color="auto"/>
              <w:right w:val="single" w:sz="4" w:space="0" w:color="auto"/>
            </w:tcBorders>
          </w:tcPr>
          <w:p w:rsidR="00B56FF9" w:rsidRPr="008E334B" w:rsidRDefault="00B56FF9" w:rsidP="00F15D30">
            <w:pPr>
              <w:tabs>
                <w:tab w:val="right" w:leader="underscore" w:pos="8505"/>
              </w:tabs>
              <w:jc w:val="center"/>
              <w:rPr>
                <w:b/>
                <w:bCs/>
                <w:color w:val="000000"/>
              </w:rPr>
            </w:pPr>
            <w:r w:rsidRPr="008E334B">
              <w:rPr>
                <w:b/>
                <w:bCs/>
                <w:color w:val="000000"/>
                <w:sz w:val="22"/>
                <w:szCs w:val="22"/>
              </w:rPr>
              <w:lastRenderedPageBreak/>
              <w:t>Нулевой</w:t>
            </w:r>
          </w:p>
          <w:p w:rsidR="00B56FF9" w:rsidRPr="008E334B" w:rsidRDefault="00B56FF9" w:rsidP="00F15D30">
            <w:pPr>
              <w:tabs>
                <w:tab w:val="right" w:leader="underscore" w:pos="8505"/>
              </w:tabs>
              <w:jc w:val="center"/>
              <w:rPr>
                <w:b/>
                <w:bCs/>
                <w:color w:val="000000"/>
              </w:rPr>
            </w:pPr>
            <w:r w:rsidRPr="008E334B">
              <w:rPr>
                <w:b/>
                <w:bCs/>
                <w:color w:val="000000"/>
                <w:sz w:val="22"/>
                <w:szCs w:val="22"/>
              </w:rPr>
              <w:t>Уровень/</w:t>
            </w:r>
          </w:p>
          <w:p w:rsidR="00B56FF9" w:rsidRPr="00C22263" w:rsidRDefault="00B56FF9" w:rsidP="00F15D30">
            <w:pPr>
              <w:tabs>
                <w:tab w:val="right" w:leader="underscore" w:pos="8505"/>
              </w:tabs>
              <w:jc w:val="center"/>
              <w:rPr>
                <w:b/>
                <w:bCs/>
                <w:color w:val="000000"/>
              </w:rPr>
            </w:pPr>
            <w:r>
              <w:rPr>
                <w:b/>
                <w:bCs/>
                <w:sz w:val="22"/>
                <w:szCs w:val="22"/>
              </w:rPr>
              <w:t>«неудовлетворительно»</w:t>
            </w:r>
            <w:r w:rsidRPr="00C22263">
              <w:rPr>
                <w:b/>
                <w:bCs/>
                <w:sz w:val="22"/>
                <w:szCs w:val="22"/>
              </w:rPr>
              <w:t xml:space="preserve"> </w:t>
            </w:r>
          </w:p>
        </w:tc>
        <w:tc>
          <w:tcPr>
            <w:tcW w:w="3562" w:type="pct"/>
            <w:tcBorders>
              <w:top w:val="single" w:sz="4" w:space="0" w:color="auto"/>
              <w:left w:val="single" w:sz="4" w:space="0" w:color="auto"/>
              <w:bottom w:val="single" w:sz="4" w:space="0" w:color="auto"/>
              <w:right w:val="single" w:sz="4" w:space="0" w:color="auto"/>
            </w:tcBorders>
          </w:tcPr>
          <w:p w:rsidR="00B56FF9" w:rsidRPr="008E334B" w:rsidRDefault="00B56FF9" w:rsidP="00F15D30">
            <w:pPr>
              <w:jc w:val="both"/>
              <w:rPr>
                <w:color w:val="000000"/>
              </w:rPr>
            </w:pPr>
            <w:r w:rsidRPr="00351A9F">
              <w:rPr>
                <w:spacing w:val="-1"/>
                <w:sz w:val="22"/>
                <w:szCs w:val="22"/>
              </w:rPr>
              <w:t>Тема задания не раскрыта. Задание не выполнено. Нарушена структура предложений. Не оперирует терминологией. Грубые ошибки в использовании лексики</w:t>
            </w:r>
            <w:r>
              <w:rPr>
                <w:spacing w:val="-1"/>
                <w:sz w:val="22"/>
                <w:szCs w:val="22"/>
              </w:rPr>
              <w:t xml:space="preserve">, </w:t>
            </w:r>
            <w:r w:rsidRPr="008E334B">
              <w:rPr>
                <w:color w:val="000000"/>
                <w:sz w:val="22"/>
                <w:szCs w:val="22"/>
              </w:rPr>
              <w:t xml:space="preserve">содержание знаниевого компонента </w:t>
            </w:r>
            <w:r w:rsidRPr="008E334B">
              <w:rPr>
                <w:i/>
                <w:color w:val="000000"/>
                <w:sz w:val="22"/>
                <w:szCs w:val="22"/>
              </w:rPr>
              <w:t>не раскрыто;</w:t>
            </w:r>
            <w:r w:rsidRPr="008E334B">
              <w:rPr>
                <w:color w:val="000000"/>
                <w:sz w:val="22"/>
                <w:szCs w:val="22"/>
              </w:rPr>
              <w:t xml:space="preserve"> допускает </w:t>
            </w:r>
            <w:r w:rsidRPr="008E334B">
              <w:rPr>
                <w:i/>
                <w:color w:val="000000"/>
                <w:sz w:val="22"/>
                <w:szCs w:val="22"/>
              </w:rPr>
              <w:t>значительные ошибки</w:t>
            </w:r>
            <w:r w:rsidRPr="008E334B">
              <w:rPr>
                <w:color w:val="000000"/>
                <w:sz w:val="22"/>
                <w:szCs w:val="22"/>
              </w:rPr>
              <w:t xml:space="preserve"> в</w:t>
            </w:r>
            <w:r>
              <w:rPr>
                <w:color w:val="000000"/>
                <w:sz w:val="22"/>
                <w:szCs w:val="22"/>
              </w:rPr>
              <w:t xml:space="preserve"> построении предложений</w:t>
            </w:r>
            <w:r w:rsidRPr="008E334B">
              <w:rPr>
                <w:color w:val="000000"/>
                <w:sz w:val="22"/>
                <w:szCs w:val="22"/>
              </w:rPr>
              <w:t xml:space="preserve">; </w:t>
            </w:r>
            <w:r w:rsidRPr="008E334B">
              <w:rPr>
                <w:i/>
                <w:color w:val="000000"/>
                <w:sz w:val="22"/>
                <w:szCs w:val="22"/>
              </w:rPr>
              <w:t>не дает ответы на вопросы, в том числе вспомогательные</w:t>
            </w:r>
          </w:p>
        </w:tc>
      </w:tr>
    </w:tbl>
    <w:p w:rsidR="00B56FF9" w:rsidRDefault="00B56FF9" w:rsidP="00B56FF9"/>
    <w:p w:rsidR="00B56FF9" w:rsidRPr="006873AB" w:rsidRDefault="00B56FF9" w:rsidP="00B56FF9">
      <w:pPr>
        <w:snapToGrid w:val="0"/>
        <w:jc w:val="center"/>
        <w:rPr>
          <w:i/>
          <w:spacing w:val="-1"/>
          <w:sz w:val="22"/>
          <w:szCs w:val="22"/>
        </w:rPr>
      </w:pPr>
      <w:r>
        <w:rPr>
          <w:i/>
          <w:spacing w:val="-1"/>
          <w:sz w:val="22"/>
          <w:szCs w:val="22"/>
        </w:rPr>
        <w:t>Шкала оценки письменной работы(эссе)</w:t>
      </w:r>
      <w:r w:rsidRPr="006873AB">
        <w:rPr>
          <w:i/>
          <w:spacing w:val="-1"/>
          <w:sz w:val="22"/>
          <w:szCs w:val="22"/>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7"/>
        <w:gridCol w:w="7000"/>
      </w:tblGrid>
      <w:tr w:rsidR="00B56FF9" w:rsidRPr="00632762" w:rsidTr="00F15D30">
        <w:tc>
          <w:tcPr>
            <w:tcW w:w="2747" w:type="dxa"/>
          </w:tcPr>
          <w:p w:rsidR="00B56FF9" w:rsidRPr="00351A9F" w:rsidRDefault="00B56FF9" w:rsidP="00F15D30">
            <w:pPr>
              <w:snapToGrid w:val="0"/>
              <w:jc w:val="center"/>
              <w:rPr>
                <w:spacing w:val="-1"/>
              </w:rPr>
            </w:pPr>
            <w:r w:rsidRPr="00C91D61">
              <w:rPr>
                <w:b/>
                <w:spacing w:val="-1"/>
                <w:sz w:val="22"/>
                <w:szCs w:val="22"/>
              </w:rPr>
              <w:t>Оценка</w:t>
            </w:r>
          </w:p>
        </w:tc>
        <w:tc>
          <w:tcPr>
            <w:tcW w:w="7000" w:type="dxa"/>
          </w:tcPr>
          <w:p w:rsidR="00B56FF9" w:rsidRPr="002168F4" w:rsidRDefault="00B56FF9" w:rsidP="00F15D30">
            <w:pPr>
              <w:snapToGrid w:val="0"/>
              <w:jc w:val="center"/>
              <w:rPr>
                <w:b/>
                <w:spacing w:val="-1"/>
              </w:rPr>
            </w:pPr>
            <w:r>
              <w:rPr>
                <w:b/>
                <w:spacing w:val="-1"/>
                <w:sz w:val="22"/>
                <w:szCs w:val="22"/>
              </w:rPr>
              <w:t>Критерии</w:t>
            </w:r>
            <w:r w:rsidRPr="002168F4">
              <w:rPr>
                <w:b/>
                <w:spacing w:val="-1"/>
                <w:sz w:val="22"/>
                <w:szCs w:val="22"/>
              </w:rPr>
              <w:t xml:space="preserve"> оценки</w:t>
            </w:r>
          </w:p>
        </w:tc>
      </w:tr>
      <w:tr w:rsidR="00B56FF9" w:rsidRPr="00632762" w:rsidTr="00F15D30">
        <w:tc>
          <w:tcPr>
            <w:tcW w:w="2747" w:type="dxa"/>
          </w:tcPr>
          <w:p w:rsidR="00B56FF9" w:rsidRPr="008E334B" w:rsidRDefault="00B56FF9" w:rsidP="00F15D30">
            <w:pPr>
              <w:tabs>
                <w:tab w:val="right" w:leader="underscore" w:pos="8505"/>
              </w:tabs>
              <w:jc w:val="center"/>
              <w:rPr>
                <w:b/>
                <w:bCs/>
                <w:color w:val="000000" w:themeColor="text1"/>
              </w:rPr>
            </w:pPr>
            <w:r w:rsidRPr="008E334B">
              <w:rPr>
                <w:b/>
                <w:bCs/>
                <w:color w:val="000000" w:themeColor="text1"/>
                <w:sz w:val="22"/>
                <w:szCs w:val="22"/>
              </w:rPr>
              <w:t>Продвинутый/</w:t>
            </w:r>
          </w:p>
          <w:p w:rsidR="00B56FF9" w:rsidRPr="00CE7341" w:rsidRDefault="00B56FF9" w:rsidP="00F15D30">
            <w:pPr>
              <w:tabs>
                <w:tab w:val="right" w:leader="underscore" w:pos="8505"/>
              </w:tabs>
              <w:rPr>
                <w:b/>
                <w:bCs/>
                <w:color w:val="000000" w:themeColor="text1"/>
              </w:rPr>
            </w:pPr>
            <w:r>
              <w:rPr>
                <w:b/>
                <w:sz w:val="22"/>
                <w:szCs w:val="22"/>
              </w:rPr>
              <w:t xml:space="preserve">             </w:t>
            </w:r>
            <w:r w:rsidRPr="00CE7341">
              <w:rPr>
                <w:b/>
                <w:sz w:val="22"/>
                <w:szCs w:val="22"/>
              </w:rPr>
              <w:t>«отлично»</w:t>
            </w:r>
          </w:p>
        </w:tc>
        <w:tc>
          <w:tcPr>
            <w:tcW w:w="7000" w:type="dxa"/>
          </w:tcPr>
          <w:p w:rsidR="00B56FF9" w:rsidRPr="00351A9F" w:rsidRDefault="00B56FF9" w:rsidP="00F15D30">
            <w:pPr>
              <w:snapToGrid w:val="0"/>
              <w:jc w:val="both"/>
              <w:rPr>
                <w:spacing w:val="-1"/>
              </w:rPr>
            </w:pPr>
            <w:r w:rsidRPr="00351A9F">
              <w:rPr>
                <w:sz w:val="22"/>
                <w:szCs w:val="22"/>
              </w:rPr>
              <w:t xml:space="preserve">Во введении четко сформулирован тезис соответствующей теме эссе, выполнена задача заинтересовать читателя; деление текста на введение, основную часть и заключение; в основной части логично, связно и полно доказывается выдвинутый тезис; заключение содержит выводы, логично вытекающие из содержания основной части; правильно (уместно и достаточно) используются разнообразные речевые средства; демонстрируется полное понимание проблемы; все требования, предъявляемые к заданиям, выполнены. </w:t>
            </w:r>
            <w:r w:rsidRPr="00351A9F">
              <w:rPr>
                <w:spacing w:val="-1"/>
                <w:sz w:val="22"/>
                <w:szCs w:val="22"/>
              </w:rPr>
              <w:t xml:space="preserve">Объем 250-300 слов. Использует большое разнообразие  грамматических структур осознанно. Использует всю изученную лексику. Оперирует всеми изученными терминами.  </w:t>
            </w:r>
          </w:p>
        </w:tc>
      </w:tr>
      <w:tr w:rsidR="00B56FF9" w:rsidRPr="00632762" w:rsidTr="00F15D30">
        <w:tc>
          <w:tcPr>
            <w:tcW w:w="2747" w:type="dxa"/>
          </w:tcPr>
          <w:p w:rsidR="00B56FF9" w:rsidRPr="008E334B" w:rsidRDefault="00B56FF9" w:rsidP="00F15D30">
            <w:pPr>
              <w:tabs>
                <w:tab w:val="right" w:leader="underscore" w:pos="8505"/>
              </w:tabs>
              <w:jc w:val="center"/>
              <w:rPr>
                <w:b/>
                <w:bCs/>
                <w:color w:val="000000" w:themeColor="text1"/>
              </w:rPr>
            </w:pPr>
            <w:r w:rsidRPr="008E334B">
              <w:rPr>
                <w:b/>
                <w:bCs/>
                <w:color w:val="000000" w:themeColor="text1"/>
                <w:sz w:val="22"/>
                <w:szCs w:val="22"/>
              </w:rPr>
              <w:t xml:space="preserve">Углубленный уровень/ </w:t>
            </w:r>
          </w:p>
          <w:p w:rsidR="00B56FF9" w:rsidRPr="00093146" w:rsidRDefault="00B56FF9" w:rsidP="00F15D30">
            <w:pPr>
              <w:tabs>
                <w:tab w:val="right" w:leader="underscore" w:pos="8505"/>
              </w:tabs>
              <w:jc w:val="center"/>
              <w:rPr>
                <w:color w:val="000000" w:themeColor="text1"/>
              </w:rPr>
            </w:pPr>
            <w:r w:rsidRPr="00093146">
              <w:rPr>
                <w:b/>
                <w:sz w:val="22"/>
                <w:szCs w:val="22"/>
              </w:rPr>
              <w:t>«хорошо»</w:t>
            </w:r>
          </w:p>
        </w:tc>
        <w:tc>
          <w:tcPr>
            <w:tcW w:w="7000" w:type="dxa"/>
          </w:tcPr>
          <w:p w:rsidR="00B56FF9" w:rsidRPr="00B300CA" w:rsidRDefault="00B56FF9" w:rsidP="00F15D30">
            <w:pPr>
              <w:snapToGrid w:val="0"/>
              <w:jc w:val="both"/>
              <w:rPr>
                <w:spacing w:val="-1"/>
              </w:rPr>
            </w:pPr>
            <w:r w:rsidRPr="00351A9F">
              <w:rPr>
                <w:sz w:val="22"/>
                <w:szCs w:val="22"/>
              </w:rPr>
              <w:t xml:space="preserve">Во введении четко сформулирован тезис соответствующей теме эссе, в известной мере выполнена задача заинтересовать читателя; в основной части логично, связно, но не полно доказывается выдвинутый тезис; заключение содержит выводы, логично вытекающие из содержания основной части; уместно используются разнообразные речевые средства; основные требования, предъявляемые к заданиям, выполнены. </w:t>
            </w:r>
            <w:r w:rsidRPr="00351A9F">
              <w:rPr>
                <w:spacing w:val="-1"/>
                <w:sz w:val="22"/>
                <w:szCs w:val="22"/>
              </w:rPr>
              <w:t>Объем 250-300 слов. Использует разные грамматические структуры. Использует бόльшую часть изученной лексики. Оперирует разными терминами по теме.</w:t>
            </w:r>
          </w:p>
        </w:tc>
      </w:tr>
      <w:tr w:rsidR="00B56FF9" w:rsidRPr="00632762" w:rsidTr="00F15D30">
        <w:tc>
          <w:tcPr>
            <w:tcW w:w="2747" w:type="dxa"/>
          </w:tcPr>
          <w:p w:rsidR="00B56FF9" w:rsidRPr="008E334B" w:rsidRDefault="00B56FF9" w:rsidP="00F15D30">
            <w:pPr>
              <w:tabs>
                <w:tab w:val="right" w:leader="underscore" w:pos="8505"/>
              </w:tabs>
              <w:jc w:val="center"/>
              <w:rPr>
                <w:b/>
                <w:bCs/>
                <w:color w:val="000000" w:themeColor="text1"/>
              </w:rPr>
            </w:pPr>
            <w:r w:rsidRPr="008E334B">
              <w:rPr>
                <w:b/>
                <w:bCs/>
                <w:color w:val="000000" w:themeColor="text1"/>
                <w:sz w:val="22"/>
                <w:szCs w:val="22"/>
              </w:rPr>
              <w:t>Базовый</w:t>
            </w:r>
          </w:p>
          <w:p w:rsidR="00B56FF9" w:rsidRPr="008E334B" w:rsidRDefault="00B56FF9" w:rsidP="00F15D30">
            <w:pPr>
              <w:tabs>
                <w:tab w:val="right" w:leader="underscore" w:pos="8505"/>
              </w:tabs>
              <w:jc w:val="center"/>
              <w:rPr>
                <w:b/>
                <w:bCs/>
                <w:color w:val="000000" w:themeColor="text1"/>
              </w:rPr>
            </w:pPr>
            <w:r w:rsidRPr="008E334B">
              <w:rPr>
                <w:b/>
                <w:bCs/>
                <w:color w:val="000000" w:themeColor="text1"/>
                <w:sz w:val="22"/>
                <w:szCs w:val="22"/>
              </w:rPr>
              <w:t>Уровень/</w:t>
            </w:r>
          </w:p>
          <w:p w:rsidR="00B56FF9" w:rsidRPr="00B43603" w:rsidRDefault="00B56FF9" w:rsidP="00F15D30">
            <w:pPr>
              <w:tabs>
                <w:tab w:val="right" w:leader="underscore" w:pos="8505"/>
              </w:tabs>
              <w:jc w:val="center"/>
              <w:rPr>
                <w:b/>
                <w:bCs/>
                <w:color w:val="000000" w:themeColor="text1"/>
              </w:rPr>
            </w:pPr>
            <w:r w:rsidRPr="00B43603">
              <w:rPr>
                <w:b/>
                <w:sz w:val="22"/>
                <w:szCs w:val="22"/>
              </w:rPr>
              <w:t>«удовлетворительно»</w:t>
            </w:r>
          </w:p>
        </w:tc>
        <w:tc>
          <w:tcPr>
            <w:tcW w:w="7000" w:type="dxa"/>
          </w:tcPr>
          <w:p w:rsidR="00B56FF9" w:rsidRPr="00351A9F" w:rsidRDefault="00B56FF9" w:rsidP="00F15D30">
            <w:pPr>
              <w:snapToGrid w:val="0"/>
              <w:jc w:val="both"/>
              <w:rPr>
                <w:spacing w:val="-1"/>
              </w:rPr>
            </w:pPr>
            <w:r w:rsidRPr="00351A9F">
              <w:rPr>
                <w:sz w:val="22"/>
                <w:szCs w:val="22"/>
              </w:rPr>
              <w:t xml:space="preserve">Во введении тезис сформулирован нечетко или не вполне соответствует теме эссе; в основной части выдвинутый тезис доказывается не достаточно логично (убедительно) и последовательно; заключение, выводы не полностью соответствуют содержанию основной части; требования, предъявляемые к заданиям, выполнены частично. </w:t>
            </w:r>
            <w:r w:rsidRPr="00351A9F">
              <w:rPr>
                <w:spacing w:val="-1"/>
                <w:sz w:val="22"/>
                <w:szCs w:val="22"/>
              </w:rPr>
              <w:t xml:space="preserve">Объем слов меньше 250. Использует скудный набор грамматических структур. Использует минимальный базовый набор изученных лексических единиц. Оперирует основными терминами по теме.      </w:t>
            </w:r>
          </w:p>
        </w:tc>
      </w:tr>
      <w:tr w:rsidR="00B56FF9" w:rsidRPr="00632762" w:rsidTr="00F15D30">
        <w:tc>
          <w:tcPr>
            <w:tcW w:w="2747" w:type="dxa"/>
          </w:tcPr>
          <w:p w:rsidR="00B56FF9" w:rsidRPr="008E334B" w:rsidRDefault="00B56FF9" w:rsidP="00F15D30">
            <w:pPr>
              <w:tabs>
                <w:tab w:val="right" w:leader="underscore" w:pos="8505"/>
              </w:tabs>
              <w:jc w:val="center"/>
              <w:rPr>
                <w:b/>
                <w:bCs/>
                <w:color w:val="000000" w:themeColor="text1"/>
              </w:rPr>
            </w:pPr>
            <w:r w:rsidRPr="008E334B">
              <w:rPr>
                <w:b/>
                <w:bCs/>
                <w:color w:val="000000" w:themeColor="text1"/>
                <w:sz w:val="22"/>
                <w:szCs w:val="22"/>
              </w:rPr>
              <w:t>Нулевой</w:t>
            </w:r>
          </w:p>
          <w:p w:rsidR="00B56FF9" w:rsidRPr="008E334B" w:rsidRDefault="00B56FF9" w:rsidP="00F15D30">
            <w:pPr>
              <w:tabs>
                <w:tab w:val="right" w:leader="underscore" w:pos="8505"/>
              </w:tabs>
              <w:jc w:val="center"/>
              <w:rPr>
                <w:b/>
                <w:bCs/>
                <w:color w:val="000000" w:themeColor="text1"/>
              </w:rPr>
            </w:pPr>
            <w:r w:rsidRPr="008E334B">
              <w:rPr>
                <w:b/>
                <w:bCs/>
                <w:color w:val="000000" w:themeColor="text1"/>
                <w:sz w:val="22"/>
                <w:szCs w:val="22"/>
              </w:rPr>
              <w:t>Уровень/</w:t>
            </w:r>
          </w:p>
          <w:p w:rsidR="00B56FF9" w:rsidRPr="00C22263" w:rsidRDefault="00B56FF9" w:rsidP="00F15D30">
            <w:pPr>
              <w:tabs>
                <w:tab w:val="right" w:leader="underscore" w:pos="8505"/>
              </w:tabs>
              <w:jc w:val="center"/>
              <w:rPr>
                <w:b/>
                <w:bCs/>
                <w:color w:val="000000" w:themeColor="text1"/>
              </w:rPr>
            </w:pPr>
            <w:r w:rsidRPr="00C22263">
              <w:rPr>
                <w:b/>
                <w:bCs/>
                <w:sz w:val="22"/>
                <w:szCs w:val="22"/>
              </w:rPr>
              <w:t>«неудовлетворительно»</w:t>
            </w:r>
          </w:p>
        </w:tc>
        <w:tc>
          <w:tcPr>
            <w:tcW w:w="7000" w:type="dxa"/>
          </w:tcPr>
          <w:p w:rsidR="00B56FF9" w:rsidRPr="00351A9F" w:rsidRDefault="00B56FF9" w:rsidP="00F15D30">
            <w:pPr>
              <w:snapToGrid w:val="0"/>
              <w:jc w:val="both"/>
              <w:rPr>
                <w:spacing w:val="-1"/>
              </w:rPr>
            </w:pPr>
            <w:r w:rsidRPr="00351A9F">
              <w:rPr>
                <w:sz w:val="22"/>
                <w:szCs w:val="22"/>
              </w:rPr>
              <w:t xml:space="preserve">Во введении тезис отсутствует или не соответствует теме эссе; в основной части нет логичного и последовательного раскрытия темы; выводы не вытекают из основной части; речевые средства не обеспечивают связность изложения; отсутствует деление текста на введение, основную часть и заключение; основные требования, предъявляемые к заданиям, не выполнены. </w:t>
            </w:r>
            <w:r w:rsidRPr="00351A9F">
              <w:rPr>
                <w:spacing w:val="-1"/>
                <w:sz w:val="22"/>
                <w:szCs w:val="22"/>
              </w:rPr>
              <w:t>Нарушена структура предложений. Не оперирует терминологией. Грубые ошибки в использовании лексики.</w:t>
            </w:r>
          </w:p>
        </w:tc>
      </w:tr>
    </w:tbl>
    <w:p w:rsidR="00B56FF9" w:rsidRDefault="00B56FF9" w:rsidP="00B56FF9"/>
    <w:p w:rsidR="00B56FF9" w:rsidRPr="006873AB" w:rsidRDefault="00B56FF9" w:rsidP="00B56FF9">
      <w:pPr>
        <w:shd w:val="clear" w:color="auto" w:fill="FFFFFF"/>
        <w:ind w:left="-142"/>
        <w:jc w:val="center"/>
        <w:rPr>
          <w:bCs/>
          <w:i/>
          <w:color w:val="000000"/>
          <w:spacing w:val="-1"/>
          <w:sz w:val="22"/>
          <w:szCs w:val="22"/>
        </w:rPr>
      </w:pPr>
      <w:r w:rsidRPr="006873AB">
        <w:rPr>
          <w:bCs/>
          <w:i/>
          <w:color w:val="000000"/>
          <w:spacing w:val="-1"/>
          <w:sz w:val="22"/>
          <w:szCs w:val="22"/>
        </w:rPr>
        <w:t>Шкала оценки выполнения тестовых заданий</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00"/>
        <w:gridCol w:w="7147"/>
      </w:tblGrid>
      <w:tr w:rsidR="00B56FF9" w:rsidRPr="006873AB" w:rsidTr="00F15D30">
        <w:trPr>
          <w:trHeight w:val="221"/>
        </w:trPr>
        <w:tc>
          <w:tcPr>
            <w:tcW w:w="2522" w:type="dxa"/>
            <w:tcBorders>
              <w:top w:val="single" w:sz="4" w:space="0" w:color="000000"/>
              <w:left w:val="single" w:sz="4" w:space="0" w:color="000000"/>
              <w:bottom w:val="single" w:sz="4" w:space="0" w:color="000000"/>
              <w:right w:val="single" w:sz="4" w:space="0" w:color="000000"/>
            </w:tcBorders>
          </w:tcPr>
          <w:p w:rsidR="00B56FF9" w:rsidRPr="006873AB" w:rsidRDefault="00B56FF9" w:rsidP="00F15D30">
            <w:pPr>
              <w:shd w:val="clear" w:color="auto" w:fill="FFFFFF"/>
              <w:jc w:val="center"/>
              <w:rPr>
                <w:b/>
                <w:color w:val="000000"/>
                <w:spacing w:val="-1"/>
                <w:sz w:val="22"/>
                <w:szCs w:val="22"/>
              </w:rPr>
            </w:pPr>
            <w:r w:rsidRPr="006873AB">
              <w:rPr>
                <w:b/>
                <w:color w:val="000000"/>
                <w:spacing w:val="-1"/>
                <w:sz w:val="22"/>
                <w:szCs w:val="22"/>
              </w:rPr>
              <w:t>Оценка</w:t>
            </w:r>
          </w:p>
        </w:tc>
        <w:tc>
          <w:tcPr>
            <w:tcW w:w="7225" w:type="dxa"/>
            <w:tcBorders>
              <w:top w:val="single" w:sz="4" w:space="0" w:color="000000"/>
              <w:left w:val="single" w:sz="4" w:space="0" w:color="000000"/>
              <w:bottom w:val="single" w:sz="4" w:space="0" w:color="000000"/>
              <w:right w:val="single" w:sz="4" w:space="0" w:color="000000"/>
            </w:tcBorders>
          </w:tcPr>
          <w:p w:rsidR="00B56FF9" w:rsidRPr="006873AB" w:rsidRDefault="00B56FF9" w:rsidP="00F15D30">
            <w:pPr>
              <w:shd w:val="clear" w:color="auto" w:fill="FFFFFF"/>
              <w:jc w:val="center"/>
              <w:rPr>
                <w:color w:val="000000"/>
                <w:spacing w:val="-1"/>
                <w:sz w:val="22"/>
                <w:szCs w:val="22"/>
              </w:rPr>
            </w:pPr>
            <w:r w:rsidRPr="006873AB">
              <w:rPr>
                <w:b/>
                <w:spacing w:val="-1"/>
                <w:sz w:val="22"/>
                <w:szCs w:val="22"/>
              </w:rPr>
              <w:t>Критерии оценки</w:t>
            </w:r>
          </w:p>
        </w:tc>
      </w:tr>
      <w:tr w:rsidR="00B56FF9" w:rsidRPr="006873AB" w:rsidTr="00F15D30">
        <w:trPr>
          <w:trHeight w:val="610"/>
        </w:trPr>
        <w:tc>
          <w:tcPr>
            <w:tcW w:w="2522" w:type="dxa"/>
            <w:tcBorders>
              <w:top w:val="single" w:sz="4" w:space="0" w:color="000000"/>
              <w:left w:val="single" w:sz="4" w:space="0" w:color="000000"/>
              <w:bottom w:val="single" w:sz="4" w:space="0" w:color="000000"/>
              <w:right w:val="single" w:sz="4" w:space="0" w:color="000000"/>
            </w:tcBorders>
          </w:tcPr>
          <w:p w:rsidR="00B56FF9" w:rsidRPr="006873AB" w:rsidRDefault="00B56FF9" w:rsidP="00F15D30">
            <w:pPr>
              <w:tabs>
                <w:tab w:val="right" w:leader="underscore" w:pos="8505"/>
              </w:tabs>
              <w:jc w:val="center"/>
              <w:rPr>
                <w:b/>
                <w:bCs/>
                <w:color w:val="000000"/>
                <w:sz w:val="22"/>
                <w:szCs w:val="22"/>
              </w:rPr>
            </w:pPr>
            <w:r w:rsidRPr="006873AB">
              <w:rPr>
                <w:b/>
                <w:bCs/>
                <w:color w:val="000000"/>
                <w:sz w:val="22"/>
                <w:szCs w:val="22"/>
              </w:rPr>
              <w:t>Продвинутый/</w:t>
            </w:r>
          </w:p>
          <w:p w:rsidR="00B56FF9" w:rsidRPr="006873AB" w:rsidRDefault="00B56FF9" w:rsidP="00F15D30">
            <w:pPr>
              <w:tabs>
                <w:tab w:val="right" w:leader="underscore" w:pos="8505"/>
              </w:tabs>
              <w:jc w:val="center"/>
              <w:rPr>
                <w:b/>
                <w:bCs/>
                <w:color w:val="000000"/>
                <w:sz w:val="22"/>
                <w:szCs w:val="22"/>
              </w:rPr>
            </w:pPr>
            <w:r w:rsidRPr="006873AB">
              <w:rPr>
                <w:b/>
                <w:color w:val="000000"/>
                <w:sz w:val="22"/>
                <w:szCs w:val="22"/>
              </w:rPr>
              <w:t xml:space="preserve"> </w:t>
            </w:r>
            <w:r w:rsidRPr="006873AB">
              <w:rPr>
                <w:b/>
                <w:sz w:val="22"/>
                <w:szCs w:val="22"/>
              </w:rPr>
              <w:t>«отлично»</w:t>
            </w:r>
          </w:p>
        </w:tc>
        <w:tc>
          <w:tcPr>
            <w:tcW w:w="7225" w:type="dxa"/>
            <w:tcBorders>
              <w:top w:val="single" w:sz="4" w:space="0" w:color="000000"/>
              <w:left w:val="single" w:sz="4" w:space="0" w:color="000000"/>
              <w:bottom w:val="single" w:sz="4" w:space="0" w:color="000000"/>
              <w:right w:val="single" w:sz="4" w:space="0" w:color="000000"/>
            </w:tcBorders>
          </w:tcPr>
          <w:p w:rsidR="00B56FF9" w:rsidRPr="006873AB" w:rsidRDefault="00B56FF9" w:rsidP="00F15D30">
            <w:pPr>
              <w:shd w:val="clear" w:color="auto" w:fill="FFFFFF"/>
              <w:rPr>
                <w:color w:val="000000"/>
                <w:sz w:val="22"/>
                <w:szCs w:val="22"/>
              </w:rPr>
            </w:pPr>
            <w:r w:rsidRPr="006873AB">
              <w:rPr>
                <w:color w:val="000000"/>
                <w:sz w:val="22"/>
                <w:szCs w:val="22"/>
              </w:rPr>
              <w:t>Демонстрирует полное понимание поставленных вопросов.  Количество правильных ответов – 90-100%</w:t>
            </w:r>
          </w:p>
        </w:tc>
      </w:tr>
      <w:tr w:rsidR="00B56FF9" w:rsidRPr="006873AB" w:rsidTr="00F15D30">
        <w:trPr>
          <w:trHeight w:val="610"/>
        </w:trPr>
        <w:tc>
          <w:tcPr>
            <w:tcW w:w="2522" w:type="dxa"/>
            <w:tcBorders>
              <w:top w:val="single" w:sz="4" w:space="0" w:color="000000"/>
              <w:left w:val="single" w:sz="4" w:space="0" w:color="000000"/>
              <w:bottom w:val="single" w:sz="4" w:space="0" w:color="000000"/>
              <w:right w:val="single" w:sz="4" w:space="0" w:color="000000"/>
            </w:tcBorders>
          </w:tcPr>
          <w:p w:rsidR="00B56FF9" w:rsidRPr="006873AB" w:rsidRDefault="00B56FF9" w:rsidP="00F15D30">
            <w:pPr>
              <w:tabs>
                <w:tab w:val="right" w:leader="underscore" w:pos="8505"/>
              </w:tabs>
              <w:jc w:val="center"/>
              <w:rPr>
                <w:b/>
                <w:bCs/>
                <w:color w:val="000000"/>
                <w:sz w:val="22"/>
                <w:szCs w:val="22"/>
              </w:rPr>
            </w:pPr>
            <w:r w:rsidRPr="006873AB">
              <w:rPr>
                <w:b/>
                <w:bCs/>
                <w:color w:val="000000"/>
                <w:sz w:val="22"/>
                <w:szCs w:val="22"/>
              </w:rPr>
              <w:t xml:space="preserve">Углубленный уровень/ </w:t>
            </w:r>
          </w:p>
          <w:p w:rsidR="00B56FF9" w:rsidRPr="006873AB" w:rsidRDefault="00B56FF9" w:rsidP="00F15D30">
            <w:pPr>
              <w:tabs>
                <w:tab w:val="right" w:leader="underscore" w:pos="8505"/>
              </w:tabs>
              <w:jc w:val="center"/>
              <w:rPr>
                <w:color w:val="000000"/>
                <w:sz w:val="22"/>
                <w:szCs w:val="22"/>
              </w:rPr>
            </w:pPr>
            <w:r w:rsidRPr="006873AB">
              <w:rPr>
                <w:b/>
                <w:sz w:val="22"/>
                <w:szCs w:val="22"/>
              </w:rPr>
              <w:t>«хорошо»</w:t>
            </w:r>
          </w:p>
        </w:tc>
        <w:tc>
          <w:tcPr>
            <w:tcW w:w="7225" w:type="dxa"/>
            <w:tcBorders>
              <w:top w:val="single" w:sz="4" w:space="0" w:color="000000"/>
              <w:left w:val="single" w:sz="4" w:space="0" w:color="000000"/>
              <w:bottom w:val="single" w:sz="4" w:space="0" w:color="000000"/>
              <w:right w:val="single" w:sz="4" w:space="0" w:color="000000"/>
            </w:tcBorders>
          </w:tcPr>
          <w:p w:rsidR="00B56FF9" w:rsidRPr="006873AB" w:rsidRDefault="00B56FF9" w:rsidP="00F15D30">
            <w:pPr>
              <w:shd w:val="clear" w:color="auto" w:fill="FFFFFF"/>
              <w:rPr>
                <w:color w:val="000000"/>
                <w:sz w:val="22"/>
                <w:szCs w:val="22"/>
              </w:rPr>
            </w:pPr>
            <w:r w:rsidRPr="006873AB">
              <w:rPr>
                <w:color w:val="000000"/>
                <w:sz w:val="22"/>
                <w:szCs w:val="22"/>
              </w:rPr>
              <w:t>Демонстрирует значительное понимание сути поставленных вопросов. Количество правильных ответов – от 75 до 89 %</w:t>
            </w:r>
          </w:p>
        </w:tc>
      </w:tr>
      <w:tr w:rsidR="00B56FF9" w:rsidRPr="006873AB" w:rsidTr="00F15D30">
        <w:trPr>
          <w:trHeight w:val="610"/>
        </w:trPr>
        <w:tc>
          <w:tcPr>
            <w:tcW w:w="2522" w:type="dxa"/>
            <w:tcBorders>
              <w:top w:val="single" w:sz="4" w:space="0" w:color="000000"/>
              <w:left w:val="single" w:sz="4" w:space="0" w:color="000000"/>
              <w:bottom w:val="single" w:sz="4" w:space="0" w:color="000000"/>
              <w:right w:val="single" w:sz="4" w:space="0" w:color="000000"/>
            </w:tcBorders>
          </w:tcPr>
          <w:p w:rsidR="00B56FF9" w:rsidRPr="006873AB" w:rsidRDefault="00B56FF9" w:rsidP="00F15D30">
            <w:pPr>
              <w:tabs>
                <w:tab w:val="right" w:leader="underscore" w:pos="8505"/>
              </w:tabs>
              <w:jc w:val="center"/>
              <w:rPr>
                <w:b/>
                <w:bCs/>
                <w:color w:val="000000"/>
                <w:sz w:val="22"/>
                <w:szCs w:val="22"/>
              </w:rPr>
            </w:pPr>
            <w:r w:rsidRPr="006873AB">
              <w:rPr>
                <w:b/>
                <w:bCs/>
                <w:color w:val="000000"/>
                <w:sz w:val="22"/>
                <w:szCs w:val="22"/>
              </w:rPr>
              <w:lastRenderedPageBreak/>
              <w:t>Базовый</w:t>
            </w:r>
          </w:p>
          <w:p w:rsidR="00B56FF9" w:rsidRPr="006873AB" w:rsidRDefault="00B56FF9" w:rsidP="00F15D30">
            <w:pPr>
              <w:tabs>
                <w:tab w:val="right" w:leader="underscore" w:pos="8505"/>
              </w:tabs>
              <w:jc w:val="center"/>
              <w:rPr>
                <w:b/>
                <w:bCs/>
                <w:color w:val="000000"/>
                <w:sz w:val="22"/>
                <w:szCs w:val="22"/>
              </w:rPr>
            </w:pPr>
            <w:r w:rsidRPr="006873AB">
              <w:rPr>
                <w:b/>
                <w:bCs/>
                <w:color w:val="000000"/>
                <w:sz w:val="22"/>
                <w:szCs w:val="22"/>
              </w:rPr>
              <w:t>Уровень/</w:t>
            </w:r>
          </w:p>
          <w:p w:rsidR="00B56FF9" w:rsidRPr="006873AB" w:rsidRDefault="00B56FF9" w:rsidP="00F15D30">
            <w:pPr>
              <w:tabs>
                <w:tab w:val="right" w:leader="underscore" w:pos="8505"/>
              </w:tabs>
              <w:jc w:val="center"/>
              <w:rPr>
                <w:b/>
                <w:bCs/>
                <w:color w:val="000000"/>
                <w:sz w:val="22"/>
                <w:szCs w:val="22"/>
              </w:rPr>
            </w:pPr>
            <w:r w:rsidRPr="006873AB">
              <w:rPr>
                <w:b/>
                <w:sz w:val="22"/>
                <w:szCs w:val="22"/>
              </w:rPr>
              <w:t>«удовлетворительно»</w:t>
            </w:r>
          </w:p>
        </w:tc>
        <w:tc>
          <w:tcPr>
            <w:tcW w:w="7225" w:type="dxa"/>
            <w:tcBorders>
              <w:top w:val="single" w:sz="4" w:space="0" w:color="000000"/>
              <w:left w:val="single" w:sz="4" w:space="0" w:color="000000"/>
              <w:bottom w:val="single" w:sz="4" w:space="0" w:color="000000"/>
              <w:right w:val="single" w:sz="4" w:space="0" w:color="000000"/>
            </w:tcBorders>
          </w:tcPr>
          <w:p w:rsidR="00B56FF9" w:rsidRPr="006873AB" w:rsidRDefault="00B56FF9" w:rsidP="00F15D30">
            <w:pPr>
              <w:shd w:val="clear" w:color="auto" w:fill="FFFFFF"/>
              <w:rPr>
                <w:color w:val="000000"/>
                <w:sz w:val="22"/>
                <w:szCs w:val="22"/>
              </w:rPr>
            </w:pPr>
            <w:r w:rsidRPr="006873AB">
              <w:rPr>
                <w:color w:val="000000"/>
                <w:sz w:val="22"/>
                <w:szCs w:val="22"/>
              </w:rPr>
              <w:t>Демонстрирует частичное понимание сути поставленных вопросов. Количество правильных ответов – от 60 до 74%</w:t>
            </w:r>
          </w:p>
        </w:tc>
      </w:tr>
      <w:tr w:rsidR="00B56FF9" w:rsidRPr="006873AB" w:rsidTr="00F15D30">
        <w:trPr>
          <w:trHeight w:val="274"/>
        </w:trPr>
        <w:tc>
          <w:tcPr>
            <w:tcW w:w="2522" w:type="dxa"/>
            <w:tcBorders>
              <w:top w:val="single" w:sz="4" w:space="0" w:color="000000"/>
              <w:left w:val="single" w:sz="4" w:space="0" w:color="000000"/>
              <w:bottom w:val="single" w:sz="4" w:space="0" w:color="000000"/>
              <w:right w:val="single" w:sz="4" w:space="0" w:color="000000"/>
            </w:tcBorders>
          </w:tcPr>
          <w:p w:rsidR="00B56FF9" w:rsidRPr="006873AB" w:rsidRDefault="00B56FF9" w:rsidP="00F15D30">
            <w:pPr>
              <w:tabs>
                <w:tab w:val="right" w:leader="underscore" w:pos="8505"/>
              </w:tabs>
              <w:jc w:val="center"/>
              <w:rPr>
                <w:b/>
                <w:bCs/>
                <w:color w:val="000000"/>
                <w:sz w:val="22"/>
                <w:szCs w:val="22"/>
              </w:rPr>
            </w:pPr>
            <w:r w:rsidRPr="006873AB">
              <w:rPr>
                <w:b/>
                <w:bCs/>
                <w:color w:val="000000"/>
                <w:sz w:val="22"/>
                <w:szCs w:val="22"/>
              </w:rPr>
              <w:t>Нулевой</w:t>
            </w:r>
          </w:p>
          <w:p w:rsidR="00B56FF9" w:rsidRPr="006873AB" w:rsidRDefault="00B56FF9" w:rsidP="00F15D30">
            <w:pPr>
              <w:tabs>
                <w:tab w:val="right" w:leader="underscore" w:pos="8505"/>
              </w:tabs>
              <w:jc w:val="center"/>
              <w:rPr>
                <w:b/>
                <w:bCs/>
                <w:color w:val="000000"/>
                <w:sz w:val="22"/>
                <w:szCs w:val="22"/>
              </w:rPr>
            </w:pPr>
            <w:r w:rsidRPr="006873AB">
              <w:rPr>
                <w:b/>
                <w:bCs/>
                <w:color w:val="000000"/>
                <w:sz w:val="22"/>
                <w:szCs w:val="22"/>
              </w:rPr>
              <w:t>Уровень/</w:t>
            </w:r>
          </w:p>
          <w:p w:rsidR="00B56FF9" w:rsidRPr="006873AB" w:rsidRDefault="00B56FF9" w:rsidP="00F15D30">
            <w:pPr>
              <w:tabs>
                <w:tab w:val="right" w:leader="underscore" w:pos="8505"/>
              </w:tabs>
              <w:jc w:val="center"/>
              <w:rPr>
                <w:b/>
                <w:bCs/>
                <w:color w:val="000000"/>
                <w:sz w:val="22"/>
                <w:szCs w:val="22"/>
              </w:rPr>
            </w:pPr>
            <w:r w:rsidRPr="006873AB">
              <w:rPr>
                <w:b/>
                <w:bCs/>
                <w:sz w:val="22"/>
                <w:szCs w:val="22"/>
              </w:rPr>
              <w:t>«неудовлетворительно»</w:t>
            </w:r>
          </w:p>
        </w:tc>
        <w:tc>
          <w:tcPr>
            <w:tcW w:w="7225" w:type="dxa"/>
            <w:tcBorders>
              <w:top w:val="single" w:sz="4" w:space="0" w:color="000000"/>
              <w:left w:val="single" w:sz="4" w:space="0" w:color="000000"/>
              <w:bottom w:val="single" w:sz="4" w:space="0" w:color="000000"/>
              <w:right w:val="single" w:sz="4" w:space="0" w:color="000000"/>
            </w:tcBorders>
          </w:tcPr>
          <w:p w:rsidR="00B56FF9" w:rsidRPr="006873AB" w:rsidRDefault="00B56FF9" w:rsidP="00F15D30">
            <w:pPr>
              <w:shd w:val="clear" w:color="auto" w:fill="FFFFFF"/>
              <w:rPr>
                <w:color w:val="000000"/>
                <w:sz w:val="22"/>
                <w:szCs w:val="22"/>
              </w:rPr>
            </w:pPr>
            <w:r w:rsidRPr="006873AB">
              <w:rPr>
                <w:color w:val="000000"/>
                <w:sz w:val="22"/>
                <w:szCs w:val="22"/>
              </w:rPr>
              <w:t xml:space="preserve">Ответы на поставленные вопросы не получены. Количество правильных ответов – менее 60 % </w:t>
            </w:r>
          </w:p>
        </w:tc>
      </w:tr>
    </w:tbl>
    <w:p w:rsidR="00B56FF9" w:rsidRPr="006873AB" w:rsidRDefault="00B56FF9" w:rsidP="00B56FF9">
      <w:pPr>
        <w:rPr>
          <w:sz w:val="22"/>
          <w:szCs w:val="22"/>
        </w:rPr>
      </w:pPr>
    </w:p>
    <w:p w:rsidR="00B56FF9" w:rsidRPr="006873AB" w:rsidRDefault="00B56FF9" w:rsidP="00B56FF9">
      <w:pPr>
        <w:jc w:val="both"/>
        <w:rPr>
          <w:i/>
          <w:sz w:val="22"/>
          <w:szCs w:val="22"/>
        </w:rPr>
      </w:pPr>
      <w:r w:rsidRPr="006873AB">
        <w:rPr>
          <w:i/>
          <w:sz w:val="22"/>
          <w:szCs w:val="22"/>
        </w:rPr>
        <w:t xml:space="preserve">                                              Шкала оценки контрольной работы:</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9"/>
        <w:gridCol w:w="6577"/>
      </w:tblGrid>
      <w:tr w:rsidR="00B56FF9" w:rsidRPr="006873AB" w:rsidTr="0070042C">
        <w:trPr>
          <w:trHeight w:val="275"/>
        </w:trPr>
        <w:tc>
          <w:tcPr>
            <w:tcW w:w="1626"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tabs>
                <w:tab w:val="right" w:leader="underscore" w:pos="8505"/>
              </w:tabs>
              <w:jc w:val="center"/>
              <w:rPr>
                <w:b/>
                <w:color w:val="000000" w:themeColor="text1"/>
                <w:spacing w:val="-1"/>
                <w:sz w:val="22"/>
                <w:szCs w:val="22"/>
              </w:rPr>
            </w:pPr>
            <w:r w:rsidRPr="006873AB">
              <w:rPr>
                <w:b/>
                <w:bCs/>
                <w:color w:val="000000" w:themeColor="text1"/>
                <w:sz w:val="22"/>
                <w:szCs w:val="22"/>
              </w:rPr>
              <w:t>Уровень</w:t>
            </w:r>
            <w:r w:rsidRPr="006873AB">
              <w:rPr>
                <w:b/>
                <w:color w:val="000000" w:themeColor="text1"/>
                <w:spacing w:val="-1"/>
                <w:sz w:val="22"/>
                <w:szCs w:val="22"/>
              </w:rPr>
              <w:t xml:space="preserve"> /оценка</w:t>
            </w:r>
          </w:p>
        </w:tc>
        <w:tc>
          <w:tcPr>
            <w:tcW w:w="3374"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jc w:val="center"/>
              <w:rPr>
                <w:color w:val="000000" w:themeColor="text1"/>
                <w:spacing w:val="-1"/>
                <w:sz w:val="22"/>
                <w:szCs w:val="22"/>
              </w:rPr>
            </w:pPr>
            <w:r w:rsidRPr="006873AB">
              <w:rPr>
                <w:color w:val="000000" w:themeColor="text1"/>
                <w:spacing w:val="-1"/>
                <w:sz w:val="22"/>
                <w:szCs w:val="22"/>
              </w:rPr>
              <w:t>Описание</w:t>
            </w:r>
          </w:p>
        </w:tc>
      </w:tr>
      <w:tr w:rsidR="00B56FF9" w:rsidRPr="006873AB" w:rsidTr="0070042C">
        <w:trPr>
          <w:trHeight w:val="275"/>
        </w:trPr>
        <w:tc>
          <w:tcPr>
            <w:tcW w:w="1626"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tabs>
                <w:tab w:val="right" w:leader="underscore" w:pos="8505"/>
              </w:tabs>
              <w:jc w:val="center"/>
              <w:rPr>
                <w:b/>
                <w:bCs/>
                <w:color w:val="000000" w:themeColor="text1"/>
                <w:sz w:val="22"/>
                <w:szCs w:val="22"/>
              </w:rPr>
            </w:pPr>
            <w:r w:rsidRPr="006873AB">
              <w:rPr>
                <w:b/>
                <w:bCs/>
                <w:color w:val="000000" w:themeColor="text1"/>
                <w:sz w:val="22"/>
                <w:szCs w:val="22"/>
              </w:rPr>
              <w:t>Продвинутый/</w:t>
            </w:r>
          </w:p>
          <w:p w:rsidR="00B56FF9" w:rsidRPr="006873AB" w:rsidRDefault="00B56FF9" w:rsidP="00F15D30">
            <w:pPr>
              <w:tabs>
                <w:tab w:val="right" w:leader="underscore" w:pos="8505"/>
              </w:tabs>
              <w:jc w:val="center"/>
              <w:rPr>
                <w:b/>
                <w:bCs/>
                <w:color w:val="000000" w:themeColor="text1"/>
                <w:sz w:val="22"/>
                <w:szCs w:val="22"/>
              </w:rPr>
            </w:pPr>
            <w:r w:rsidRPr="006873AB">
              <w:rPr>
                <w:b/>
                <w:color w:val="000000" w:themeColor="text1"/>
                <w:sz w:val="22"/>
                <w:szCs w:val="22"/>
              </w:rPr>
              <w:t xml:space="preserve"> «отлично»</w:t>
            </w:r>
          </w:p>
        </w:tc>
        <w:tc>
          <w:tcPr>
            <w:tcW w:w="3374"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jc w:val="both"/>
              <w:rPr>
                <w:color w:val="000000" w:themeColor="text1"/>
                <w:sz w:val="22"/>
                <w:szCs w:val="22"/>
              </w:rPr>
            </w:pPr>
            <w:r w:rsidRPr="006873AB">
              <w:rPr>
                <w:sz w:val="22"/>
                <w:szCs w:val="22"/>
              </w:rPr>
              <w:t xml:space="preserve">Задание письменной работы выполнено в полной мере. </w:t>
            </w:r>
            <w:r w:rsidRPr="006873AB">
              <w:rPr>
                <w:spacing w:val="-1"/>
                <w:sz w:val="22"/>
                <w:szCs w:val="22"/>
              </w:rPr>
              <w:t xml:space="preserve">Использует все изученные грамматические структуры осознанно. Использует всю изученную лексику. Оперирует всеми изученными терминами.  </w:t>
            </w:r>
          </w:p>
        </w:tc>
      </w:tr>
      <w:tr w:rsidR="00B56FF9" w:rsidRPr="006873AB" w:rsidTr="0070042C">
        <w:trPr>
          <w:trHeight w:val="275"/>
        </w:trPr>
        <w:tc>
          <w:tcPr>
            <w:tcW w:w="1626"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tabs>
                <w:tab w:val="right" w:leader="underscore" w:pos="8505"/>
              </w:tabs>
              <w:jc w:val="center"/>
              <w:rPr>
                <w:b/>
                <w:bCs/>
                <w:color w:val="000000" w:themeColor="text1"/>
                <w:sz w:val="22"/>
                <w:szCs w:val="22"/>
              </w:rPr>
            </w:pPr>
            <w:r w:rsidRPr="006873AB">
              <w:rPr>
                <w:b/>
                <w:bCs/>
                <w:color w:val="000000" w:themeColor="text1"/>
                <w:sz w:val="22"/>
                <w:szCs w:val="22"/>
              </w:rPr>
              <w:t xml:space="preserve">Углубленный уровень/ </w:t>
            </w:r>
          </w:p>
          <w:p w:rsidR="00B56FF9" w:rsidRPr="006873AB" w:rsidRDefault="00B56FF9" w:rsidP="00F15D30">
            <w:pPr>
              <w:tabs>
                <w:tab w:val="right" w:leader="underscore" w:pos="8505"/>
              </w:tabs>
              <w:jc w:val="center"/>
              <w:rPr>
                <w:color w:val="000000" w:themeColor="text1"/>
                <w:sz w:val="22"/>
                <w:szCs w:val="22"/>
              </w:rPr>
            </w:pPr>
            <w:r w:rsidRPr="006873AB">
              <w:rPr>
                <w:b/>
                <w:bCs/>
                <w:color w:val="000000" w:themeColor="text1"/>
                <w:sz w:val="22"/>
                <w:szCs w:val="22"/>
              </w:rPr>
              <w:t>«хорошо»</w:t>
            </w:r>
          </w:p>
        </w:tc>
        <w:tc>
          <w:tcPr>
            <w:tcW w:w="3374"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jc w:val="both"/>
              <w:rPr>
                <w:color w:val="000000" w:themeColor="text1"/>
                <w:sz w:val="22"/>
                <w:szCs w:val="22"/>
              </w:rPr>
            </w:pPr>
            <w:r w:rsidRPr="006873AB">
              <w:rPr>
                <w:spacing w:val="-1"/>
                <w:sz w:val="22"/>
                <w:szCs w:val="22"/>
              </w:rPr>
              <w:t xml:space="preserve">Задание выполнено на 75%. Использует разные изученные грамматические структуры. Использует бόльшую часть изученной лексики. Оперирует разными терминами по теме.     </w:t>
            </w:r>
          </w:p>
        </w:tc>
      </w:tr>
      <w:tr w:rsidR="00B56FF9" w:rsidRPr="006873AB" w:rsidTr="0070042C">
        <w:trPr>
          <w:trHeight w:val="275"/>
        </w:trPr>
        <w:tc>
          <w:tcPr>
            <w:tcW w:w="1626"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tabs>
                <w:tab w:val="right" w:leader="underscore" w:pos="8505"/>
              </w:tabs>
              <w:jc w:val="center"/>
              <w:rPr>
                <w:b/>
                <w:bCs/>
                <w:color w:val="000000" w:themeColor="text1"/>
                <w:sz w:val="22"/>
                <w:szCs w:val="22"/>
              </w:rPr>
            </w:pPr>
            <w:r w:rsidRPr="006873AB">
              <w:rPr>
                <w:b/>
                <w:bCs/>
                <w:color w:val="000000" w:themeColor="text1"/>
                <w:sz w:val="22"/>
                <w:szCs w:val="22"/>
              </w:rPr>
              <w:t>Базовый</w:t>
            </w:r>
          </w:p>
          <w:p w:rsidR="00B56FF9" w:rsidRPr="006873AB" w:rsidRDefault="00B56FF9" w:rsidP="00F15D30">
            <w:pPr>
              <w:tabs>
                <w:tab w:val="right" w:leader="underscore" w:pos="8505"/>
              </w:tabs>
              <w:jc w:val="center"/>
              <w:rPr>
                <w:b/>
                <w:bCs/>
                <w:color w:val="000000" w:themeColor="text1"/>
                <w:sz w:val="22"/>
                <w:szCs w:val="22"/>
              </w:rPr>
            </w:pPr>
            <w:r w:rsidRPr="006873AB">
              <w:rPr>
                <w:b/>
                <w:bCs/>
                <w:color w:val="000000" w:themeColor="text1"/>
                <w:sz w:val="22"/>
                <w:szCs w:val="22"/>
              </w:rPr>
              <w:t>Уровень/</w:t>
            </w:r>
          </w:p>
          <w:p w:rsidR="00B56FF9" w:rsidRPr="006873AB" w:rsidRDefault="00B56FF9" w:rsidP="00F15D30">
            <w:pPr>
              <w:tabs>
                <w:tab w:val="right" w:leader="underscore" w:pos="8505"/>
              </w:tabs>
              <w:jc w:val="center"/>
              <w:rPr>
                <w:b/>
                <w:bCs/>
                <w:color w:val="000000" w:themeColor="text1"/>
                <w:sz w:val="22"/>
                <w:szCs w:val="22"/>
              </w:rPr>
            </w:pPr>
            <w:r w:rsidRPr="006873AB">
              <w:rPr>
                <w:b/>
                <w:bCs/>
                <w:color w:val="000000" w:themeColor="text1"/>
                <w:sz w:val="22"/>
                <w:szCs w:val="22"/>
              </w:rPr>
              <w:t>«удовлетворительно»</w:t>
            </w:r>
          </w:p>
        </w:tc>
        <w:tc>
          <w:tcPr>
            <w:tcW w:w="3374"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jc w:val="both"/>
              <w:rPr>
                <w:color w:val="000000" w:themeColor="text1"/>
                <w:sz w:val="22"/>
                <w:szCs w:val="22"/>
              </w:rPr>
            </w:pPr>
            <w:r w:rsidRPr="006873AB">
              <w:rPr>
                <w:spacing w:val="-1"/>
                <w:sz w:val="22"/>
                <w:szCs w:val="22"/>
              </w:rPr>
              <w:t xml:space="preserve">Выполнено 60% заданий. Используется скудный набор изученных грамматических структур. Использует минимальный базовый набор пройденных лексических единиц. Оперирует основными терминами по теме.      </w:t>
            </w:r>
          </w:p>
        </w:tc>
      </w:tr>
      <w:tr w:rsidR="00B56FF9" w:rsidRPr="006873AB" w:rsidTr="0070042C">
        <w:trPr>
          <w:trHeight w:val="275"/>
        </w:trPr>
        <w:tc>
          <w:tcPr>
            <w:tcW w:w="1626"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tabs>
                <w:tab w:val="right" w:leader="underscore" w:pos="8505"/>
              </w:tabs>
              <w:jc w:val="center"/>
              <w:rPr>
                <w:b/>
                <w:bCs/>
                <w:color w:val="000000" w:themeColor="text1"/>
                <w:sz w:val="22"/>
                <w:szCs w:val="22"/>
              </w:rPr>
            </w:pPr>
            <w:r w:rsidRPr="006873AB">
              <w:rPr>
                <w:b/>
                <w:bCs/>
                <w:color w:val="000000" w:themeColor="text1"/>
                <w:sz w:val="22"/>
                <w:szCs w:val="22"/>
              </w:rPr>
              <w:t>Нулевой</w:t>
            </w:r>
          </w:p>
          <w:p w:rsidR="00B56FF9" w:rsidRPr="006873AB" w:rsidRDefault="00B56FF9" w:rsidP="00F15D30">
            <w:pPr>
              <w:tabs>
                <w:tab w:val="right" w:leader="underscore" w:pos="8505"/>
              </w:tabs>
              <w:jc w:val="center"/>
              <w:rPr>
                <w:b/>
                <w:bCs/>
                <w:color w:val="000000" w:themeColor="text1"/>
                <w:sz w:val="22"/>
                <w:szCs w:val="22"/>
              </w:rPr>
            </w:pPr>
            <w:r w:rsidRPr="006873AB">
              <w:rPr>
                <w:b/>
                <w:bCs/>
                <w:color w:val="000000" w:themeColor="text1"/>
                <w:sz w:val="22"/>
                <w:szCs w:val="22"/>
              </w:rPr>
              <w:t>Уровень/</w:t>
            </w:r>
          </w:p>
          <w:p w:rsidR="00B56FF9" w:rsidRPr="006873AB" w:rsidRDefault="00B56FF9" w:rsidP="00F15D30">
            <w:pPr>
              <w:tabs>
                <w:tab w:val="right" w:leader="underscore" w:pos="8505"/>
              </w:tabs>
              <w:jc w:val="center"/>
              <w:rPr>
                <w:b/>
                <w:bCs/>
                <w:color w:val="000000" w:themeColor="text1"/>
                <w:sz w:val="22"/>
                <w:szCs w:val="22"/>
              </w:rPr>
            </w:pPr>
            <w:r w:rsidRPr="006873AB">
              <w:rPr>
                <w:b/>
                <w:bCs/>
                <w:color w:val="000000" w:themeColor="text1"/>
                <w:sz w:val="22"/>
                <w:szCs w:val="22"/>
              </w:rPr>
              <w:t>«</w:t>
            </w:r>
            <w:r w:rsidRPr="006873AB">
              <w:rPr>
                <w:b/>
                <w:color w:val="000000" w:themeColor="text1"/>
                <w:sz w:val="22"/>
                <w:szCs w:val="22"/>
              </w:rPr>
              <w:t>неудовлетворительно»</w:t>
            </w:r>
          </w:p>
        </w:tc>
        <w:tc>
          <w:tcPr>
            <w:tcW w:w="3374"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jc w:val="both"/>
              <w:rPr>
                <w:color w:val="000000" w:themeColor="text1"/>
                <w:sz w:val="22"/>
                <w:szCs w:val="22"/>
              </w:rPr>
            </w:pPr>
            <w:r w:rsidRPr="006873AB">
              <w:rPr>
                <w:spacing w:val="-1"/>
                <w:sz w:val="22"/>
                <w:szCs w:val="22"/>
              </w:rPr>
              <w:t>Задания не выполнены. Нарушена структура предложений. Не оперирует терминологией. Грубые ошибки в использовании лексики.</w:t>
            </w:r>
          </w:p>
        </w:tc>
      </w:tr>
    </w:tbl>
    <w:p w:rsidR="00B56FF9" w:rsidRPr="006873AB" w:rsidRDefault="00B56FF9" w:rsidP="00B56FF9">
      <w:pPr>
        <w:rPr>
          <w:sz w:val="22"/>
          <w:szCs w:val="22"/>
        </w:rPr>
      </w:pPr>
    </w:p>
    <w:p w:rsidR="00B56FF9" w:rsidRPr="006873AB" w:rsidRDefault="00B56FF9" w:rsidP="0070042C">
      <w:pPr>
        <w:shd w:val="clear" w:color="auto" w:fill="FFFFFF"/>
        <w:jc w:val="center"/>
        <w:rPr>
          <w:b/>
          <w:i/>
          <w:sz w:val="22"/>
          <w:szCs w:val="22"/>
        </w:rPr>
      </w:pPr>
      <w:r>
        <w:rPr>
          <w:i/>
          <w:sz w:val="22"/>
          <w:szCs w:val="22"/>
        </w:rPr>
        <w:t xml:space="preserve">                </w:t>
      </w:r>
      <w:r>
        <w:rPr>
          <w:bCs/>
          <w:i/>
          <w:color w:val="000000"/>
          <w:spacing w:val="-1"/>
          <w:sz w:val="24"/>
          <w:szCs w:val="24"/>
        </w:rPr>
        <w:t>Шкала оценки выполнения зачетного задания по данной дисциплине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0"/>
        <w:gridCol w:w="6400"/>
      </w:tblGrid>
      <w:tr w:rsidR="00B56FF9" w:rsidRPr="006873AB" w:rsidTr="00F15D30">
        <w:trPr>
          <w:trHeight w:val="275"/>
        </w:trPr>
        <w:tc>
          <w:tcPr>
            <w:tcW w:w="1656"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tabs>
                <w:tab w:val="right" w:leader="underscore" w:pos="8505"/>
              </w:tabs>
              <w:jc w:val="center"/>
              <w:rPr>
                <w:b/>
                <w:color w:val="000000" w:themeColor="text1"/>
                <w:spacing w:val="-1"/>
                <w:sz w:val="22"/>
                <w:szCs w:val="22"/>
              </w:rPr>
            </w:pPr>
            <w:r w:rsidRPr="006873AB">
              <w:rPr>
                <w:b/>
                <w:bCs/>
                <w:color w:val="000000" w:themeColor="text1"/>
                <w:sz w:val="22"/>
                <w:szCs w:val="22"/>
              </w:rPr>
              <w:t>Уровень</w:t>
            </w:r>
            <w:r w:rsidRPr="006873AB">
              <w:rPr>
                <w:b/>
                <w:color w:val="000000" w:themeColor="text1"/>
                <w:spacing w:val="-1"/>
                <w:sz w:val="22"/>
                <w:szCs w:val="22"/>
              </w:rPr>
              <w:t xml:space="preserve"> /оценка</w:t>
            </w:r>
          </w:p>
        </w:tc>
        <w:tc>
          <w:tcPr>
            <w:tcW w:w="3344"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jc w:val="center"/>
              <w:rPr>
                <w:color w:val="000000" w:themeColor="text1"/>
                <w:spacing w:val="-1"/>
                <w:sz w:val="22"/>
                <w:szCs w:val="22"/>
              </w:rPr>
            </w:pPr>
            <w:r w:rsidRPr="006873AB">
              <w:rPr>
                <w:color w:val="000000" w:themeColor="text1"/>
                <w:spacing w:val="-1"/>
                <w:sz w:val="22"/>
                <w:szCs w:val="22"/>
              </w:rPr>
              <w:t>Описание</w:t>
            </w:r>
          </w:p>
        </w:tc>
      </w:tr>
      <w:tr w:rsidR="00B56FF9" w:rsidRPr="006873AB" w:rsidTr="00F15D30">
        <w:trPr>
          <w:trHeight w:val="275"/>
        </w:trPr>
        <w:tc>
          <w:tcPr>
            <w:tcW w:w="1656"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tabs>
                <w:tab w:val="right" w:leader="underscore" w:pos="8505"/>
              </w:tabs>
              <w:jc w:val="center"/>
              <w:rPr>
                <w:b/>
                <w:bCs/>
                <w:color w:val="000000" w:themeColor="text1"/>
                <w:sz w:val="22"/>
                <w:szCs w:val="22"/>
              </w:rPr>
            </w:pPr>
            <w:r w:rsidRPr="006873AB">
              <w:rPr>
                <w:b/>
                <w:bCs/>
                <w:color w:val="000000" w:themeColor="text1"/>
                <w:sz w:val="22"/>
                <w:szCs w:val="22"/>
              </w:rPr>
              <w:t>Нулевой уровень/</w:t>
            </w:r>
          </w:p>
          <w:p w:rsidR="00B56FF9" w:rsidRPr="006873AB" w:rsidRDefault="00B56FF9" w:rsidP="00F15D30">
            <w:pPr>
              <w:tabs>
                <w:tab w:val="right" w:leader="underscore" w:pos="8505"/>
              </w:tabs>
              <w:jc w:val="center"/>
              <w:rPr>
                <w:b/>
                <w:bCs/>
                <w:color w:val="000000" w:themeColor="text1"/>
                <w:sz w:val="22"/>
                <w:szCs w:val="22"/>
              </w:rPr>
            </w:pPr>
            <w:r w:rsidRPr="006873AB">
              <w:rPr>
                <w:b/>
                <w:color w:val="000000"/>
                <w:sz w:val="22"/>
                <w:szCs w:val="22"/>
              </w:rPr>
              <w:t xml:space="preserve">«не зачтено» </w:t>
            </w:r>
          </w:p>
        </w:tc>
        <w:tc>
          <w:tcPr>
            <w:tcW w:w="3344"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jc w:val="both"/>
              <w:rPr>
                <w:color w:val="000000" w:themeColor="text1"/>
                <w:sz w:val="22"/>
                <w:szCs w:val="22"/>
              </w:rPr>
            </w:pPr>
            <w:r w:rsidRPr="006873AB">
              <w:rPr>
                <w:color w:val="000000"/>
                <w:sz w:val="22"/>
                <w:szCs w:val="22"/>
              </w:rPr>
              <w:t>обучающийся владеет иностранным языком как средством межличностного общения на очень низком уровне, т.е. не способен  полноценно участвовать в решении коммуникативных задач, не обладает достаточным знанием необходимых лексических единиц, грамматических конструкций; не полностью понимает содержание устных и письменных сообщений по проблемам межличностного взаимодействия, не способен адекватно реагировать на них и составлять грамотные логически завершенные высказывания, аргументировать свою точку зрения</w:t>
            </w:r>
          </w:p>
        </w:tc>
      </w:tr>
      <w:tr w:rsidR="00B56FF9" w:rsidRPr="006873AB" w:rsidTr="00F15D30">
        <w:trPr>
          <w:trHeight w:val="275"/>
        </w:trPr>
        <w:tc>
          <w:tcPr>
            <w:tcW w:w="1656"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tabs>
                <w:tab w:val="right" w:leader="underscore" w:pos="8505"/>
              </w:tabs>
              <w:jc w:val="center"/>
              <w:rPr>
                <w:b/>
                <w:color w:val="000000" w:themeColor="text1"/>
                <w:sz w:val="22"/>
                <w:szCs w:val="22"/>
              </w:rPr>
            </w:pPr>
            <w:r w:rsidRPr="006873AB">
              <w:rPr>
                <w:b/>
                <w:color w:val="000000" w:themeColor="text1"/>
                <w:sz w:val="22"/>
                <w:szCs w:val="22"/>
              </w:rPr>
              <w:t>Базовый уровень</w:t>
            </w:r>
          </w:p>
          <w:p w:rsidR="00B56FF9" w:rsidRPr="006873AB" w:rsidRDefault="00B56FF9" w:rsidP="00F15D30">
            <w:pPr>
              <w:tabs>
                <w:tab w:val="right" w:leader="underscore" w:pos="8505"/>
              </w:tabs>
              <w:jc w:val="center"/>
              <w:rPr>
                <w:b/>
                <w:color w:val="000000" w:themeColor="text1"/>
                <w:sz w:val="22"/>
                <w:szCs w:val="22"/>
              </w:rPr>
            </w:pPr>
            <w:r w:rsidRPr="006873AB">
              <w:rPr>
                <w:b/>
                <w:color w:val="000000"/>
                <w:sz w:val="22"/>
                <w:szCs w:val="22"/>
              </w:rPr>
              <w:t xml:space="preserve">«зачтено» </w:t>
            </w:r>
          </w:p>
        </w:tc>
        <w:tc>
          <w:tcPr>
            <w:tcW w:w="3344"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overflowPunct/>
              <w:contextualSpacing/>
              <w:jc w:val="both"/>
              <w:rPr>
                <w:color w:val="000000"/>
                <w:sz w:val="22"/>
                <w:szCs w:val="22"/>
              </w:rPr>
            </w:pPr>
            <w:r w:rsidRPr="006873AB">
              <w:rPr>
                <w:color w:val="000000"/>
                <w:sz w:val="22"/>
                <w:szCs w:val="22"/>
              </w:rPr>
              <w:t>обучающийся оперирует отдельными действиями, умениями, знаниями, способен выполнять различные виды коммуникативной деятельности, реализуя в типовых ситуациях данную компетенцию на следующих уровне ее сформированности:</w:t>
            </w:r>
          </w:p>
          <w:p w:rsidR="00B56FF9" w:rsidRPr="006873AB" w:rsidRDefault="00B56FF9" w:rsidP="00F15D30">
            <w:pPr>
              <w:overflowPunct/>
              <w:contextualSpacing/>
              <w:jc w:val="both"/>
              <w:rPr>
                <w:color w:val="000000"/>
                <w:sz w:val="22"/>
                <w:szCs w:val="22"/>
              </w:rPr>
            </w:pPr>
            <w:r w:rsidRPr="006873AB">
              <w:rPr>
                <w:color w:val="000000"/>
                <w:sz w:val="22"/>
                <w:szCs w:val="22"/>
                <w:u w:val="single"/>
              </w:rPr>
              <w:t>на уровне А2</w:t>
            </w:r>
            <w:r w:rsidRPr="006873AB">
              <w:rPr>
                <w:color w:val="000000"/>
                <w:sz w:val="22"/>
                <w:szCs w:val="22"/>
              </w:rPr>
              <w:t xml:space="preserve"> демонстрирует достаточное знание общеупотребительной лексики, грамматических конструкций, умение воспринимать на слух иноязычную устную речь и адекватно реагировать на услышанные высказывания, в целом понимать и анализировать содержание устного или письменного сообщения заданной проблеме, выстраивать грамотные логически завершенные высказывания, аргументировать свою точку зрения; </w:t>
            </w:r>
          </w:p>
          <w:p w:rsidR="00B56FF9" w:rsidRPr="006873AB" w:rsidRDefault="00B56FF9" w:rsidP="00F15D30">
            <w:pPr>
              <w:jc w:val="both"/>
              <w:rPr>
                <w:color w:val="000000" w:themeColor="text1"/>
                <w:sz w:val="22"/>
                <w:szCs w:val="22"/>
              </w:rPr>
            </w:pPr>
          </w:p>
        </w:tc>
      </w:tr>
    </w:tbl>
    <w:p w:rsidR="0070042C" w:rsidRPr="00583293" w:rsidRDefault="0070042C" w:rsidP="00B56FF9">
      <w:pPr>
        <w:shd w:val="clear" w:color="auto" w:fill="FFFFFF"/>
        <w:jc w:val="center"/>
        <w:rPr>
          <w:bCs/>
          <w:i/>
          <w:color w:val="000000"/>
          <w:spacing w:val="-1"/>
          <w:sz w:val="24"/>
          <w:szCs w:val="24"/>
        </w:rPr>
      </w:pPr>
    </w:p>
    <w:p w:rsidR="00B56FF9" w:rsidRPr="006873AB" w:rsidRDefault="00B56FF9" w:rsidP="0070042C">
      <w:pPr>
        <w:shd w:val="clear" w:color="auto" w:fill="FFFFFF"/>
        <w:jc w:val="center"/>
        <w:rPr>
          <w:b/>
          <w:sz w:val="22"/>
          <w:szCs w:val="22"/>
        </w:rPr>
      </w:pPr>
      <w:r>
        <w:rPr>
          <w:bCs/>
          <w:i/>
          <w:color w:val="000000"/>
          <w:spacing w:val="-1"/>
          <w:sz w:val="24"/>
          <w:szCs w:val="24"/>
        </w:rPr>
        <w:t>Шкала оценки устного ответа на экзамене по данной дисциплине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0"/>
        <w:gridCol w:w="6400"/>
      </w:tblGrid>
      <w:tr w:rsidR="00B56FF9" w:rsidRPr="006873AB" w:rsidTr="00F15D30">
        <w:trPr>
          <w:trHeight w:val="275"/>
        </w:trPr>
        <w:tc>
          <w:tcPr>
            <w:tcW w:w="1656"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tabs>
                <w:tab w:val="right" w:leader="underscore" w:pos="8505"/>
              </w:tabs>
              <w:jc w:val="center"/>
              <w:rPr>
                <w:b/>
                <w:color w:val="000000" w:themeColor="text1"/>
                <w:spacing w:val="-1"/>
                <w:sz w:val="22"/>
                <w:szCs w:val="22"/>
              </w:rPr>
            </w:pPr>
            <w:r w:rsidRPr="006873AB">
              <w:rPr>
                <w:b/>
                <w:bCs/>
                <w:color w:val="000000" w:themeColor="text1"/>
                <w:sz w:val="22"/>
                <w:szCs w:val="22"/>
              </w:rPr>
              <w:t>Уровень</w:t>
            </w:r>
            <w:r w:rsidRPr="006873AB">
              <w:rPr>
                <w:b/>
                <w:color w:val="000000" w:themeColor="text1"/>
                <w:spacing w:val="-1"/>
                <w:sz w:val="22"/>
                <w:szCs w:val="22"/>
              </w:rPr>
              <w:t xml:space="preserve"> /оценка</w:t>
            </w:r>
          </w:p>
        </w:tc>
        <w:tc>
          <w:tcPr>
            <w:tcW w:w="3344"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jc w:val="center"/>
              <w:rPr>
                <w:color w:val="000000" w:themeColor="text1"/>
                <w:spacing w:val="-1"/>
                <w:sz w:val="22"/>
                <w:szCs w:val="22"/>
              </w:rPr>
            </w:pPr>
            <w:r w:rsidRPr="006873AB">
              <w:rPr>
                <w:color w:val="000000" w:themeColor="text1"/>
                <w:spacing w:val="-1"/>
                <w:sz w:val="22"/>
                <w:szCs w:val="22"/>
              </w:rPr>
              <w:t>Описание</w:t>
            </w:r>
          </w:p>
        </w:tc>
      </w:tr>
      <w:tr w:rsidR="00B56FF9" w:rsidRPr="006873AB" w:rsidTr="00F15D30">
        <w:trPr>
          <w:trHeight w:val="275"/>
        </w:trPr>
        <w:tc>
          <w:tcPr>
            <w:tcW w:w="1656"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tabs>
                <w:tab w:val="right" w:leader="underscore" w:pos="8505"/>
              </w:tabs>
              <w:jc w:val="center"/>
              <w:rPr>
                <w:b/>
                <w:bCs/>
                <w:color w:val="000000" w:themeColor="text1"/>
                <w:sz w:val="22"/>
                <w:szCs w:val="22"/>
              </w:rPr>
            </w:pPr>
            <w:r w:rsidRPr="006873AB">
              <w:rPr>
                <w:b/>
                <w:bCs/>
                <w:color w:val="000000" w:themeColor="text1"/>
                <w:sz w:val="22"/>
                <w:szCs w:val="22"/>
              </w:rPr>
              <w:t>Продвинутый/</w:t>
            </w:r>
          </w:p>
          <w:p w:rsidR="00B56FF9" w:rsidRPr="006873AB" w:rsidRDefault="00B56FF9" w:rsidP="00F15D30">
            <w:pPr>
              <w:tabs>
                <w:tab w:val="right" w:leader="underscore" w:pos="8505"/>
              </w:tabs>
              <w:jc w:val="center"/>
              <w:rPr>
                <w:b/>
                <w:bCs/>
                <w:color w:val="000000" w:themeColor="text1"/>
                <w:sz w:val="22"/>
                <w:szCs w:val="22"/>
              </w:rPr>
            </w:pPr>
            <w:r w:rsidRPr="006873AB">
              <w:rPr>
                <w:b/>
                <w:color w:val="000000" w:themeColor="text1"/>
                <w:sz w:val="22"/>
                <w:szCs w:val="22"/>
              </w:rPr>
              <w:t xml:space="preserve"> «отлично»</w:t>
            </w:r>
          </w:p>
        </w:tc>
        <w:tc>
          <w:tcPr>
            <w:tcW w:w="3344"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jc w:val="both"/>
              <w:rPr>
                <w:color w:val="000000" w:themeColor="text1"/>
                <w:sz w:val="22"/>
                <w:szCs w:val="22"/>
              </w:rPr>
            </w:pPr>
            <w:r w:rsidRPr="006873AB">
              <w:rPr>
                <w:sz w:val="22"/>
                <w:szCs w:val="22"/>
              </w:rPr>
              <w:t xml:space="preserve">Тема раскрыта полностью. Основное содержание передано логично и связано с необходимой степенью компрессии в объеме 250 -300 слов. Изложение мыслей убедительное, доказательное, </w:t>
            </w:r>
            <w:r w:rsidRPr="006873AB">
              <w:rPr>
                <w:sz w:val="22"/>
                <w:szCs w:val="22"/>
              </w:rPr>
              <w:lastRenderedPageBreak/>
              <w:t xml:space="preserve">и логичное.  Все основные вопросы освещены. Проведен критический анализ. Точка зрения «за» или «против» дана аргументировано. События, факты, детали и впечатления, которые являются важными или релевантными с точки зрения автора или реципиента, выделены. </w:t>
            </w:r>
            <w:r w:rsidRPr="006873AB">
              <w:rPr>
                <w:spacing w:val="-1"/>
                <w:sz w:val="22"/>
                <w:szCs w:val="22"/>
              </w:rPr>
              <w:t xml:space="preserve">Использует большое разнообразие  грамматических структур осознанно. Использует всю изученную лексику. Оперирует всеми изученными терминами.  </w:t>
            </w:r>
          </w:p>
        </w:tc>
      </w:tr>
      <w:tr w:rsidR="00B56FF9" w:rsidRPr="006873AB" w:rsidTr="00F15D30">
        <w:trPr>
          <w:trHeight w:val="275"/>
        </w:trPr>
        <w:tc>
          <w:tcPr>
            <w:tcW w:w="1656"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tabs>
                <w:tab w:val="right" w:leader="underscore" w:pos="8505"/>
              </w:tabs>
              <w:jc w:val="center"/>
              <w:rPr>
                <w:b/>
                <w:bCs/>
                <w:color w:val="000000" w:themeColor="text1"/>
                <w:sz w:val="22"/>
                <w:szCs w:val="22"/>
              </w:rPr>
            </w:pPr>
            <w:r w:rsidRPr="006873AB">
              <w:rPr>
                <w:b/>
                <w:bCs/>
                <w:color w:val="000000" w:themeColor="text1"/>
                <w:sz w:val="22"/>
                <w:szCs w:val="22"/>
              </w:rPr>
              <w:lastRenderedPageBreak/>
              <w:t xml:space="preserve">Углубленный уровень/ </w:t>
            </w:r>
          </w:p>
          <w:p w:rsidR="00B56FF9" w:rsidRPr="006873AB" w:rsidRDefault="00B56FF9" w:rsidP="00F15D30">
            <w:pPr>
              <w:tabs>
                <w:tab w:val="right" w:leader="underscore" w:pos="8505"/>
              </w:tabs>
              <w:jc w:val="center"/>
              <w:rPr>
                <w:color w:val="000000" w:themeColor="text1"/>
                <w:sz w:val="22"/>
                <w:szCs w:val="22"/>
              </w:rPr>
            </w:pPr>
            <w:r w:rsidRPr="006873AB">
              <w:rPr>
                <w:b/>
                <w:bCs/>
                <w:color w:val="000000" w:themeColor="text1"/>
                <w:sz w:val="22"/>
                <w:szCs w:val="22"/>
              </w:rPr>
              <w:t xml:space="preserve">«хорошо» </w:t>
            </w:r>
          </w:p>
        </w:tc>
        <w:tc>
          <w:tcPr>
            <w:tcW w:w="3344"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jc w:val="both"/>
              <w:rPr>
                <w:color w:val="000000" w:themeColor="text1"/>
                <w:sz w:val="22"/>
                <w:szCs w:val="22"/>
              </w:rPr>
            </w:pPr>
            <w:r w:rsidRPr="006873AB">
              <w:rPr>
                <w:spacing w:val="-1"/>
                <w:sz w:val="22"/>
                <w:szCs w:val="22"/>
              </w:rPr>
              <w:t xml:space="preserve">Тема раскрыта. Основное содержание передано, но есть недочеты в логике,  связанности и убедительности. Отсутствует аргументированная доказательная база. Объем 250-300 слов. Представлены точки зрения «за» и «против». Использует разные грамматические структуры. Использует бόльшую часть изученной лексики. Оперирует разными терминами по теме.     </w:t>
            </w:r>
          </w:p>
        </w:tc>
      </w:tr>
      <w:tr w:rsidR="00B56FF9" w:rsidRPr="006873AB" w:rsidTr="00F15D30">
        <w:trPr>
          <w:trHeight w:val="275"/>
        </w:trPr>
        <w:tc>
          <w:tcPr>
            <w:tcW w:w="1656"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tabs>
                <w:tab w:val="right" w:leader="underscore" w:pos="8505"/>
              </w:tabs>
              <w:jc w:val="center"/>
              <w:rPr>
                <w:b/>
                <w:bCs/>
                <w:color w:val="000000" w:themeColor="text1"/>
                <w:sz w:val="22"/>
                <w:szCs w:val="22"/>
              </w:rPr>
            </w:pPr>
            <w:r w:rsidRPr="006873AB">
              <w:rPr>
                <w:b/>
                <w:bCs/>
                <w:color w:val="000000" w:themeColor="text1"/>
                <w:sz w:val="22"/>
                <w:szCs w:val="22"/>
              </w:rPr>
              <w:t>Базовый</w:t>
            </w:r>
          </w:p>
          <w:p w:rsidR="00B56FF9" w:rsidRPr="006873AB" w:rsidRDefault="00B56FF9" w:rsidP="00F15D30">
            <w:pPr>
              <w:tabs>
                <w:tab w:val="right" w:leader="underscore" w:pos="8505"/>
              </w:tabs>
              <w:jc w:val="center"/>
              <w:rPr>
                <w:b/>
                <w:bCs/>
                <w:color w:val="000000" w:themeColor="text1"/>
                <w:sz w:val="22"/>
                <w:szCs w:val="22"/>
              </w:rPr>
            </w:pPr>
            <w:r w:rsidRPr="006873AB">
              <w:rPr>
                <w:b/>
                <w:bCs/>
                <w:color w:val="000000" w:themeColor="text1"/>
                <w:sz w:val="22"/>
                <w:szCs w:val="22"/>
              </w:rPr>
              <w:t>Уровень/</w:t>
            </w:r>
          </w:p>
          <w:p w:rsidR="00B56FF9" w:rsidRPr="006873AB" w:rsidRDefault="00B56FF9" w:rsidP="00F15D30">
            <w:pPr>
              <w:tabs>
                <w:tab w:val="right" w:leader="underscore" w:pos="8505"/>
              </w:tabs>
              <w:jc w:val="center"/>
              <w:rPr>
                <w:b/>
                <w:bCs/>
                <w:color w:val="000000" w:themeColor="text1"/>
                <w:sz w:val="22"/>
                <w:szCs w:val="22"/>
              </w:rPr>
            </w:pPr>
            <w:r w:rsidRPr="006873AB">
              <w:rPr>
                <w:b/>
                <w:bCs/>
                <w:color w:val="000000" w:themeColor="text1"/>
                <w:sz w:val="22"/>
                <w:szCs w:val="22"/>
              </w:rPr>
              <w:t>«удовлетворительно»</w:t>
            </w:r>
          </w:p>
        </w:tc>
        <w:tc>
          <w:tcPr>
            <w:tcW w:w="3344"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jc w:val="both"/>
              <w:rPr>
                <w:color w:val="000000" w:themeColor="text1"/>
                <w:sz w:val="22"/>
                <w:szCs w:val="22"/>
              </w:rPr>
            </w:pPr>
            <w:r w:rsidRPr="006873AB">
              <w:rPr>
                <w:spacing w:val="-1"/>
                <w:sz w:val="22"/>
                <w:szCs w:val="22"/>
              </w:rPr>
              <w:t xml:space="preserve">Тема частично раскрыта. Основное содержание передано, но отсутствует логичность и связанность. Отсутствует аргументированная доказательная база. Не представлены точки зрения «за» и «против. Объем слов меньше 250. Использует скудный набор грамматических структур. Использует минимальный базовый набор изученных лексических единиц. Оперирует основными терминами по теме.      </w:t>
            </w:r>
          </w:p>
        </w:tc>
      </w:tr>
      <w:tr w:rsidR="00B56FF9" w:rsidRPr="006873AB" w:rsidTr="00F15D30">
        <w:trPr>
          <w:trHeight w:val="275"/>
        </w:trPr>
        <w:tc>
          <w:tcPr>
            <w:tcW w:w="1656"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tabs>
                <w:tab w:val="right" w:leader="underscore" w:pos="8505"/>
              </w:tabs>
              <w:jc w:val="center"/>
              <w:rPr>
                <w:b/>
                <w:bCs/>
                <w:color w:val="000000" w:themeColor="text1"/>
                <w:sz w:val="22"/>
                <w:szCs w:val="22"/>
              </w:rPr>
            </w:pPr>
            <w:r w:rsidRPr="006873AB">
              <w:rPr>
                <w:b/>
                <w:bCs/>
                <w:color w:val="000000" w:themeColor="text1"/>
                <w:sz w:val="22"/>
                <w:szCs w:val="22"/>
              </w:rPr>
              <w:t>Нулевой</w:t>
            </w:r>
          </w:p>
          <w:p w:rsidR="00B56FF9" w:rsidRPr="006873AB" w:rsidRDefault="00B56FF9" w:rsidP="00F15D30">
            <w:pPr>
              <w:tabs>
                <w:tab w:val="right" w:leader="underscore" w:pos="8505"/>
              </w:tabs>
              <w:jc w:val="center"/>
              <w:rPr>
                <w:b/>
                <w:bCs/>
                <w:color w:val="000000" w:themeColor="text1"/>
                <w:sz w:val="22"/>
                <w:szCs w:val="22"/>
              </w:rPr>
            </w:pPr>
            <w:r w:rsidRPr="006873AB">
              <w:rPr>
                <w:b/>
                <w:bCs/>
                <w:color w:val="000000" w:themeColor="text1"/>
                <w:sz w:val="22"/>
                <w:szCs w:val="22"/>
              </w:rPr>
              <w:t>Уровень/</w:t>
            </w:r>
          </w:p>
          <w:p w:rsidR="00B56FF9" w:rsidRPr="006873AB" w:rsidRDefault="00B56FF9" w:rsidP="00F15D30">
            <w:pPr>
              <w:tabs>
                <w:tab w:val="right" w:leader="underscore" w:pos="8505"/>
              </w:tabs>
              <w:jc w:val="center"/>
              <w:rPr>
                <w:b/>
                <w:bCs/>
                <w:color w:val="000000" w:themeColor="text1"/>
                <w:sz w:val="22"/>
                <w:szCs w:val="22"/>
              </w:rPr>
            </w:pPr>
            <w:r w:rsidRPr="006873AB">
              <w:rPr>
                <w:b/>
                <w:bCs/>
                <w:color w:val="000000" w:themeColor="text1"/>
                <w:sz w:val="22"/>
                <w:szCs w:val="22"/>
              </w:rPr>
              <w:t>«</w:t>
            </w:r>
            <w:r w:rsidRPr="006873AB">
              <w:rPr>
                <w:b/>
                <w:color w:val="000000" w:themeColor="text1"/>
                <w:sz w:val="22"/>
                <w:szCs w:val="22"/>
              </w:rPr>
              <w:t>неудовлетворительно»</w:t>
            </w:r>
          </w:p>
        </w:tc>
        <w:tc>
          <w:tcPr>
            <w:tcW w:w="3344" w:type="pct"/>
            <w:tcBorders>
              <w:top w:val="single" w:sz="4" w:space="0" w:color="auto"/>
              <w:left w:val="single" w:sz="4" w:space="0" w:color="auto"/>
              <w:bottom w:val="single" w:sz="4" w:space="0" w:color="auto"/>
              <w:right w:val="single" w:sz="4" w:space="0" w:color="auto"/>
            </w:tcBorders>
            <w:hideMark/>
          </w:tcPr>
          <w:p w:rsidR="00B56FF9" w:rsidRPr="006873AB" w:rsidRDefault="00B56FF9" w:rsidP="00F15D30">
            <w:pPr>
              <w:jc w:val="both"/>
              <w:rPr>
                <w:color w:val="000000" w:themeColor="text1"/>
                <w:sz w:val="22"/>
                <w:szCs w:val="22"/>
              </w:rPr>
            </w:pPr>
            <w:r w:rsidRPr="006873AB">
              <w:rPr>
                <w:spacing w:val="-1"/>
                <w:sz w:val="22"/>
                <w:szCs w:val="22"/>
              </w:rPr>
              <w:t>Тема не раскрыта.Нарушена структура предложений. Не оперирует терминологией. Грубые ошибки в использовании лексики. и грамматики</w:t>
            </w:r>
          </w:p>
        </w:tc>
      </w:tr>
    </w:tbl>
    <w:p w:rsidR="00B56FF9" w:rsidRPr="006873AB" w:rsidRDefault="00B56FF9" w:rsidP="00B56FF9">
      <w:pPr>
        <w:rPr>
          <w:bCs/>
          <w:i/>
          <w:sz w:val="22"/>
          <w:szCs w:val="22"/>
        </w:rPr>
      </w:pPr>
    </w:p>
    <w:p w:rsidR="00B56FF9" w:rsidRPr="00B573F1" w:rsidRDefault="00B56FF9" w:rsidP="00B56FF9">
      <w:pPr>
        <w:shd w:val="clear" w:color="auto" w:fill="FFFFFF"/>
        <w:tabs>
          <w:tab w:val="left" w:pos="708"/>
        </w:tabs>
        <w:jc w:val="both"/>
        <w:textAlignment w:val="baseline"/>
        <w:rPr>
          <w:b/>
          <w:color w:val="000000"/>
          <w:sz w:val="22"/>
          <w:szCs w:val="24"/>
        </w:rPr>
      </w:pPr>
    </w:p>
    <w:p w:rsidR="005B1BA7" w:rsidRDefault="005B1BA7" w:rsidP="005B1BA7">
      <w:pPr>
        <w:keepNext/>
        <w:widowControl w:val="0"/>
        <w:overflowPunct/>
        <w:autoSpaceDE/>
        <w:autoSpaceDN/>
        <w:adjustRightInd/>
        <w:spacing w:line="276" w:lineRule="auto"/>
        <w:rPr>
          <w:b/>
          <w:bCs/>
          <w:sz w:val="22"/>
        </w:rPr>
      </w:pPr>
    </w:p>
    <w:p w:rsidR="005B1BA7" w:rsidRDefault="005B1BA7" w:rsidP="005B1BA7">
      <w:pPr>
        <w:keepNext/>
        <w:widowControl w:val="0"/>
        <w:overflowPunct/>
        <w:autoSpaceDE/>
        <w:autoSpaceDN/>
        <w:adjustRightInd/>
        <w:spacing w:line="276" w:lineRule="auto"/>
        <w:rPr>
          <w:b/>
          <w:bCs/>
          <w:sz w:val="22"/>
        </w:rPr>
      </w:pPr>
    </w:p>
    <w:p w:rsidR="0018396C" w:rsidRDefault="0018396C" w:rsidP="00032BC8">
      <w:pPr>
        <w:ind w:left="1418" w:hanging="1418"/>
        <w:jc w:val="center"/>
        <w:rPr>
          <w:b/>
          <w:bCs/>
          <w:i/>
          <w:color w:val="000000" w:themeColor="text1"/>
          <w:sz w:val="24"/>
        </w:rPr>
      </w:pPr>
    </w:p>
    <w:p w:rsidR="00BF0AAE" w:rsidRDefault="00BF0AAE" w:rsidP="00676C5F">
      <w:pPr>
        <w:shd w:val="clear" w:color="auto" w:fill="FFFFFF"/>
        <w:tabs>
          <w:tab w:val="left" w:pos="567"/>
          <w:tab w:val="left" w:pos="851"/>
        </w:tabs>
        <w:overflowPunct/>
        <w:autoSpaceDE/>
        <w:adjustRightInd/>
        <w:ind w:left="360"/>
        <w:jc w:val="both"/>
        <w:rPr>
          <w:b/>
          <w:sz w:val="24"/>
        </w:rPr>
      </w:pPr>
    </w:p>
    <w:p w:rsidR="004D5477" w:rsidRDefault="004D5477" w:rsidP="00676C5F">
      <w:pPr>
        <w:shd w:val="clear" w:color="auto" w:fill="FFFFFF"/>
        <w:tabs>
          <w:tab w:val="left" w:pos="567"/>
          <w:tab w:val="left" w:pos="851"/>
        </w:tabs>
        <w:overflowPunct/>
        <w:autoSpaceDE/>
        <w:adjustRightInd/>
        <w:ind w:left="360"/>
        <w:jc w:val="both"/>
        <w:rPr>
          <w:b/>
          <w:sz w:val="24"/>
        </w:rPr>
      </w:pPr>
    </w:p>
    <w:p w:rsidR="00CA6F85" w:rsidRDefault="00CA6F85" w:rsidP="00CA6F85">
      <w:pPr>
        <w:shd w:val="clear" w:color="auto" w:fill="FFFFFF"/>
        <w:tabs>
          <w:tab w:val="left" w:pos="708"/>
          <w:tab w:val="left" w:pos="6825"/>
          <w:tab w:val="right" w:pos="9189"/>
        </w:tabs>
        <w:rPr>
          <w:b/>
          <w:color w:val="000000"/>
        </w:rPr>
      </w:pPr>
    </w:p>
    <w:p w:rsidR="00CA6F85" w:rsidRDefault="00CA6F85" w:rsidP="00CA6F85">
      <w:pPr>
        <w:shd w:val="clear" w:color="auto" w:fill="FFFFFF"/>
        <w:tabs>
          <w:tab w:val="left" w:pos="708"/>
          <w:tab w:val="left" w:pos="6825"/>
          <w:tab w:val="right" w:pos="9189"/>
        </w:tabs>
        <w:rPr>
          <w:b/>
          <w:color w:val="000000"/>
        </w:rPr>
      </w:pPr>
    </w:p>
    <w:p w:rsidR="00051F81" w:rsidRDefault="00051F81" w:rsidP="00CA6F85">
      <w:pPr>
        <w:shd w:val="clear" w:color="auto" w:fill="FFFFFF"/>
        <w:tabs>
          <w:tab w:val="left" w:pos="708"/>
          <w:tab w:val="left" w:pos="6825"/>
          <w:tab w:val="right" w:pos="9189"/>
        </w:tabs>
        <w:rPr>
          <w:b/>
          <w:color w:val="000000"/>
        </w:rPr>
      </w:pPr>
    </w:p>
    <w:p w:rsidR="00051F81" w:rsidRDefault="00051F81" w:rsidP="00CA6F85">
      <w:pPr>
        <w:shd w:val="clear" w:color="auto" w:fill="FFFFFF"/>
        <w:tabs>
          <w:tab w:val="left" w:pos="708"/>
          <w:tab w:val="left" w:pos="6825"/>
          <w:tab w:val="right" w:pos="9189"/>
        </w:tabs>
        <w:rPr>
          <w:b/>
          <w:color w:val="000000"/>
        </w:rPr>
      </w:pPr>
    </w:p>
    <w:p w:rsidR="00051F81" w:rsidRDefault="00051F81" w:rsidP="00CA6F85">
      <w:pPr>
        <w:shd w:val="clear" w:color="auto" w:fill="FFFFFF"/>
        <w:tabs>
          <w:tab w:val="left" w:pos="708"/>
          <w:tab w:val="left" w:pos="6825"/>
          <w:tab w:val="right" w:pos="9189"/>
        </w:tabs>
        <w:rPr>
          <w:b/>
          <w:color w:val="000000"/>
        </w:rPr>
      </w:pPr>
    </w:p>
    <w:p w:rsidR="00051F81" w:rsidRDefault="00051F81" w:rsidP="00CA6F85">
      <w:pPr>
        <w:shd w:val="clear" w:color="auto" w:fill="FFFFFF"/>
        <w:tabs>
          <w:tab w:val="left" w:pos="708"/>
          <w:tab w:val="left" w:pos="6825"/>
          <w:tab w:val="right" w:pos="9189"/>
        </w:tabs>
        <w:rPr>
          <w:b/>
          <w:color w:val="000000"/>
        </w:rPr>
      </w:pPr>
    </w:p>
    <w:p w:rsidR="00051F81" w:rsidRDefault="00051F81" w:rsidP="00CA6F85">
      <w:pPr>
        <w:shd w:val="clear" w:color="auto" w:fill="FFFFFF"/>
        <w:tabs>
          <w:tab w:val="left" w:pos="708"/>
          <w:tab w:val="left" w:pos="6825"/>
          <w:tab w:val="right" w:pos="9189"/>
        </w:tabs>
        <w:rPr>
          <w:b/>
          <w:color w:val="000000"/>
        </w:rPr>
      </w:pPr>
    </w:p>
    <w:p w:rsidR="00051F81" w:rsidRDefault="00051F81" w:rsidP="00CA6F85">
      <w:pPr>
        <w:shd w:val="clear" w:color="auto" w:fill="FFFFFF"/>
        <w:tabs>
          <w:tab w:val="left" w:pos="708"/>
          <w:tab w:val="left" w:pos="6825"/>
          <w:tab w:val="right" w:pos="9189"/>
        </w:tabs>
        <w:rPr>
          <w:b/>
          <w:color w:val="000000"/>
        </w:rPr>
      </w:pPr>
    </w:p>
    <w:p w:rsidR="00C73B71" w:rsidRDefault="00C73B71" w:rsidP="00CA6F85">
      <w:pPr>
        <w:shd w:val="clear" w:color="auto" w:fill="FFFFFF"/>
        <w:tabs>
          <w:tab w:val="left" w:pos="708"/>
          <w:tab w:val="left" w:pos="6825"/>
          <w:tab w:val="right" w:pos="9189"/>
        </w:tabs>
        <w:rPr>
          <w:b/>
          <w:color w:val="000000"/>
        </w:rPr>
      </w:pPr>
    </w:p>
    <w:p w:rsidR="00C73B71" w:rsidRDefault="00C73B71" w:rsidP="00CA6F85">
      <w:pPr>
        <w:shd w:val="clear" w:color="auto" w:fill="FFFFFF"/>
        <w:tabs>
          <w:tab w:val="left" w:pos="708"/>
          <w:tab w:val="left" w:pos="6825"/>
          <w:tab w:val="right" w:pos="9189"/>
        </w:tabs>
        <w:rPr>
          <w:b/>
          <w:color w:val="000000"/>
        </w:rPr>
      </w:pPr>
    </w:p>
    <w:p w:rsidR="00CA6F85" w:rsidRPr="00E405ED" w:rsidRDefault="00CA6F85" w:rsidP="00CA6F85">
      <w:pPr>
        <w:shd w:val="clear" w:color="auto" w:fill="FFFFFF"/>
        <w:tabs>
          <w:tab w:val="left" w:pos="708"/>
          <w:tab w:val="left" w:pos="6825"/>
          <w:tab w:val="right" w:pos="9189"/>
        </w:tabs>
        <w:rPr>
          <w:b/>
          <w:color w:val="000000"/>
          <w:sz w:val="24"/>
          <w:szCs w:val="24"/>
        </w:rPr>
      </w:pPr>
    </w:p>
    <w:sectPr w:rsidR="00CA6F85" w:rsidRPr="00E405ED" w:rsidSect="005B1BA7">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FB4" w:rsidRDefault="008C7FB4" w:rsidP="00D64578">
      <w:r>
        <w:separator/>
      </w:r>
    </w:p>
  </w:endnote>
  <w:endnote w:type="continuationSeparator" w:id="1">
    <w:p w:rsidR="008C7FB4" w:rsidRDefault="008C7FB4" w:rsidP="00D64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INDLLE+Arial">
    <w:altName w:val="Arial"/>
    <w:panose1 w:val="00000000000000000000"/>
    <w:charset w:val="00"/>
    <w:family w:val="swiss"/>
    <w:notTrueType/>
    <w:pitch w:val="default"/>
    <w:sig w:usb0="00000003" w:usb1="00000000" w:usb2="00000000" w:usb3="00000000" w:csb0="00000001" w:csb1="00000000"/>
  </w:font>
  <w:font w:name="INEAFN+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 w:name="JDJFMG+Arial,Bold">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Andale Sans UI">
    <w:altName w:val="Arial"/>
    <w:panose1 w:val="020B0604020202020204"/>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2020603050405020304"/>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8547"/>
      <w:docPartObj>
        <w:docPartGallery w:val="Page Numbers (Bottom of Page)"/>
        <w:docPartUnique/>
      </w:docPartObj>
    </w:sdtPr>
    <w:sdtContent>
      <w:p w:rsidR="0070042C" w:rsidRDefault="009960D3">
        <w:pPr>
          <w:pStyle w:val="af3"/>
          <w:jc w:val="right"/>
        </w:pPr>
        <w:fldSimple w:instr=" PAGE   \* MERGEFORMAT ">
          <w:r w:rsidR="00AE5574">
            <w:rPr>
              <w:noProof/>
            </w:rPr>
            <w:t>2</w:t>
          </w:r>
        </w:fldSimple>
      </w:p>
    </w:sdtContent>
  </w:sdt>
  <w:p w:rsidR="0070042C" w:rsidRDefault="0070042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FB4" w:rsidRDefault="008C7FB4" w:rsidP="00D64578">
      <w:r>
        <w:separator/>
      </w:r>
    </w:p>
  </w:footnote>
  <w:footnote w:type="continuationSeparator" w:id="1">
    <w:p w:rsidR="008C7FB4" w:rsidRDefault="008C7FB4" w:rsidP="00D645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5"/>
    <w:lvl w:ilvl="0">
      <w:start w:val="1"/>
      <w:numFmt w:val="decimal"/>
      <w:lvlText w:val="%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6"/>
    <w:lvl w:ilvl="0">
      <w:start w:val="1"/>
      <w:numFmt w:val="decimal"/>
      <w:lvlText w:val="%1."/>
      <w:lvlJc w:val="left"/>
      <w:pPr>
        <w:tabs>
          <w:tab w:val="num" w:pos="0"/>
        </w:tabs>
        <w:ind w:left="0" w:firstLine="0"/>
      </w:pPr>
      <w:rPr>
        <w:rFonts w:ascii="Times New Roman" w:hAnsi="Times New Roman" w:cs="Times New Roman"/>
      </w:rPr>
    </w:lvl>
  </w:abstractNum>
  <w:abstractNum w:abstractNumId="6">
    <w:nsid w:val="141464DE"/>
    <w:multiLevelType w:val="hybridMultilevel"/>
    <w:tmpl w:val="95401FBA"/>
    <w:lvl w:ilvl="0" w:tplc="9C003EFC">
      <w:start w:val="2"/>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0C0553"/>
    <w:multiLevelType w:val="hybridMultilevel"/>
    <w:tmpl w:val="C0AE58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7E66C2A"/>
    <w:multiLevelType w:val="hybridMultilevel"/>
    <w:tmpl w:val="C94E70E6"/>
    <w:lvl w:ilvl="0" w:tplc="0419000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B1559C"/>
    <w:multiLevelType w:val="multilevel"/>
    <w:tmpl w:val="F192F754"/>
    <w:lvl w:ilvl="0">
      <w:start w:val="1"/>
      <w:numFmt w:val="decimal"/>
      <w:lvlText w:val="%1."/>
      <w:lvlJc w:val="left"/>
      <w:pPr>
        <w:ind w:left="360" w:hanging="360"/>
      </w:pPr>
      <w:rPr>
        <w:rFonts w:cs="Times New Roman"/>
        <w:color w:val="000000"/>
      </w:rPr>
    </w:lvl>
    <w:lvl w:ilvl="1">
      <w:start w:val="1"/>
      <w:numFmt w:val="decimal"/>
      <w:isLgl/>
      <w:lvlText w:val="%1.%2."/>
      <w:lvlJc w:val="left"/>
      <w:pPr>
        <w:ind w:left="502" w:hanging="36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127" w:hanging="72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185" w:hanging="108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10">
    <w:nsid w:val="306E2704"/>
    <w:multiLevelType w:val="multilevel"/>
    <w:tmpl w:val="0204B1E4"/>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1">
    <w:nsid w:val="39ED7760"/>
    <w:multiLevelType w:val="hybridMultilevel"/>
    <w:tmpl w:val="19006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B746E4"/>
    <w:multiLevelType w:val="hybridMultilevel"/>
    <w:tmpl w:val="41106CB6"/>
    <w:lvl w:ilvl="0" w:tplc="187A5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4B69DD"/>
    <w:multiLevelType w:val="multilevel"/>
    <w:tmpl w:val="E8D6E3F4"/>
    <w:lvl w:ilvl="0">
      <w:start w:val="4"/>
      <w:numFmt w:val="decimal"/>
      <w:lvlText w:val="%1."/>
      <w:lvlJc w:val="left"/>
      <w:pPr>
        <w:ind w:left="644" w:hanging="360"/>
      </w:pPr>
      <w:rPr>
        <w:rFonts w:hint="default"/>
      </w:rPr>
    </w:lvl>
    <w:lvl w:ilvl="1">
      <w:start w:val="1"/>
      <w:numFmt w:val="decimal"/>
      <w:isLgl/>
      <w:lvlText w:val="%1.%2."/>
      <w:lvlJc w:val="left"/>
      <w:pPr>
        <w:ind w:left="704" w:hanging="420"/>
      </w:pPr>
      <w:rPr>
        <w:rFonts w:hint="default"/>
        <w:color w:val="000000" w:themeColor="text1"/>
        <w:sz w:val="22"/>
      </w:rPr>
    </w:lvl>
    <w:lvl w:ilvl="2">
      <w:start w:val="1"/>
      <w:numFmt w:val="decimal"/>
      <w:isLgl/>
      <w:lvlText w:val="%1.%2.%3."/>
      <w:lvlJc w:val="left"/>
      <w:pPr>
        <w:ind w:left="1004" w:hanging="720"/>
      </w:pPr>
      <w:rPr>
        <w:rFonts w:hint="default"/>
        <w:color w:val="000000" w:themeColor="text1"/>
        <w:sz w:val="22"/>
      </w:rPr>
    </w:lvl>
    <w:lvl w:ilvl="3">
      <w:start w:val="1"/>
      <w:numFmt w:val="decimal"/>
      <w:isLgl/>
      <w:lvlText w:val="%1.%2.%3.%4."/>
      <w:lvlJc w:val="left"/>
      <w:pPr>
        <w:ind w:left="1004" w:hanging="720"/>
      </w:pPr>
      <w:rPr>
        <w:rFonts w:hint="default"/>
        <w:color w:val="000000" w:themeColor="text1"/>
        <w:sz w:val="22"/>
      </w:rPr>
    </w:lvl>
    <w:lvl w:ilvl="4">
      <w:start w:val="1"/>
      <w:numFmt w:val="decimal"/>
      <w:isLgl/>
      <w:lvlText w:val="%1.%2.%3.%4.%5."/>
      <w:lvlJc w:val="left"/>
      <w:pPr>
        <w:ind w:left="1364" w:hanging="1080"/>
      </w:pPr>
      <w:rPr>
        <w:rFonts w:hint="default"/>
        <w:color w:val="000000" w:themeColor="text1"/>
        <w:sz w:val="22"/>
      </w:rPr>
    </w:lvl>
    <w:lvl w:ilvl="5">
      <w:start w:val="1"/>
      <w:numFmt w:val="decimal"/>
      <w:isLgl/>
      <w:lvlText w:val="%1.%2.%3.%4.%5.%6."/>
      <w:lvlJc w:val="left"/>
      <w:pPr>
        <w:ind w:left="1364" w:hanging="1080"/>
      </w:pPr>
      <w:rPr>
        <w:rFonts w:hint="default"/>
        <w:color w:val="000000" w:themeColor="text1"/>
        <w:sz w:val="22"/>
      </w:rPr>
    </w:lvl>
    <w:lvl w:ilvl="6">
      <w:start w:val="1"/>
      <w:numFmt w:val="decimal"/>
      <w:isLgl/>
      <w:lvlText w:val="%1.%2.%3.%4.%5.%6.%7."/>
      <w:lvlJc w:val="left"/>
      <w:pPr>
        <w:ind w:left="1724" w:hanging="1440"/>
      </w:pPr>
      <w:rPr>
        <w:rFonts w:hint="default"/>
        <w:color w:val="000000" w:themeColor="text1"/>
        <w:sz w:val="22"/>
      </w:rPr>
    </w:lvl>
    <w:lvl w:ilvl="7">
      <w:start w:val="1"/>
      <w:numFmt w:val="decimal"/>
      <w:isLgl/>
      <w:lvlText w:val="%1.%2.%3.%4.%5.%6.%7.%8."/>
      <w:lvlJc w:val="left"/>
      <w:pPr>
        <w:ind w:left="1724" w:hanging="1440"/>
      </w:pPr>
      <w:rPr>
        <w:rFonts w:hint="default"/>
        <w:color w:val="000000" w:themeColor="text1"/>
        <w:sz w:val="22"/>
      </w:rPr>
    </w:lvl>
    <w:lvl w:ilvl="8">
      <w:start w:val="1"/>
      <w:numFmt w:val="decimal"/>
      <w:isLgl/>
      <w:lvlText w:val="%1.%2.%3.%4.%5.%6.%7.%8.%9."/>
      <w:lvlJc w:val="left"/>
      <w:pPr>
        <w:ind w:left="2084" w:hanging="1800"/>
      </w:pPr>
      <w:rPr>
        <w:rFonts w:hint="default"/>
        <w:color w:val="000000" w:themeColor="text1"/>
        <w:sz w:val="22"/>
      </w:rPr>
    </w:lvl>
  </w:abstractNum>
  <w:abstractNum w:abstractNumId="14">
    <w:nsid w:val="3C2F219F"/>
    <w:multiLevelType w:val="hybridMultilevel"/>
    <w:tmpl w:val="3768F722"/>
    <w:lvl w:ilvl="0" w:tplc="0419000F">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43957CCB"/>
    <w:multiLevelType w:val="hybridMultilevel"/>
    <w:tmpl w:val="1096BF68"/>
    <w:lvl w:ilvl="0" w:tplc="04190001">
      <w:start w:val="1"/>
      <w:numFmt w:val="bullet"/>
      <w:lvlText w:val=""/>
      <w:lvlJc w:val="left"/>
      <w:pPr>
        <w:tabs>
          <w:tab w:val="num" w:pos="1506"/>
        </w:tabs>
        <w:ind w:left="1506" w:hanging="360"/>
      </w:pPr>
      <w:rPr>
        <w:rFonts w:ascii="Symbol" w:hAnsi="Symbol" w:hint="default"/>
      </w:rPr>
    </w:lvl>
    <w:lvl w:ilvl="1" w:tplc="04190003" w:tentative="1">
      <w:start w:val="1"/>
      <w:numFmt w:val="bullet"/>
      <w:lvlText w:val="o"/>
      <w:lvlJc w:val="left"/>
      <w:pPr>
        <w:tabs>
          <w:tab w:val="num" w:pos="2226"/>
        </w:tabs>
        <w:ind w:left="2226" w:hanging="360"/>
      </w:pPr>
      <w:rPr>
        <w:rFonts w:ascii="Courier New" w:hAnsi="Courier New" w:cs="Courier New" w:hint="default"/>
      </w:rPr>
    </w:lvl>
    <w:lvl w:ilvl="2" w:tplc="04190005" w:tentative="1">
      <w:start w:val="1"/>
      <w:numFmt w:val="bullet"/>
      <w:lvlText w:val=""/>
      <w:lvlJc w:val="left"/>
      <w:pPr>
        <w:tabs>
          <w:tab w:val="num" w:pos="2946"/>
        </w:tabs>
        <w:ind w:left="2946" w:hanging="360"/>
      </w:pPr>
      <w:rPr>
        <w:rFonts w:ascii="Wingdings" w:hAnsi="Wingdings" w:hint="default"/>
      </w:rPr>
    </w:lvl>
    <w:lvl w:ilvl="3" w:tplc="04190001" w:tentative="1">
      <w:start w:val="1"/>
      <w:numFmt w:val="bullet"/>
      <w:lvlText w:val=""/>
      <w:lvlJc w:val="left"/>
      <w:pPr>
        <w:tabs>
          <w:tab w:val="num" w:pos="3666"/>
        </w:tabs>
        <w:ind w:left="3666" w:hanging="360"/>
      </w:pPr>
      <w:rPr>
        <w:rFonts w:ascii="Symbol" w:hAnsi="Symbol" w:hint="default"/>
      </w:rPr>
    </w:lvl>
    <w:lvl w:ilvl="4" w:tplc="04190003" w:tentative="1">
      <w:start w:val="1"/>
      <w:numFmt w:val="bullet"/>
      <w:lvlText w:val="o"/>
      <w:lvlJc w:val="left"/>
      <w:pPr>
        <w:tabs>
          <w:tab w:val="num" w:pos="4386"/>
        </w:tabs>
        <w:ind w:left="4386" w:hanging="360"/>
      </w:pPr>
      <w:rPr>
        <w:rFonts w:ascii="Courier New" w:hAnsi="Courier New" w:cs="Courier New" w:hint="default"/>
      </w:rPr>
    </w:lvl>
    <w:lvl w:ilvl="5" w:tplc="04190005" w:tentative="1">
      <w:start w:val="1"/>
      <w:numFmt w:val="bullet"/>
      <w:lvlText w:val=""/>
      <w:lvlJc w:val="left"/>
      <w:pPr>
        <w:tabs>
          <w:tab w:val="num" w:pos="5106"/>
        </w:tabs>
        <w:ind w:left="5106" w:hanging="360"/>
      </w:pPr>
      <w:rPr>
        <w:rFonts w:ascii="Wingdings" w:hAnsi="Wingdings" w:hint="default"/>
      </w:rPr>
    </w:lvl>
    <w:lvl w:ilvl="6" w:tplc="04190001" w:tentative="1">
      <w:start w:val="1"/>
      <w:numFmt w:val="bullet"/>
      <w:lvlText w:val=""/>
      <w:lvlJc w:val="left"/>
      <w:pPr>
        <w:tabs>
          <w:tab w:val="num" w:pos="5826"/>
        </w:tabs>
        <w:ind w:left="5826" w:hanging="360"/>
      </w:pPr>
      <w:rPr>
        <w:rFonts w:ascii="Symbol" w:hAnsi="Symbol" w:hint="default"/>
      </w:rPr>
    </w:lvl>
    <w:lvl w:ilvl="7" w:tplc="04190003" w:tentative="1">
      <w:start w:val="1"/>
      <w:numFmt w:val="bullet"/>
      <w:lvlText w:val="o"/>
      <w:lvlJc w:val="left"/>
      <w:pPr>
        <w:tabs>
          <w:tab w:val="num" w:pos="6546"/>
        </w:tabs>
        <w:ind w:left="6546" w:hanging="360"/>
      </w:pPr>
      <w:rPr>
        <w:rFonts w:ascii="Courier New" w:hAnsi="Courier New" w:cs="Courier New" w:hint="default"/>
      </w:rPr>
    </w:lvl>
    <w:lvl w:ilvl="8" w:tplc="04190005" w:tentative="1">
      <w:start w:val="1"/>
      <w:numFmt w:val="bullet"/>
      <w:lvlText w:val=""/>
      <w:lvlJc w:val="left"/>
      <w:pPr>
        <w:tabs>
          <w:tab w:val="num" w:pos="7266"/>
        </w:tabs>
        <w:ind w:left="7266" w:hanging="360"/>
      </w:pPr>
      <w:rPr>
        <w:rFonts w:ascii="Wingdings" w:hAnsi="Wingdings" w:hint="default"/>
      </w:rPr>
    </w:lvl>
  </w:abstractNum>
  <w:abstractNum w:abstractNumId="16">
    <w:nsid w:val="7C1D479B"/>
    <w:multiLevelType w:val="multilevel"/>
    <w:tmpl w:val="9354A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15"/>
  </w:num>
  <w:num w:numId="4">
    <w:abstractNumId w:val="11"/>
  </w:num>
  <w:num w:numId="5">
    <w:abstractNumId w:val="13"/>
  </w:num>
  <w:num w:numId="6">
    <w:abstractNumId w:val="10"/>
  </w:num>
  <w:num w:numId="7">
    <w:abstractNumId w:val="1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0B1EB7"/>
    <w:rsid w:val="000002C9"/>
    <w:rsid w:val="000078C7"/>
    <w:rsid w:val="00012E96"/>
    <w:rsid w:val="00015038"/>
    <w:rsid w:val="00015F6E"/>
    <w:rsid w:val="00032BC8"/>
    <w:rsid w:val="000473FA"/>
    <w:rsid w:val="00051F81"/>
    <w:rsid w:val="00052000"/>
    <w:rsid w:val="00053149"/>
    <w:rsid w:val="00056B83"/>
    <w:rsid w:val="000A7DAB"/>
    <w:rsid w:val="000B1EB7"/>
    <w:rsid w:val="000C1088"/>
    <w:rsid w:val="000D109E"/>
    <w:rsid w:val="000D6275"/>
    <w:rsid w:val="000E2BD9"/>
    <w:rsid w:val="0010632D"/>
    <w:rsid w:val="00106D66"/>
    <w:rsid w:val="0011241E"/>
    <w:rsid w:val="0012397A"/>
    <w:rsid w:val="001268F0"/>
    <w:rsid w:val="001327F9"/>
    <w:rsid w:val="00147843"/>
    <w:rsid w:val="001573D1"/>
    <w:rsid w:val="00164472"/>
    <w:rsid w:val="00170457"/>
    <w:rsid w:val="0017686E"/>
    <w:rsid w:val="0018396C"/>
    <w:rsid w:val="00194110"/>
    <w:rsid w:val="0019633E"/>
    <w:rsid w:val="001B7BE4"/>
    <w:rsid w:val="001D12CC"/>
    <w:rsid w:val="001F7821"/>
    <w:rsid w:val="002127FD"/>
    <w:rsid w:val="00222792"/>
    <w:rsid w:val="00237B64"/>
    <w:rsid w:val="002458FF"/>
    <w:rsid w:val="00256888"/>
    <w:rsid w:val="00276129"/>
    <w:rsid w:val="00281358"/>
    <w:rsid w:val="00286669"/>
    <w:rsid w:val="00293CA4"/>
    <w:rsid w:val="002946A9"/>
    <w:rsid w:val="002A5DB9"/>
    <w:rsid w:val="002D169C"/>
    <w:rsid w:val="002E15DD"/>
    <w:rsid w:val="002E4BBF"/>
    <w:rsid w:val="002E52CE"/>
    <w:rsid w:val="002F19D6"/>
    <w:rsid w:val="003024D7"/>
    <w:rsid w:val="00313980"/>
    <w:rsid w:val="003477B6"/>
    <w:rsid w:val="00347876"/>
    <w:rsid w:val="003579DC"/>
    <w:rsid w:val="003633E5"/>
    <w:rsid w:val="00383F3F"/>
    <w:rsid w:val="00396D50"/>
    <w:rsid w:val="003A2A71"/>
    <w:rsid w:val="003C44C4"/>
    <w:rsid w:val="003E005F"/>
    <w:rsid w:val="003E1578"/>
    <w:rsid w:val="003E2BAD"/>
    <w:rsid w:val="003E68F3"/>
    <w:rsid w:val="003F61FA"/>
    <w:rsid w:val="004056AB"/>
    <w:rsid w:val="0041581D"/>
    <w:rsid w:val="00422DF1"/>
    <w:rsid w:val="004231A4"/>
    <w:rsid w:val="00491372"/>
    <w:rsid w:val="004C5478"/>
    <w:rsid w:val="004D5477"/>
    <w:rsid w:val="004F29AF"/>
    <w:rsid w:val="005008EA"/>
    <w:rsid w:val="00526F4E"/>
    <w:rsid w:val="00546117"/>
    <w:rsid w:val="00546F32"/>
    <w:rsid w:val="00561A90"/>
    <w:rsid w:val="00562028"/>
    <w:rsid w:val="00562219"/>
    <w:rsid w:val="00583293"/>
    <w:rsid w:val="00586A70"/>
    <w:rsid w:val="00590FAB"/>
    <w:rsid w:val="00597599"/>
    <w:rsid w:val="005A1299"/>
    <w:rsid w:val="005A4904"/>
    <w:rsid w:val="005B1BA7"/>
    <w:rsid w:val="005B6EB0"/>
    <w:rsid w:val="005C59BE"/>
    <w:rsid w:val="005E2227"/>
    <w:rsid w:val="005F4F74"/>
    <w:rsid w:val="00644443"/>
    <w:rsid w:val="006624F3"/>
    <w:rsid w:val="00665921"/>
    <w:rsid w:val="00671B09"/>
    <w:rsid w:val="00676C5F"/>
    <w:rsid w:val="00691FF4"/>
    <w:rsid w:val="006A1907"/>
    <w:rsid w:val="006A2D24"/>
    <w:rsid w:val="006B1967"/>
    <w:rsid w:val="006C0B2A"/>
    <w:rsid w:val="006C4AB8"/>
    <w:rsid w:val="006D6307"/>
    <w:rsid w:val="006E363D"/>
    <w:rsid w:val="006E3899"/>
    <w:rsid w:val="006E686E"/>
    <w:rsid w:val="006F6A58"/>
    <w:rsid w:val="006F6A6E"/>
    <w:rsid w:val="0070042C"/>
    <w:rsid w:val="0070163E"/>
    <w:rsid w:val="007025D8"/>
    <w:rsid w:val="00717A2F"/>
    <w:rsid w:val="007279EF"/>
    <w:rsid w:val="00743811"/>
    <w:rsid w:val="007474E0"/>
    <w:rsid w:val="0075248F"/>
    <w:rsid w:val="00754EDC"/>
    <w:rsid w:val="007675BA"/>
    <w:rsid w:val="00784ABF"/>
    <w:rsid w:val="007863F3"/>
    <w:rsid w:val="00790A67"/>
    <w:rsid w:val="007A3B31"/>
    <w:rsid w:val="007B608F"/>
    <w:rsid w:val="007B6991"/>
    <w:rsid w:val="007C0207"/>
    <w:rsid w:val="007C5A2E"/>
    <w:rsid w:val="007E7851"/>
    <w:rsid w:val="007F7B71"/>
    <w:rsid w:val="008074D8"/>
    <w:rsid w:val="00811748"/>
    <w:rsid w:val="00847B9A"/>
    <w:rsid w:val="00847C3E"/>
    <w:rsid w:val="00854889"/>
    <w:rsid w:val="00860B69"/>
    <w:rsid w:val="008728C6"/>
    <w:rsid w:val="00884E55"/>
    <w:rsid w:val="008B71DD"/>
    <w:rsid w:val="008C7FB4"/>
    <w:rsid w:val="008D1C63"/>
    <w:rsid w:val="008D2871"/>
    <w:rsid w:val="008E7362"/>
    <w:rsid w:val="008F03E1"/>
    <w:rsid w:val="00906AAB"/>
    <w:rsid w:val="00944E01"/>
    <w:rsid w:val="009466AB"/>
    <w:rsid w:val="00964509"/>
    <w:rsid w:val="0097430B"/>
    <w:rsid w:val="009960D3"/>
    <w:rsid w:val="009A4B28"/>
    <w:rsid w:val="009E299E"/>
    <w:rsid w:val="009E41B0"/>
    <w:rsid w:val="009F105E"/>
    <w:rsid w:val="009F64AF"/>
    <w:rsid w:val="00A01986"/>
    <w:rsid w:val="00A04BED"/>
    <w:rsid w:val="00A15E2A"/>
    <w:rsid w:val="00A24EDB"/>
    <w:rsid w:val="00A31A1E"/>
    <w:rsid w:val="00A3281E"/>
    <w:rsid w:val="00A33253"/>
    <w:rsid w:val="00A7544E"/>
    <w:rsid w:val="00A75FE1"/>
    <w:rsid w:val="00A8391F"/>
    <w:rsid w:val="00A904EA"/>
    <w:rsid w:val="00AA38C3"/>
    <w:rsid w:val="00AD42A1"/>
    <w:rsid w:val="00AE423B"/>
    <w:rsid w:val="00AE5574"/>
    <w:rsid w:val="00AF4138"/>
    <w:rsid w:val="00B029A6"/>
    <w:rsid w:val="00B07A68"/>
    <w:rsid w:val="00B16998"/>
    <w:rsid w:val="00B32049"/>
    <w:rsid w:val="00B37537"/>
    <w:rsid w:val="00B45536"/>
    <w:rsid w:val="00B47DE2"/>
    <w:rsid w:val="00B56FF9"/>
    <w:rsid w:val="00B71355"/>
    <w:rsid w:val="00BC13A9"/>
    <w:rsid w:val="00BC1E6D"/>
    <w:rsid w:val="00BF0AAE"/>
    <w:rsid w:val="00BF572A"/>
    <w:rsid w:val="00BF6DC3"/>
    <w:rsid w:val="00C07A6F"/>
    <w:rsid w:val="00C44A0D"/>
    <w:rsid w:val="00C45E1C"/>
    <w:rsid w:val="00C51F2B"/>
    <w:rsid w:val="00C73B71"/>
    <w:rsid w:val="00C84B33"/>
    <w:rsid w:val="00C92E99"/>
    <w:rsid w:val="00CA6F85"/>
    <w:rsid w:val="00CD6085"/>
    <w:rsid w:val="00D43306"/>
    <w:rsid w:val="00D60440"/>
    <w:rsid w:val="00D64578"/>
    <w:rsid w:val="00D81E75"/>
    <w:rsid w:val="00DA1DCA"/>
    <w:rsid w:val="00DB0308"/>
    <w:rsid w:val="00DB61C7"/>
    <w:rsid w:val="00E405ED"/>
    <w:rsid w:val="00E453AE"/>
    <w:rsid w:val="00E50499"/>
    <w:rsid w:val="00E60C68"/>
    <w:rsid w:val="00E61CB3"/>
    <w:rsid w:val="00E95EFF"/>
    <w:rsid w:val="00EA0221"/>
    <w:rsid w:val="00EA78B9"/>
    <w:rsid w:val="00EB55DF"/>
    <w:rsid w:val="00EC6EEC"/>
    <w:rsid w:val="00EF32A7"/>
    <w:rsid w:val="00F15D30"/>
    <w:rsid w:val="00F27F4D"/>
    <w:rsid w:val="00F51036"/>
    <w:rsid w:val="00F635AC"/>
    <w:rsid w:val="00F7363F"/>
    <w:rsid w:val="00F74DC9"/>
    <w:rsid w:val="00FA1A20"/>
    <w:rsid w:val="00FA1F00"/>
    <w:rsid w:val="00FB012F"/>
    <w:rsid w:val="00FB0DDB"/>
    <w:rsid w:val="00FB3E18"/>
    <w:rsid w:val="00FE4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ap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EB7"/>
    <w:pPr>
      <w:overflowPunct w:val="0"/>
      <w:autoSpaceDE w:val="0"/>
      <w:autoSpaceDN w:val="0"/>
      <w:adjustRightInd w:val="0"/>
      <w:spacing w:after="0" w:line="240" w:lineRule="auto"/>
    </w:pPr>
    <w:rPr>
      <w:rFonts w:eastAsia="Times New Roman"/>
      <w:caps w:val="0"/>
      <w:sz w:val="20"/>
      <w:szCs w:val="20"/>
      <w:lang w:eastAsia="ru-RU"/>
    </w:rPr>
  </w:style>
  <w:style w:type="paragraph" w:styleId="1">
    <w:name w:val="heading 1"/>
    <w:basedOn w:val="a"/>
    <w:next w:val="a"/>
    <w:link w:val="10"/>
    <w:uiPriority w:val="99"/>
    <w:qFormat/>
    <w:rsid w:val="000B1EB7"/>
    <w:pPr>
      <w:keepNext/>
      <w:overflowPunct/>
      <w:autoSpaceDE/>
      <w:autoSpaceDN/>
      <w:adjustRightInd/>
      <w:outlineLvl w:val="0"/>
    </w:pPr>
    <w:rPr>
      <w:sz w:val="28"/>
    </w:rPr>
  </w:style>
  <w:style w:type="paragraph" w:styleId="2">
    <w:name w:val="heading 2"/>
    <w:basedOn w:val="a"/>
    <w:next w:val="a"/>
    <w:link w:val="20"/>
    <w:unhideWhenUsed/>
    <w:qFormat/>
    <w:rsid w:val="000B1EB7"/>
    <w:pPr>
      <w:keepNext/>
      <w:overflowPunct/>
      <w:autoSpaceDE/>
      <w:autoSpaceDN/>
      <w:adjustRightInd/>
      <w:spacing w:before="240" w:after="60"/>
      <w:outlineLvl w:val="1"/>
    </w:pPr>
    <w:rPr>
      <w:rFonts w:ascii="Cambria" w:hAnsi="Cambria"/>
      <w:b/>
      <w:bCs/>
      <w:i/>
      <w:iCs/>
      <w:sz w:val="28"/>
      <w:szCs w:val="28"/>
    </w:rPr>
  </w:style>
  <w:style w:type="paragraph" w:styleId="3">
    <w:name w:val="heading 3"/>
    <w:basedOn w:val="a"/>
    <w:next w:val="a"/>
    <w:link w:val="30"/>
    <w:qFormat/>
    <w:rsid w:val="000B1EB7"/>
    <w:pPr>
      <w:keepNext/>
      <w:overflowPunct/>
      <w:autoSpaceDE/>
      <w:autoSpaceDN/>
      <w:adjustRightInd/>
      <w:jc w:val="center"/>
      <w:outlineLvl w:val="2"/>
    </w:pPr>
    <w:rPr>
      <w:sz w:val="28"/>
    </w:rPr>
  </w:style>
  <w:style w:type="paragraph" w:styleId="4">
    <w:name w:val="heading 4"/>
    <w:basedOn w:val="a"/>
    <w:next w:val="a"/>
    <w:link w:val="40"/>
    <w:qFormat/>
    <w:rsid w:val="000B1EB7"/>
    <w:pPr>
      <w:keepNext/>
      <w:overflowPunct/>
      <w:autoSpaceDE/>
      <w:autoSpaceDN/>
      <w:adjustRightInd/>
      <w:ind w:firstLine="709"/>
      <w:jc w:val="center"/>
      <w:outlineLvl w:val="3"/>
    </w:pPr>
    <w:rPr>
      <w:sz w:val="28"/>
    </w:rPr>
  </w:style>
  <w:style w:type="paragraph" w:styleId="5">
    <w:name w:val="heading 5"/>
    <w:basedOn w:val="a"/>
    <w:next w:val="a"/>
    <w:link w:val="50"/>
    <w:qFormat/>
    <w:rsid w:val="000B1EB7"/>
    <w:pPr>
      <w:keepNext/>
      <w:overflowPunct/>
      <w:autoSpaceDE/>
      <w:autoSpaceDN/>
      <w:adjustRightInd/>
      <w:jc w:val="center"/>
      <w:outlineLvl w:val="4"/>
    </w:pPr>
    <w:rPr>
      <w:b/>
      <w:sz w:val="28"/>
    </w:rPr>
  </w:style>
  <w:style w:type="paragraph" w:styleId="6">
    <w:name w:val="heading 6"/>
    <w:basedOn w:val="a"/>
    <w:next w:val="a"/>
    <w:link w:val="60"/>
    <w:qFormat/>
    <w:rsid w:val="000B1EB7"/>
    <w:pPr>
      <w:keepNext/>
      <w:overflowPunct/>
      <w:autoSpaceDE/>
      <w:autoSpaceDN/>
      <w:adjustRightInd/>
      <w:jc w:val="center"/>
      <w:outlineLvl w:val="5"/>
    </w:pPr>
    <w:rPr>
      <w:sz w:val="24"/>
    </w:rPr>
  </w:style>
  <w:style w:type="paragraph" w:styleId="7">
    <w:name w:val="heading 7"/>
    <w:basedOn w:val="a"/>
    <w:next w:val="a"/>
    <w:link w:val="70"/>
    <w:qFormat/>
    <w:rsid w:val="000B1EB7"/>
    <w:pPr>
      <w:keepNext/>
      <w:overflowPunct/>
      <w:autoSpaceDE/>
      <w:autoSpaceDN/>
      <w:adjustRightInd/>
      <w:jc w:val="both"/>
      <w:outlineLvl w:val="6"/>
    </w:pPr>
    <w:rPr>
      <w:i/>
      <w:sz w:val="28"/>
    </w:rPr>
  </w:style>
  <w:style w:type="paragraph" w:styleId="8">
    <w:name w:val="heading 8"/>
    <w:basedOn w:val="a"/>
    <w:next w:val="a"/>
    <w:link w:val="80"/>
    <w:qFormat/>
    <w:rsid w:val="000B1EB7"/>
    <w:pPr>
      <w:keepNext/>
      <w:tabs>
        <w:tab w:val="left" w:pos="10632"/>
      </w:tabs>
      <w:overflowPunct/>
      <w:autoSpaceDE/>
      <w:autoSpaceDN/>
      <w:adjustRightInd/>
      <w:jc w:val="center"/>
      <w:outlineLvl w:val="7"/>
    </w:pPr>
    <w:rPr>
      <w:i/>
      <w:color w:val="000000"/>
      <w:sz w:val="28"/>
    </w:rPr>
  </w:style>
  <w:style w:type="paragraph" w:styleId="9">
    <w:name w:val="heading 9"/>
    <w:basedOn w:val="a"/>
    <w:next w:val="a"/>
    <w:link w:val="90"/>
    <w:qFormat/>
    <w:rsid w:val="000B1EB7"/>
    <w:pPr>
      <w:keepNext/>
      <w:shd w:val="clear" w:color="auto" w:fill="FFFFFF"/>
      <w:overflowPunct/>
      <w:autoSpaceDE/>
      <w:autoSpaceDN/>
      <w:adjustRightInd/>
      <w:jc w:val="center"/>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1EB7"/>
    <w:rPr>
      <w:rFonts w:eastAsia="Times New Roman"/>
      <w:caps w:val="0"/>
      <w:szCs w:val="20"/>
      <w:lang w:eastAsia="ru-RU"/>
    </w:rPr>
  </w:style>
  <w:style w:type="character" w:customStyle="1" w:styleId="20">
    <w:name w:val="Заголовок 2 Знак"/>
    <w:basedOn w:val="a0"/>
    <w:link w:val="2"/>
    <w:rsid w:val="000B1EB7"/>
    <w:rPr>
      <w:rFonts w:ascii="Cambria" w:eastAsia="Times New Roman" w:hAnsi="Cambria"/>
      <w:b/>
      <w:bCs/>
      <w:i/>
      <w:iCs/>
      <w:caps w:val="0"/>
      <w:lang w:eastAsia="ru-RU"/>
    </w:rPr>
  </w:style>
  <w:style w:type="character" w:customStyle="1" w:styleId="30">
    <w:name w:val="Заголовок 3 Знак"/>
    <w:basedOn w:val="a0"/>
    <w:link w:val="3"/>
    <w:uiPriority w:val="99"/>
    <w:rsid w:val="000B1EB7"/>
    <w:rPr>
      <w:rFonts w:eastAsia="Times New Roman"/>
      <w:caps w:val="0"/>
      <w:szCs w:val="20"/>
      <w:lang w:eastAsia="ru-RU"/>
    </w:rPr>
  </w:style>
  <w:style w:type="character" w:customStyle="1" w:styleId="40">
    <w:name w:val="Заголовок 4 Знак"/>
    <w:basedOn w:val="a0"/>
    <w:link w:val="4"/>
    <w:rsid w:val="000B1EB7"/>
    <w:rPr>
      <w:rFonts w:eastAsia="Times New Roman"/>
      <w:caps w:val="0"/>
      <w:szCs w:val="20"/>
      <w:lang w:eastAsia="ru-RU"/>
    </w:rPr>
  </w:style>
  <w:style w:type="character" w:customStyle="1" w:styleId="50">
    <w:name w:val="Заголовок 5 Знак"/>
    <w:basedOn w:val="a0"/>
    <w:link w:val="5"/>
    <w:rsid w:val="000B1EB7"/>
    <w:rPr>
      <w:rFonts w:eastAsia="Times New Roman"/>
      <w:b/>
      <w:caps w:val="0"/>
      <w:szCs w:val="20"/>
      <w:lang w:eastAsia="ru-RU"/>
    </w:rPr>
  </w:style>
  <w:style w:type="character" w:customStyle="1" w:styleId="60">
    <w:name w:val="Заголовок 6 Знак"/>
    <w:basedOn w:val="a0"/>
    <w:link w:val="6"/>
    <w:rsid w:val="000B1EB7"/>
    <w:rPr>
      <w:rFonts w:eastAsia="Times New Roman"/>
      <w:caps w:val="0"/>
      <w:sz w:val="24"/>
      <w:szCs w:val="20"/>
      <w:lang w:eastAsia="ru-RU"/>
    </w:rPr>
  </w:style>
  <w:style w:type="character" w:customStyle="1" w:styleId="70">
    <w:name w:val="Заголовок 7 Знак"/>
    <w:basedOn w:val="a0"/>
    <w:link w:val="7"/>
    <w:rsid w:val="000B1EB7"/>
    <w:rPr>
      <w:rFonts w:eastAsia="Times New Roman"/>
      <w:i/>
      <w:caps w:val="0"/>
      <w:szCs w:val="20"/>
      <w:lang w:eastAsia="ru-RU"/>
    </w:rPr>
  </w:style>
  <w:style w:type="character" w:customStyle="1" w:styleId="80">
    <w:name w:val="Заголовок 8 Знак"/>
    <w:basedOn w:val="a0"/>
    <w:link w:val="8"/>
    <w:rsid w:val="000B1EB7"/>
    <w:rPr>
      <w:rFonts w:eastAsia="Times New Roman"/>
      <w:i/>
      <w:caps w:val="0"/>
      <w:color w:val="000000"/>
      <w:szCs w:val="20"/>
      <w:lang w:eastAsia="ru-RU"/>
    </w:rPr>
  </w:style>
  <w:style w:type="character" w:customStyle="1" w:styleId="90">
    <w:name w:val="Заголовок 9 Знак"/>
    <w:basedOn w:val="a0"/>
    <w:link w:val="9"/>
    <w:rsid w:val="000B1EB7"/>
    <w:rPr>
      <w:rFonts w:ascii="Arial" w:eastAsia="Times New Roman" w:hAnsi="Arial"/>
      <w:caps w:val="0"/>
      <w:sz w:val="24"/>
      <w:szCs w:val="20"/>
      <w:shd w:val="clear" w:color="auto" w:fill="FFFFFF"/>
      <w:lang w:eastAsia="ru-RU"/>
    </w:rPr>
  </w:style>
  <w:style w:type="paragraph" w:styleId="a3">
    <w:name w:val="caption"/>
    <w:basedOn w:val="a"/>
    <w:qFormat/>
    <w:rsid w:val="000B1EB7"/>
    <w:pPr>
      <w:overflowPunct/>
      <w:autoSpaceDE/>
      <w:autoSpaceDN/>
      <w:adjustRightInd/>
      <w:jc w:val="center"/>
    </w:pPr>
    <w:rPr>
      <w:sz w:val="28"/>
    </w:rPr>
  </w:style>
  <w:style w:type="paragraph" w:styleId="a4">
    <w:name w:val="Title"/>
    <w:basedOn w:val="a"/>
    <w:link w:val="a5"/>
    <w:qFormat/>
    <w:rsid w:val="000B1EB7"/>
    <w:pPr>
      <w:overflowPunct/>
      <w:autoSpaceDE/>
      <w:autoSpaceDN/>
      <w:adjustRightInd/>
      <w:jc w:val="center"/>
    </w:pPr>
    <w:rPr>
      <w:b/>
      <w:bCs/>
      <w:sz w:val="28"/>
      <w:szCs w:val="24"/>
    </w:rPr>
  </w:style>
  <w:style w:type="character" w:customStyle="1" w:styleId="a5">
    <w:name w:val="Название Знак"/>
    <w:basedOn w:val="a0"/>
    <w:link w:val="a4"/>
    <w:rsid w:val="000B1EB7"/>
    <w:rPr>
      <w:rFonts w:eastAsia="Times New Roman"/>
      <w:b/>
      <w:bCs/>
      <w:caps w:val="0"/>
      <w:szCs w:val="24"/>
      <w:lang w:eastAsia="ru-RU"/>
    </w:rPr>
  </w:style>
  <w:style w:type="paragraph" w:styleId="a6">
    <w:name w:val="Subtitle"/>
    <w:basedOn w:val="a"/>
    <w:link w:val="a7"/>
    <w:qFormat/>
    <w:rsid w:val="000B1EB7"/>
    <w:pPr>
      <w:overflowPunct/>
      <w:autoSpaceDE/>
      <w:autoSpaceDN/>
      <w:adjustRightInd/>
      <w:jc w:val="center"/>
      <w:outlineLvl w:val="0"/>
    </w:pPr>
    <w:rPr>
      <w:i/>
      <w:sz w:val="28"/>
    </w:rPr>
  </w:style>
  <w:style w:type="character" w:customStyle="1" w:styleId="a7">
    <w:name w:val="Подзаголовок Знак"/>
    <w:basedOn w:val="a0"/>
    <w:link w:val="a6"/>
    <w:rsid w:val="000B1EB7"/>
    <w:rPr>
      <w:rFonts w:eastAsia="Times New Roman"/>
      <w:i/>
      <w:caps w:val="0"/>
      <w:szCs w:val="20"/>
      <w:lang w:eastAsia="ru-RU"/>
    </w:rPr>
  </w:style>
  <w:style w:type="character" w:styleId="a8">
    <w:name w:val="Strong"/>
    <w:uiPriority w:val="22"/>
    <w:qFormat/>
    <w:rsid w:val="000B1EB7"/>
    <w:rPr>
      <w:b/>
      <w:bCs/>
    </w:rPr>
  </w:style>
  <w:style w:type="character" w:styleId="a9">
    <w:name w:val="Emphasis"/>
    <w:uiPriority w:val="20"/>
    <w:qFormat/>
    <w:rsid w:val="000B1EB7"/>
    <w:rPr>
      <w:i/>
      <w:iCs/>
    </w:rPr>
  </w:style>
  <w:style w:type="paragraph" w:styleId="aa">
    <w:name w:val="No Spacing"/>
    <w:link w:val="ab"/>
    <w:qFormat/>
    <w:rsid w:val="000B1EB7"/>
    <w:pPr>
      <w:spacing w:after="0" w:line="240" w:lineRule="auto"/>
    </w:pPr>
    <w:rPr>
      <w:rFonts w:ascii="Calibri" w:eastAsia="Times New Roman" w:hAnsi="Calibri"/>
      <w:caps w:val="0"/>
      <w:sz w:val="22"/>
      <w:szCs w:val="22"/>
      <w:lang w:eastAsia="ru-RU"/>
    </w:rPr>
  </w:style>
  <w:style w:type="character" w:customStyle="1" w:styleId="ab">
    <w:name w:val="Без интервала Знак"/>
    <w:basedOn w:val="a0"/>
    <w:link w:val="aa"/>
    <w:rsid w:val="000B1EB7"/>
    <w:rPr>
      <w:rFonts w:ascii="Calibri" w:eastAsia="Times New Roman" w:hAnsi="Calibri"/>
      <w:caps w:val="0"/>
      <w:sz w:val="22"/>
      <w:szCs w:val="22"/>
      <w:lang w:eastAsia="ru-RU"/>
    </w:rPr>
  </w:style>
  <w:style w:type="paragraph" w:styleId="ac">
    <w:name w:val="List Paragraph"/>
    <w:basedOn w:val="a"/>
    <w:uiPriority w:val="34"/>
    <w:qFormat/>
    <w:rsid w:val="000B1EB7"/>
    <w:pPr>
      <w:overflowPunct/>
      <w:autoSpaceDE/>
      <w:autoSpaceDN/>
      <w:adjustRightInd/>
      <w:ind w:left="720"/>
      <w:contextualSpacing/>
    </w:pPr>
    <w:rPr>
      <w:sz w:val="24"/>
      <w:szCs w:val="24"/>
    </w:rPr>
  </w:style>
  <w:style w:type="paragraph" w:styleId="31">
    <w:name w:val="Body Text Indent 3"/>
    <w:basedOn w:val="a"/>
    <w:link w:val="32"/>
    <w:rsid w:val="000B1EB7"/>
    <w:pPr>
      <w:overflowPunct/>
      <w:autoSpaceDE/>
      <w:autoSpaceDN/>
      <w:adjustRightInd/>
      <w:spacing w:after="120"/>
      <w:ind w:left="283"/>
    </w:pPr>
    <w:rPr>
      <w:sz w:val="16"/>
      <w:szCs w:val="16"/>
    </w:rPr>
  </w:style>
  <w:style w:type="character" w:customStyle="1" w:styleId="32">
    <w:name w:val="Основной текст с отступом 3 Знак"/>
    <w:basedOn w:val="a0"/>
    <w:link w:val="31"/>
    <w:rsid w:val="000B1EB7"/>
    <w:rPr>
      <w:rFonts w:eastAsia="Times New Roman"/>
      <w:caps w:val="0"/>
      <w:sz w:val="16"/>
      <w:szCs w:val="16"/>
      <w:lang w:eastAsia="ru-RU"/>
    </w:rPr>
  </w:style>
  <w:style w:type="paragraph" w:styleId="21">
    <w:name w:val="Body Text 2"/>
    <w:basedOn w:val="a"/>
    <w:link w:val="22"/>
    <w:unhideWhenUsed/>
    <w:rsid w:val="000B1EB7"/>
    <w:pPr>
      <w:overflowPunct/>
      <w:autoSpaceDE/>
      <w:autoSpaceDN/>
      <w:adjustRightInd/>
      <w:spacing w:after="120" w:line="480" w:lineRule="auto"/>
    </w:pPr>
    <w:rPr>
      <w:sz w:val="24"/>
      <w:szCs w:val="24"/>
    </w:rPr>
  </w:style>
  <w:style w:type="character" w:customStyle="1" w:styleId="22">
    <w:name w:val="Основной текст 2 Знак"/>
    <w:basedOn w:val="a0"/>
    <w:link w:val="21"/>
    <w:rsid w:val="000B1EB7"/>
    <w:rPr>
      <w:rFonts w:eastAsia="Times New Roman"/>
      <w:caps w:val="0"/>
      <w:sz w:val="24"/>
      <w:szCs w:val="24"/>
      <w:lang w:eastAsia="ru-RU"/>
    </w:rPr>
  </w:style>
  <w:style w:type="paragraph" w:customStyle="1" w:styleId="ad">
    <w:name w:val="список с точками"/>
    <w:basedOn w:val="a"/>
    <w:rsid w:val="000B1EB7"/>
    <w:pPr>
      <w:tabs>
        <w:tab w:val="num" w:pos="360"/>
        <w:tab w:val="num" w:pos="756"/>
      </w:tabs>
      <w:overflowPunct/>
      <w:autoSpaceDE/>
      <w:autoSpaceDN/>
      <w:adjustRightInd/>
      <w:spacing w:line="312" w:lineRule="auto"/>
      <w:ind w:left="756"/>
      <w:jc w:val="both"/>
    </w:pPr>
    <w:rPr>
      <w:sz w:val="24"/>
      <w:szCs w:val="24"/>
    </w:rPr>
  </w:style>
  <w:style w:type="paragraph" w:styleId="ae">
    <w:name w:val="Body Text"/>
    <w:basedOn w:val="a"/>
    <w:link w:val="af"/>
    <w:rsid w:val="000B1EB7"/>
    <w:pPr>
      <w:overflowPunct/>
      <w:autoSpaceDE/>
      <w:autoSpaceDN/>
      <w:adjustRightInd/>
      <w:spacing w:after="120"/>
    </w:pPr>
    <w:rPr>
      <w:sz w:val="24"/>
      <w:szCs w:val="24"/>
    </w:rPr>
  </w:style>
  <w:style w:type="character" w:customStyle="1" w:styleId="af">
    <w:name w:val="Основной текст Знак"/>
    <w:basedOn w:val="a0"/>
    <w:link w:val="ae"/>
    <w:rsid w:val="000B1EB7"/>
    <w:rPr>
      <w:rFonts w:eastAsia="Times New Roman"/>
      <w:caps w:val="0"/>
      <w:sz w:val="24"/>
      <w:szCs w:val="24"/>
      <w:lang w:eastAsia="ru-RU"/>
    </w:rPr>
  </w:style>
  <w:style w:type="paragraph" w:customStyle="1" w:styleId="ConsPlusNormal">
    <w:name w:val="ConsPlusNormal"/>
    <w:rsid w:val="000B1EB7"/>
    <w:pPr>
      <w:widowControl w:val="0"/>
      <w:autoSpaceDE w:val="0"/>
      <w:autoSpaceDN w:val="0"/>
      <w:adjustRightInd w:val="0"/>
      <w:spacing w:after="0" w:line="240" w:lineRule="auto"/>
      <w:ind w:firstLine="720"/>
    </w:pPr>
    <w:rPr>
      <w:rFonts w:ascii="Arial" w:eastAsia="Times New Roman" w:hAnsi="Arial" w:cs="Arial"/>
      <w:caps w:val="0"/>
      <w:sz w:val="20"/>
      <w:szCs w:val="20"/>
      <w:lang w:eastAsia="ru-RU"/>
    </w:rPr>
  </w:style>
  <w:style w:type="paragraph" w:styleId="33">
    <w:name w:val="Body Text 3"/>
    <w:basedOn w:val="a"/>
    <w:link w:val="34"/>
    <w:rsid w:val="000B1EB7"/>
    <w:pPr>
      <w:overflowPunct/>
      <w:autoSpaceDE/>
      <w:autoSpaceDN/>
      <w:adjustRightInd/>
      <w:spacing w:after="120"/>
    </w:pPr>
    <w:rPr>
      <w:sz w:val="16"/>
      <w:szCs w:val="16"/>
    </w:rPr>
  </w:style>
  <w:style w:type="character" w:customStyle="1" w:styleId="34">
    <w:name w:val="Основной текст 3 Знак"/>
    <w:basedOn w:val="a0"/>
    <w:link w:val="33"/>
    <w:rsid w:val="000B1EB7"/>
    <w:rPr>
      <w:rFonts w:eastAsia="Times New Roman"/>
      <w:caps w:val="0"/>
      <w:sz w:val="16"/>
      <w:szCs w:val="16"/>
      <w:lang w:eastAsia="ru-RU"/>
    </w:rPr>
  </w:style>
  <w:style w:type="paragraph" w:customStyle="1" w:styleId="Default">
    <w:name w:val="Default"/>
    <w:rsid w:val="000B1EB7"/>
    <w:pPr>
      <w:autoSpaceDE w:val="0"/>
      <w:autoSpaceDN w:val="0"/>
      <w:adjustRightInd w:val="0"/>
      <w:spacing w:after="0" w:line="240" w:lineRule="auto"/>
    </w:pPr>
    <w:rPr>
      <w:rFonts w:eastAsia="Times New Roman"/>
      <w:caps w:val="0"/>
      <w:color w:val="000000"/>
      <w:sz w:val="24"/>
      <w:szCs w:val="24"/>
      <w:lang w:eastAsia="ru-RU"/>
    </w:rPr>
  </w:style>
  <w:style w:type="character" w:styleId="af0">
    <w:name w:val="Hyperlink"/>
    <w:basedOn w:val="a0"/>
    <w:unhideWhenUsed/>
    <w:rsid w:val="000B1EB7"/>
    <w:rPr>
      <w:rFonts w:ascii="Times New Roman" w:hAnsi="Times New Roman" w:cs="Times New Roman" w:hint="default"/>
      <w:color w:val="0000FF"/>
      <w:u w:val="single"/>
    </w:rPr>
  </w:style>
  <w:style w:type="paragraph" w:customStyle="1" w:styleId="11">
    <w:name w:val="Абзац списка1"/>
    <w:basedOn w:val="a"/>
    <w:uiPriority w:val="99"/>
    <w:rsid w:val="000B1EB7"/>
    <w:pPr>
      <w:overflowPunct/>
      <w:autoSpaceDE/>
      <w:autoSpaceDN/>
      <w:adjustRightInd/>
      <w:spacing w:after="200" w:line="276" w:lineRule="auto"/>
      <w:ind w:left="720"/>
      <w:contextualSpacing/>
    </w:pPr>
    <w:rPr>
      <w:rFonts w:ascii="Calibri" w:hAnsi="Calibri"/>
      <w:sz w:val="22"/>
      <w:szCs w:val="22"/>
      <w:lang w:eastAsia="en-US"/>
    </w:rPr>
  </w:style>
  <w:style w:type="paragraph" w:customStyle="1" w:styleId="Hexercise">
    <w:name w:val="Hexercise"/>
    <w:basedOn w:val="Default"/>
    <w:next w:val="Default"/>
    <w:uiPriority w:val="99"/>
    <w:rsid w:val="000B1EB7"/>
    <w:rPr>
      <w:rFonts w:ascii="INDLLE+Arial" w:hAnsi="INDLLE+Arial"/>
      <w:color w:val="auto"/>
    </w:rPr>
  </w:style>
  <w:style w:type="paragraph" w:customStyle="1" w:styleId="Trubric">
    <w:name w:val="Trubric"/>
    <w:basedOn w:val="Default"/>
    <w:next w:val="Default"/>
    <w:rsid w:val="000B1EB7"/>
    <w:rPr>
      <w:rFonts w:ascii="INEAFN+Arial,Bold" w:hAnsi="INEAFN+Arial,Bold"/>
      <w:color w:val="auto"/>
    </w:rPr>
  </w:style>
  <w:style w:type="character" w:customStyle="1" w:styleId="apple-converted-space">
    <w:name w:val="apple-converted-space"/>
    <w:basedOn w:val="a0"/>
    <w:rsid w:val="000B1EB7"/>
  </w:style>
  <w:style w:type="paragraph" w:styleId="af1">
    <w:name w:val="header"/>
    <w:basedOn w:val="a"/>
    <w:link w:val="af2"/>
    <w:unhideWhenUsed/>
    <w:rsid w:val="000B1EB7"/>
    <w:pPr>
      <w:tabs>
        <w:tab w:val="center" w:pos="4677"/>
        <w:tab w:val="right" w:pos="9355"/>
      </w:tabs>
      <w:overflowPunct/>
      <w:autoSpaceDE/>
      <w:autoSpaceDN/>
      <w:adjustRightInd/>
    </w:pPr>
    <w:rPr>
      <w:sz w:val="24"/>
      <w:szCs w:val="24"/>
    </w:rPr>
  </w:style>
  <w:style w:type="character" w:customStyle="1" w:styleId="af2">
    <w:name w:val="Верхний колонтитул Знак"/>
    <w:basedOn w:val="a0"/>
    <w:link w:val="af1"/>
    <w:uiPriority w:val="99"/>
    <w:semiHidden/>
    <w:rsid w:val="000B1EB7"/>
    <w:rPr>
      <w:rFonts w:eastAsia="Times New Roman"/>
      <w:caps w:val="0"/>
      <w:sz w:val="24"/>
      <w:szCs w:val="24"/>
      <w:lang w:eastAsia="ru-RU"/>
    </w:rPr>
  </w:style>
  <w:style w:type="paragraph" w:styleId="af3">
    <w:name w:val="footer"/>
    <w:basedOn w:val="a"/>
    <w:link w:val="af4"/>
    <w:uiPriority w:val="99"/>
    <w:unhideWhenUsed/>
    <w:rsid w:val="000B1EB7"/>
    <w:pPr>
      <w:tabs>
        <w:tab w:val="center" w:pos="4677"/>
        <w:tab w:val="right" w:pos="9355"/>
      </w:tabs>
      <w:overflowPunct/>
      <w:autoSpaceDE/>
      <w:autoSpaceDN/>
      <w:adjustRightInd/>
    </w:pPr>
    <w:rPr>
      <w:sz w:val="24"/>
      <w:szCs w:val="24"/>
    </w:rPr>
  </w:style>
  <w:style w:type="character" w:customStyle="1" w:styleId="af4">
    <w:name w:val="Нижний колонтитул Знак"/>
    <w:basedOn w:val="a0"/>
    <w:link w:val="af3"/>
    <w:uiPriority w:val="99"/>
    <w:rsid w:val="000B1EB7"/>
    <w:rPr>
      <w:rFonts w:eastAsia="Times New Roman"/>
      <w:caps w:val="0"/>
      <w:sz w:val="24"/>
      <w:szCs w:val="24"/>
      <w:lang w:eastAsia="ru-RU"/>
    </w:rPr>
  </w:style>
  <w:style w:type="paragraph" w:customStyle="1" w:styleId="210">
    <w:name w:val="Основной текст 21"/>
    <w:basedOn w:val="a"/>
    <w:rsid w:val="000B1EB7"/>
    <w:pPr>
      <w:widowControl w:val="0"/>
      <w:overflowPunct/>
      <w:autoSpaceDE/>
      <w:autoSpaceDN/>
      <w:adjustRightInd/>
    </w:pPr>
    <w:rPr>
      <w:rFonts w:eastAsia="Calibri"/>
      <w:sz w:val="24"/>
    </w:rPr>
  </w:style>
  <w:style w:type="paragraph" w:styleId="af5">
    <w:name w:val="annotation text"/>
    <w:basedOn w:val="a"/>
    <w:link w:val="af6"/>
    <w:uiPriority w:val="99"/>
    <w:semiHidden/>
    <w:unhideWhenUsed/>
    <w:rsid w:val="000B1EB7"/>
    <w:pPr>
      <w:overflowPunct/>
      <w:autoSpaceDE/>
      <w:autoSpaceDN/>
      <w:adjustRightInd/>
    </w:pPr>
  </w:style>
  <w:style w:type="character" w:customStyle="1" w:styleId="af6">
    <w:name w:val="Текст примечания Знак"/>
    <w:basedOn w:val="a0"/>
    <w:link w:val="af5"/>
    <w:uiPriority w:val="99"/>
    <w:semiHidden/>
    <w:rsid w:val="000B1EB7"/>
    <w:rPr>
      <w:rFonts w:eastAsia="Times New Roman"/>
      <w:caps w:val="0"/>
      <w:sz w:val="20"/>
      <w:szCs w:val="20"/>
      <w:lang w:eastAsia="ru-RU"/>
    </w:rPr>
  </w:style>
  <w:style w:type="paragraph" w:styleId="af7">
    <w:name w:val="annotation subject"/>
    <w:basedOn w:val="af5"/>
    <w:next w:val="af5"/>
    <w:link w:val="af8"/>
    <w:uiPriority w:val="99"/>
    <w:semiHidden/>
    <w:unhideWhenUsed/>
    <w:rsid w:val="000B1EB7"/>
    <w:rPr>
      <w:b/>
      <w:bCs/>
    </w:rPr>
  </w:style>
  <w:style w:type="character" w:customStyle="1" w:styleId="af8">
    <w:name w:val="Тема примечания Знак"/>
    <w:basedOn w:val="af6"/>
    <w:link w:val="af7"/>
    <w:uiPriority w:val="99"/>
    <w:semiHidden/>
    <w:rsid w:val="000B1EB7"/>
    <w:rPr>
      <w:rFonts w:eastAsia="Times New Roman"/>
      <w:b/>
      <w:bCs/>
      <w:caps w:val="0"/>
      <w:sz w:val="20"/>
      <w:szCs w:val="20"/>
      <w:lang w:eastAsia="ru-RU"/>
    </w:rPr>
  </w:style>
  <w:style w:type="paragraph" w:styleId="af9">
    <w:name w:val="Balloon Text"/>
    <w:basedOn w:val="a"/>
    <w:link w:val="afa"/>
    <w:uiPriority w:val="99"/>
    <w:semiHidden/>
    <w:unhideWhenUsed/>
    <w:rsid w:val="000B1EB7"/>
    <w:pPr>
      <w:overflowPunct/>
      <w:autoSpaceDE/>
      <w:autoSpaceDN/>
      <w:adjustRightInd/>
    </w:pPr>
    <w:rPr>
      <w:rFonts w:ascii="Segoe UI" w:hAnsi="Segoe UI" w:cs="Segoe UI"/>
      <w:sz w:val="18"/>
      <w:szCs w:val="18"/>
    </w:rPr>
  </w:style>
  <w:style w:type="character" w:customStyle="1" w:styleId="afa">
    <w:name w:val="Текст выноски Знак"/>
    <w:basedOn w:val="a0"/>
    <w:link w:val="af9"/>
    <w:uiPriority w:val="99"/>
    <w:semiHidden/>
    <w:rsid w:val="000B1EB7"/>
    <w:rPr>
      <w:rFonts w:ascii="Segoe UI" w:eastAsia="Times New Roman" w:hAnsi="Segoe UI" w:cs="Segoe UI"/>
      <w:caps w:val="0"/>
      <w:sz w:val="18"/>
      <w:szCs w:val="18"/>
      <w:lang w:eastAsia="ru-RU"/>
    </w:rPr>
  </w:style>
  <w:style w:type="table" w:styleId="afb">
    <w:name w:val="Table Grid"/>
    <w:basedOn w:val="a1"/>
    <w:rsid w:val="000B1EB7"/>
    <w:pPr>
      <w:spacing w:after="0" w:line="240" w:lineRule="auto"/>
    </w:pPr>
    <w:rPr>
      <w:rFonts w:ascii="Calibri" w:eastAsia="Calibri" w:hAnsi="Calibri"/>
      <w:caps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text">
    <w:name w:val="toctext"/>
    <w:basedOn w:val="a0"/>
    <w:rsid w:val="000B1EB7"/>
  </w:style>
  <w:style w:type="character" w:customStyle="1" w:styleId="mw-headline">
    <w:name w:val="mw-headline"/>
    <w:basedOn w:val="a0"/>
    <w:rsid w:val="000B1EB7"/>
  </w:style>
  <w:style w:type="paragraph" w:customStyle="1" w:styleId="Tactivity">
    <w:name w:val="Tactivity"/>
    <w:basedOn w:val="Default"/>
    <w:next w:val="Default"/>
    <w:uiPriority w:val="99"/>
    <w:rsid w:val="000B1EB7"/>
    <w:rPr>
      <w:rFonts w:ascii="JDJFMG+Arial,Bold" w:eastAsia="Calibri" w:hAnsi="JDJFMG+Arial,Bold"/>
      <w:color w:val="auto"/>
      <w:lang w:eastAsia="en-US"/>
    </w:rPr>
  </w:style>
  <w:style w:type="paragraph" w:styleId="afc">
    <w:name w:val="Normal (Web)"/>
    <w:basedOn w:val="a"/>
    <w:link w:val="afd"/>
    <w:uiPriority w:val="99"/>
    <w:unhideWhenUsed/>
    <w:rsid w:val="000B1EB7"/>
    <w:pPr>
      <w:overflowPunct/>
      <w:autoSpaceDE/>
      <w:autoSpaceDN/>
      <w:adjustRightInd/>
      <w:spacing w:before="100" w:beforeAutospacing="1" w:after="100" w:afterAutospacing="1"/>
    </w:pPr>
    <w:rPr>
      <w:sz w:val="24"/>
      <w:szCs w:val="24"/>
    </w:rPr>
  </w:style>
  <w:style w:type="character" w:customStyle="1" w:styleId="data">
    <w:name w:val="data"/>
    <w:basedOn w:val="a0"/>
    <w:uiPriority w:val="99"/>
    <w:rsid w:val="000B1EB7"/>
  </w:style>
  <w:style w:type="character" w:customStyle="1" w:styleId="apple-style-span">
    <w:name w:val="apple-style-span"/>
    <w:basedOn w:val="a0"/>
    <w:rsid w:val="000B1EB7"/>
  </w:style>
  <w:style w:type="paragraph" w:customStyle="1" w:styleId="main">
    <w:name w:val="main"/>
    <w:basedOn w:val="a"/>
    <w:rsid w:val="000B1EB7"/>
    <w:pPr>
      <w:overflowPunct/>
      <w:autoSpaceDE/>
      <w:autoSpaceDN/>
      <w:adjustRightInd/>
      <w:spacing w:before="100" w:beforeAutospacing="1" w:after="100" w:afterAutospacing="1"/>
    </w:pPr>
    <w:rPr>
      <w:sz w:val="24"/>
      <w:szCs w:val="24"/>
    </w:rPr>
  </w:style>
  <w:style w:type="paragraph" w:customStyle="1" w:styleId="12">
    <w:name w:val="Обычный1"/>
    <w:rsid w:val="000B1EB7"/>
    <w:pPr>
      <w:widowControl w:val="0"/>
      <w:snapToGrid w:val="0"/>
      <w:spacing w:after="0" w:line="240" w:lineRule="auto"/>
    </w:pPr>
    <w:rPr>
      <w:rFonts w:eastAsia="Times New Roman"/>
      <w:caps w:val="0"/>
      <w:sz w:val="24"/>
      <w:szCs w:val="20"/>
      <w:lang w:eastAsia="ru-RU"/>
    </w:rPr>
  </w:style>
  <w:style w:type="paragraph" w:styleId="afe">
    <w:name w:val="footnote text"/>
    <w:basedOn w:val="a"/>
    <w:link w:val="aff"/>
    <w:uiPriority w:val="99"/>
    <w:rsid w:val="00D64578"/>
    <w:pPr>
      <w:textAlignment w:val="baseline"/>
    </w:pPr>
  </w:style>
  <w:style w:type="character" w:customStyle="1" w:styleId="aff">
    <w:name w:val="Текст сноски Знак"/>
    <w:basedOn w:val="a0"/>
    <w:link w:val="afe"/>
    <w:uiPriority w:val="99"/>
    <w:rsid w:val="00D64578"/>
    <w:rPr>
      <w:rFonts w:eastAsia="Times New Roman"/>
      <w:caps w:val="0"/>
      <w:sz w:val="20"/>
      <w:szCs w:val="20"/>
      <w:lang w:eastAsia="ru-RU"/>
    </w:rPr>
  </w:style>
  <w:style w:type="character" w:styleId="aff0">
    <w:name w:val="footnote reference"/>
    <w:uiPriority w:val="99"/>
    <w:rsid w:val="00D64578"/>
    <w:rPr>
      <w:vertAlign w:val="superscript"/>
    </w:rPr>
  </w:style>
  <w:style w:type="character" w:customStyle="1" w:styleId="WW8Num1z0">
    <w:name w:val="WW8Num1z0"/>
    <w:rsid w:val="000473FA"/>
    <w:rPr>
      <w:rFonts w:ascii="Symbol" w:hAnsi="Symbol" w:cs="Symbol"/>
      <w:bCs/>
      <w:lang w:val="en-US"/>
    </w:rPr>
  </w:style>
  <w:style w:type="character" w:customStyle="1" w:styleId="WW8Num1z1">
    <w:name w:val="WW8Num1z1"/>
    <w:rsid w:val="000473FA"/>
  </w:style>
  <w:style w:type="character" w:customStyle="1" w:styleId="WW8Num1z2">
    <w:name w:val="WW8Num1z2"/>
    <w:rsid w:val="000473FA"/>
  </w:style>
  <w:style w:type="character" w:customStyle="1" w:styleId="WW8Num1z3">
    <w:name w:val="WW8Num1z3"/>
    <w:rsid w:val="000473FA"/>
  </w:style>
  <w:style w:type="character" w:customStyle="1" w:styleId="WW8Num1z4">
    <w:name w:val="WW8Num1z4"/>
    <w:rsid w:val="000473FA"/>
  </w:style>
  <w:style w:type="character" w:customStyle="1" w:styleId="WW8Num1z5">
    <w:name w:val="WW8Num1z5"/>
    <w:rsid w:val="000473FA"/>
  </w:style>
  <w:style w:type="character" w:customStyle="1" w:styleId="WW8Num1z6">
    <w:name w:val="WW8Num1z6"/>
    <w:rsid w:val="000473FA"/>
  </w:style>
  <w:style w:type="character" w:customStyle="1" w:styleId="WW8Num1z7">
    <w:name w:val="WW8Num1z7"/>
    <w:rsid w:val="000473FA"/>
  </w:style>
  <w:style w:type="character" w:customStyle="1" w:styleId="WW8Num1z8">
    <w:name w:val="WW8Num1z8"/>
    <w:rsid w:val="000473FA"/>
  </w:style>
  <w:style w:type="character" w:customStyle="1" w:styleId="WW8Num2z0">
    <w:name w:val="WW8Num2z0"/>
    <w:rsid w:val="000473FA"/>
    <w:rPr>
      <w:rFonts w:ascii="Symbol" w:hAnsi="Symbol" w:cs="Symbol"/>
    </w:rPr>
  </w:style>
  <w:style w:type="character" w:customStyle="1" w:styleId="WW8Num3z0">
    <w:name w:val="WW8Num3z0"/>
    <w:rsid w:val="000473FA"/>
  </w:style>
  <w:style w:type="character" w:customStyle="1" w:styleId="WW8Num4z0">
    <w:name w:val="WW8Num4z0"/>
    <w:rsid w:val="000473FA"/>
  </w:style>
  <w:style w:type="character" w:customStyle="1" w:styleId="WW8Num5z0">
    <w:name w:val="WW8Num5z0"/>
    <w:rsid w:val="000473FA"/>
    <w:rPr>
      <w:b/>
    </w:rPr>
  </w:style>
  <w:style w:type="character" w:customStyle="1" w:styleId="WW8Num5z1">
    <w:name w:val="WW8Num5z1"/>
    <w:rsid w:val="000473FA"/>
  </w:style>
  <w:style w:type="character" w:customStyle="1" w:styleId="WW8Num5z2">
    <w:name w:val="WW8Num5z2"/>
    <w:rsid w:val="000473FA"/>
  </w:style>
  <w:style w:type="character" w:customStyle="1" w:styleId="WW8Num5z3">
    <w:name w:val="WW8Num5z3"/>
    <w:rsid w:val="000473FA"/>
  </w:style>
  <w:style w:type="character" w:customStyle="1" w:styleId="WW8Num5z4">
    <w:name w:val="WW8Num5z4"/>
    <w:rsid w:val="000473FA"/>
  </w:style>
  <w:style w:type="character" w:customStyle="1" w:styleId="WW8Num5z5">
    <w:name w:val="WW8Num5z5"/>
    <w:rsid w:val="000473FA"/>
  </w:style>
  <w:style w:type="character" w:customStyle="1" w:styleId="WW8Num5z6">
    <w:name w:val="WW8Num5z6"/>
    <w:rsid w:val="000473FA"/>
  </w:style>
  <w:style w:type="character" w:customStyle="1" w:styleId="WW8Num5z7">
    <w:name w:val="WW8Num5z7"/>
    <w:rsid w:val="000473FA"/>
  </w:style>
  <w:style w:type="character" w:customStyle="1" w:styleId="WW8Num5z8">
    <w:name w:val="WW8Num5z8"/>
    <w:rsid w:val="000473FA"/>
  </w:style>
  <w:style w:type="character" w:customStyle="1" w:styleId="WW8Num6z0">
    <w:name w:val="WW8Num6z0"/>
    <w:rsid w:val="000473FA"/>
  </w:style>
  <w:style w:type="character" w:customStyle="1" w:styleId="WW8Num7z0">
    <w:name w:val="WW8Num7z0"/>
    <w:rsid w:val="000473FA"/>
    <w:rPr>
      <w:rFonts w:ascii="Wingdings" w:hAnsi="Wingdings" w:cs="Wingdings"/>
    </w:rPr>
  </w:style>
  <w:style w:type="character" w:customStyle="1" w:styleId="WW8Num8z0">
    <w:name w:val="WW8Num8z0"/>
    <w:rsid w:val="000473FA"/>
  </w:style>
  <w:style w:type="character" w:customStyle="1" w:styleId="WW8Num9z0">
    <w:name w:val="WW8Num9z0"/>
    <w:rsid w:val="000473FA"/>
  </w:style>
  <w:style w:type="character" w:customStyle="1" w:styleId="WW8Num9z1">
    <w:name w:val="WW8Num9z1"/>
    <w:rsid w:val="000473FA"/>
  </w:style>
  <w:style w:type="character" w:customStyle="1" w:styleId="WW8Num9z2">
    <w:name w:val="WW8Num9z2"/>
    <w:rsid w:val="000473FA"/>
  </w:style>
  <w:style w:type="character" w:customStyle="1" w:styleId="WW8Num9z3">
    <w:name w:val="WW8Num9z3"/>
    <w:rsid w:val="000473FA"/>
  </w:style>
  <w:style w:type="character" w:customStyle="1" w:styleId="WW8Num9z4">
    <w:name w:val="WW8Num9z4"/>
    <w:rsid w:val="000473FA"/>
  </w:style>
  <w:style w:type="character" w:customStyle="1" w:styleId="WW8Num9z5">
    <w:name w:val="WW8Num9z5"/>
    <w:rsid w:val="000473FA"/>
  </w:style>
  <w:style w:type="character" w:customStyle="1" w:styleId="WW8Num9z6">
    <w:name w:val="WW8Num9z6"/>
    <w:rsid w:val="000473FA"/>
  </w:style>
  <w:style w:type="character" w:customStyle="1" w:styleId="WW8Num9z7">
    <w:name w:val="WW8Num9z7"/>
    <w:rsid w:val="000473FA"/>
  </w:style>
  <w:style w:type="character" w:customStyle="1" w:styleId="WW8Num9z8">
    <w:name w:val="WW8Num9z8"/>
    <w:rsid w:val="000473FA"/>
  </w:style>
  <w:style w:type="character" w:customStyle="1" w:styleId="WW8Num10z0">
    <w:name w:val="WW8Num10z0"/>
    <w:rsid w:val="000473FA"/>
  </w:style>
  <w:style w:type="character" w:customStyle="1" w:styleId="WW8Num11z0">
    <w:name w:val="WW8Num11z0"/>
    <w:rsid w:val="000473FA"/>
    <w:rPr>
      <w:rFonts w:ascii="Symbol" w:hAnsi="Symbol" w:cs="Symbol"/>
    </w:rPr>
  </w:style>
  <w:style w:type="character" w:customStyle="1" w:styleId="WW8Num12z0">
    <w:name w:val="WW8Num12z0"/>
    <w:rsid w:val="000473FA"/>
    <w:rPr>
      <w:rFonts w:ascii="Symbol" w:hAnsi="Symbol" w:cs="Symbol"/>
    </w:rPr>
  </w:style>
  <w:style w:type="character" w:customStyle="1" w:styleId="WW8Num13z0">
    <w:name w:val="WW8Num13z0"/>
    <w:rsid w:val="000473FA"/>
    <w:rPr>
      <w:rFonts w:ascii="Wingdings" w:hAnsi="Wingdings" w:cs="Wingdings"/>
      <w:color w:val="000000"/>
    </w:rPr>
  </w:style>
  <w:style w:type="character" w:customStyle="1" w:styleId="WW8Num14z0">
    <w:name w:val="WW8Num14z0"/>
    <w:rsid w:val="000473FA"/>
    <w:rPr>
      <w:rFonts w:ascii="Wingdings" w:hAnsi="Wingdings" w:cs="Wingdings"/>
      <w:color w:val="000000"/>
    </w:rPr>
  </w:style>
  <w:style w:type="character" w:customStyle="1" w:styleId="WW8Num14z1">
    <w:name w:val="WW8Num14z1"/>
    <w:rsid w:val="000473FA"/>
  </w:style>
  <w:style w:type="character" w:customStyle="1" w:styleId="WW8Num14z2">
    <w:name w:val="WW8Num14z2"/>
    <w:rsid w:val="000473FA"/>
  </w:style>
  <w:style w:type="character" w:customStyle="1" w:styleId="WW8Num14z3">
    <w:name w:val="WW8Num14z3"/>
    <w:rsid w:val="000473FA"/>
  </w:style>
  <w:style w:type="character" w:customStyle="1" w:styleId="WW8Num14z4">
    <w:name w:val="WW8Num14z4"/>
    <w:rsid w:val="000473FA"/>
  </w:style>
  <w:style w:type="character" w:customStyle="1" w:styleId="WW8Num14z5">
    <w:name w:val="WW8Num14z5"/>
    <w:rsid w:val="000473FA"/>
  </w:style>
  <w:style w:type="character" w:customStyle="1" w:styleId="WW8Num14z6">
    <w:name w:val="WW8Num14z6"/>
    <w:rsid w:val="000473FA"/>
  </w:style>
  <w:style w:type="character" w:customStyle="1" w:styleId="WW8Num14z7">
    <w:name w:val="WW8Num14z7"/>
    <w:rsid w:val="000473FA"/>
  </w:style>
  <w:style w:type="character" w:customStyle="1" w:styleId="WW8Num14z8">
    <w:name w:val="WW8Num14z8"/>
    <w:rsid w:val="000473FA"/>
  </w:style>
  <w:style w:type="character" w:customStyle="1" w:styleId="WW8Num15z0">
    <w:name w:val="WW8Num15z0"/>
    <w:rsid w:val="000473FA"/>
    <w:rPr>
      <w:sz w:val="28"/>
    </w:rPr>
  </w:style>
  <w:style w:type="character" w:customStyle="1" w:styleId="WW8Num16z0">
    <w:name w:val="WW8Num16z0"/>
    <w:rsid w:val="000473FA"/>
  </w:style>
  <w:style w:type="character" w:customStyle="1" w:styleId="WW8Num16z1">
    <w:name w:val="WW8Num16z1"/>
    <w:rsid w:val="000473FA"/>
  </w:style>
  <w:style w:type="character" w:customStyle="1" w:styleId="WW8Num16z2">
    <w:name w:val="WW8Num16z2"/>
    <w:rsid w:val="000473FA"/>
  </w:style>
  <w:style w:type="character" w:customStyle="1" w:styleId="WW8Num16z3">
    <w:name w:val="WW8Num16z3"/>
    <w:rsid w:val="000473FA"/>
  </w:style>
  <w:style w:type="character" w:customStyle="1" w:styleId="WW8Num16z4">
    <w:name w:val="WW8Num16z4"/>
    <w:rsid w:val="000473FA"/>
  </w:style>
  <w:style w:type="character" w:customStyle="1" w:styleId="WW8Num16z5">
    <w:name w:val="WW8Num16z5"/>
    <w:rsid w:val="000473FA"/>
  </w:style>
  <w:style w:type="character" w:customStyle="1" w:styleId="WW8Num16z6">
    <w:name w:val="WW8Num16z6"/>
    <w:rsid w:val="000473FA"/>
  </w:style>
  <w:style w:type="character" w:customStyle="1" w:styleId="WW8Num16z7">
    <w:name w:val="WW8Num16z7"/>
    <w:rsid w:val="000473FA"/>
  </w:style>
  <w:style w:type="character" w:customStyle="1" w:styleId="WW8Num16z8">
    <w:name w:val="WW8Num16z8"/>
    <w:rsid w:val="000473FA"/>
  </w:style>
  <w:style w:type="character" w:customStyle="1" w:styleId="WW8Num17z0">
    <w:name w:val="WW8Num17z0"/>
    <w:rsid w:val="000473FA"/>
  </w:style>
  <w:style w:type="character" w:customStyle="1" w:styleId="WW8Num18z0">
    <w:name w:val="WW8Num18z0"/>
    <w:rsid w:val="000473FA"/>
  </w:style>
  <w:style w:type="character" w:customStyle="1" w:styleId="WW8Num19z0">
    <w:name w:val="WW8Num19z0"/>
    <w:rsid w:val="000473FA"/>
    <w:rPr>
      <w:rFonts w:ascii="Symbol" w:hAnsi="Symbol" w:cs="Symbol"/>
    </w:rPr>
  </w:style>
  <w:style w:type="character" w:customStyle="1" w:styleId="WW8Num20z0">
    <w:name w:val="WW8Num20z0"/>
    <w:rsid w:val="000473FA"/>
    <w:rPr>
      <w:rFonts w:ascii="Symbol" w:hAnsi="Symbol" w:cs="Symbol"/>
    </w:rPr>
  </w:style>
  <w:style w:type="character" w:customStyle="1" w:styleId="WW8Num20z1">
    <w:name w:val="WW8Num20z1"/>
    <w:rsid w:val="000473FA"/>
    <w:rPr>
      <w:rFonts w:ascii="Symbol" w:hAnsi="Symbol" w:cs="Symbol"/>
    </w:rPr>
  </w:style>
  <w:style w:type="character" w:customStyle="1" w:styleId="WW8Num20z2">
    <w:name w:val="WW8Num20z2"/>
    <w:rsid w:val="000473FA"/>
  </w:style>
  <w:style w:type="character" w:customStyle="1" w:styleId="WW8Num20z3">
    <w:name w:val="WW8Num20z3"/>
    <w:rsid w:val="000473FA"/>
  </w:style>
  <w:style w:type="character" w:customStyle="1" w:styleId="WW8Num20z4">
    <w:name w:val="WW8Num20z4"/>
    <w:rsid w:val="000473FA"/>
  </w:style>
  <w:style w:type="character" w:customStyle="1" w:styleId="WW8Num20z5">
    <w:name w:val="WW8Num20z5"/>
    <w:rsid w:val="000473FA"/>
  </w:style>
  <w:style w:type="character" w:customStyle="1" w:styleId="WW8Num20z6">
    <w:name w:val="WW8Num20z6"/>
    <w:rsid w:val="000473FA"/>
  </w:style>
  <w:style w:type="character" w:customStyle="1" w:styleId="WW8Num20z7">
    <w:name w:val="WW8Num20z7"/>
    <w:rsid w:val="000473FA"/>
  </w:style>
  <w:style w:type="character" w:customStyle="1" w:styleId="WW8Num20z8">
    <w:name w:val="WW8Num20z8"/>
    <w:rsid w:val="000473FA"/>
  </w:style>
  <w:style w:type="character" w:customStyle="1" w:styleId="WW8Num21z0">
    <w:name w:val="WW8Num21z0"/>
    <w:rsid w:val="000473FA"/>
    <w:rPr>
      <w:rFonts w:ascii="Symbol" w:hAnsi="Symbol" w:cs="Symbol"/>
    </w:rPr>
  </w:style>
  <w:style w:type="character" w:customStyle="1" w:styleId="WW8Num22z0">
    <w:name w:val="WW8Num22z0"/>
    <w:rsid w:val="000473FA"/>
  </w:style>
  <w:style w:type="character" w:customStyle="1" w:styleId="WW8Num23z0">
    <w:name w:val="WW8Num23z0"/>
    <w:rsid w:val="000473FA"/>
    <w:rPr>
      <w:rFonts w:ascii="Wingdings" w:hAnsi="Wingdings" w:cs="Wingdings"/>
      <w:color w:val="000000"/>
    </w:rPr>
  </w:style>
  <w:style w:type="character" w:customStyle="1" w:styleId="WW8Num24z0">
    <w:name w:val="WW8Num24z0"/>
    <w:rsid w:val="000473FA"/>
  </w:style>
  <w:style w:type="character" w:customStyle="1" w:styleId="WW8Num25z0">
    <w:name w:val="WW8Num25z0"/>
    <w:rsid w:val="000473FA"/>
  </w:style>
  <w:style w:type="character" w:customStyle="1" w:styleId="WW8Num25z1">
    <w:name w:val="WW8Num25z1"/>
    <w:rsid w:val="000473FA"/>
  </w:style>
  <w:style w:type="character" w:customStyle="1" w:styleId="WW8Num25z2">
    <w:name w:val="WW8Num25z2"/>
    <w:rsid w:val="000473FA"/>
  </w:style>
  <w:style w:type="character" w:customStyle="1" w:styleId="WW8Num25z3">
    <w:name w:val="WW8Num25z3"/>
    <w:rsid w:val="000473FA"/>
  </w:style>
  <w:style w:type="character" w:customStyle="1" w:styleId="WW8Num25z4">
    <w:name w:val="WW8Num25z4"/>
    <w:rsid w:val="000473FA"/>
  </w:style>
  <w:style w:type="character" w:customStyle="1" w:styleId="WW8Num25z5">
    <w:name w:val="WW8Num25z5"/>
    <w:rsid w:val="000473FA"/>
  </w:style>
  <w:style w:type="character" w:customStyle="1" w:styleId="WW8Num25z6">
    <w:name w:val="WW8Num25z6"/>
    <w:rsid w:val="000473FA"/>
  </w:style>
  <w:style w:type="character" w:customStyle="1" w:styleId="WW8Num25z7">
    <w:name w:val="WW8Num25z7"/>
    <w:rsid w:val="000473FA"/>
  </w:style>
  <w:style w:type="character" w:customStyle="1" w:styleId="WW8Num25z8">
    <w:name w:val="WW8Num25z8"/>
    <w:rsid w:val="000473FA"/>
  </w:style>
  <w:style w:type="character" w:customStyle="1" w:styleId="WW8Num26z0">
    <w:name w:val="WW8Num26z0"/>
    <w:rsid w:val="000473FA"/>
    <w:rPr>
      <w:rFonts w:ascii="Wingdings" w:hAnsi="Wingdings" w:cs="Wingdings"/>
    </w:rPr>
  </w:style>
  <w:style w:type="character" w:customStyle="1" w:styleId="WW8Num26z1">
    <w:name w:val="WW8Num26z1"/>
    <w:rsid w:val="000473FA"/>
    <w:rPr>
      <w:rFonts w:ascii="Courier New" w:hAnsi="Courier New" w:cs="Courier New"/>
    </w:rPr>
  </w:style>
  <w:style w:type="character" w:customStyle="1" w:styleId="WW8Num26z2">
    <w:name w:val="WW8Num26z2"/>
    <w:rsid w:val="000473FA"/>
    <w:rPr>
      <w:rFonts w:ascii="Wingdings" w:hAnsi="Wingdings" w:cs="Wingdings" w:hint="default"/>
    </w:rPr>
  </w:style>
  <w:style w:type="character" w:customStyle="1" w:styleId="WW8Num27z0">
    <w:name w:val="WW8Num27z0"/>
    <w:rsid w:val="000473FA"/>
    <w:rPr>
      <w:rFonts w:ascii="Symbol" w:hAnsi="Symbol" w:cs="Symbol" w:hint="default"/>
    </w:rPr>
  </w:style>
  <w:style w:type="character" w:customStyle="1" w:styleId="WW8Num27z1">
    <w:name w:val="WW8Num27z1"/>
    <w:rsid w:val="000473FA"/>
    <w:rPr>
      <w:rFonts w:ascii="Courier New" w:hAnsi="Courier New" w:cs="Courier New" w:hint="default"/>
    </w:rPr>
  </w:style>
  <w:style w:type="character" w:customStyle="1" w:styleId="WW8Num27z2">
    <w:name w:val="WW8Num27z2"/>
    <w:rsid w:val="000473FA"/>
    <w:rPr>
      <w:rFonts w:ascii="Wingdings" w:hAnsi="Wingdings" w:cs="Wingdings" w:hint="default"/>
    </w:rPr>
  </w:style>
  <w:style w:type="character" w:customStyle="1" w:styleId="WW8Num28z0">
    <w:name w:val="WW8Num28z0"/>
    <w:rsid w:val="000473FA"/>
    <w:rPr>
      <w:sz w:val="28"/>
    </w:rPr>
  </w:style>
  <w:style w:type="character" w:customStyle="1" w:styleId="WW8Num28z1">
    <w:name w:val="WW8Num28z1"/>
    <w:rsid w:val="000473FA"/>
  </w:style>
  <w:style w:type="character" w:customStyle="1" w:styleId="WW8Num28z2">
    <w:name w:val="WW8Num28z2"/>
    <w:rsid w:val="000473FA"/>
  </w:style>
  <w:style w:type="character" w:customStyle="1" w:styleId="WW8Num28z3">
    <w:name w:val="WW8Num28z3"/>
    <w:rsid w:val="000473FA"/>
  </w:style>
  <w:style w:type="character" w:customStyle="1" w:styleId="WW8Num28z4">
    <w:name w:val="WW8Num28z4"/>
    <w:rsid w:val="000473FA"/>
  </w:style>
  <w:style w:type="character" w:customStyle="1" w:styleId="WW8Num28z5">
    <w:name w:val="WW8Num28z5"/>
    <w:rsid w:val="000473FA"/>
  </w:style>
  <w:style w:type="character" w:customStyle="1" w:styleId="WW8Num28z6">
    <w:name w:val="WW8Num28z6"/>
    <w:rsid w:val="000473FA"/>
  </w:style>
  <w:style w:type="character" w:customStyle="1" w:styleId="WW8Num28z7">
    <w:name w:val="WW8Num28z7"/>
    <w:rsid w:val="000473FA"/>
  </w:style>
  <w:style w:type="character" w:customStyle="1" w:styleId="WW8Num28z8">
    <w:name w:val="WW8Num28z8"/>
    <w:rsid w:val="000473FA"/>
  </w:style>
  <w:style w:type="character" w:customStyle="1" w:styleId="WW8Num29z0">
    <w:name w:val="WW8Num29z0"/>
    <w:rsid w:val="000473FA"/>
    <w:rPr>
      <w:iCs/>
      <w:sz w:val="22"/>
      <w:szCs w:val="22"/>
      <w:lang w:val="en-US"/>
    </w:rPr>
  </w:style>
  <w:style w:type="character" w:customStyle="1" w:styleId="WW8Num29z1">
    <w:name w:val="WW8Num29z1"/>
    <w:rsid w:val="000473FA"/>
  </w:style>
  <w:style w:type="character" w:customStyle="1" w:styleId="WW8Num29z2">
    <w:name w:val="WW8Num29z2"/>
    <w:rsid w:val="000473FA"/>
  </w:style>
  <w:style w:type="character" w:customStyle="1" w:styleId="WW8Num29z3">
    <w:name w:val="WW8Num29z3"/>
    <w:rsid w:val="000473FA"/>
  </w:style>
  <w:style w:type="character" w:customStyle="1" w:styleId="WW8Num29z4">
    <w:name w:val="WW8Num29z4"/>
    <w:rsid w:val="000473FA"/>
  </w:style>
  <w:style w:type="character" w:customStyle="1" w:styleId="WW8Num29z5">
    <w:name w:val="WW8Num29z5"/>
    <w:rsid w:val="000473FA"/>
  </w:style>
  <w:style w:type="character" w:customStyle="1" w:styleId="WW8Num29z6">
    <w:name w:val="WW8Num29z6"/>
    <w:rsid w:val="000473FA"/>
  </w:style>
  <w:style w:type="character" w:customStyle="1" w:styleId="WW8Num29z7">
    <w:name w:val="WW8Num29z7"/>
    <w:rsid w:val="000473FA"/>
  </w:style>
  <w:style w:type="character" w:customStyle="1" w:styleId="WW8Num29z8">
    <w:name w:val="WW8Num29z8"/>
    <w:rsid w:val="000473FA"/>
  </w:style>
  <w:style w:type="character" w:customStyle="1" w:styleId="WW8Num30z0">
    <w:name w:val="WW8Num30z0"/>
    <w:rsid w:val="000473FA"/>
    <w:rPr>
      <w:rFonts w:ascii="Times New Roman" w:hAnsi="Times New Roman" w:cs="Times New Roman"/>
      <w:color w:val="000000"/>
      <w:sz w:val="28"/>
    </w:rPr>
  </w:style>
  <w:style w:type="character" w:customStyle="1" w:styleId="WW8Num30z1">
    <w:name w:val="WW8Num30z1"/>
    <w:rsid w:val="000473FA"/>
    <w:rPr>
      <w:rFonts w:ascii="Courier New" w:hAnsi="Courier New" w:cs="Courier New"/>
    </w:rPr>
  </w:style>
  <w:style w:type="character" w:customStyle="1" w:styleId="WW8Num30z2">
    <w:name w:val="WW8Num30z2"/>
    <w:rsid w:val="000473FA"/>
    <w:rPr>
      <w:rFonts w:ascii="Wingdings" w:hAnsi="Wingdings" w:cs="Wingdings"/>
    </w:rPr>
  </w:style>
  <w:style w:type="character" w:customStyle="1" w:styleId="WW8Num31z0">
    <w:name w:val="WW8Num31z0"/>
    <w:rsid w:val="000473FA"/>
    <w:rPr>
      <w:b/>
    </w:rPr>
  </w:style>
  <w:style w:type="character" w:customStyle="1" w:styleId="WW8Num32z0">
    <w:name w:val="WW8Num32z0"/>
    <w:rsid w:val="000473FA"/>
    <w:rPr>
      <w:rFonts w:hint="default"/>
    </w:rPr>
  </w:style>
  <w:style w:type="character" w:customStyle="1" w:styleId="WW8Num32z1">
    <w:name w:val="WW8Num32z1"/>
    <w:rsid w:val="000473FA"/>
  </w:style>
  <w:style w:type="character" w:customStyle="1" w:styleId="WW8Num32z2">
    <w:name w:val="WW8Num32z2"/>
    <w:rsid w:val="000473FA"/>
  </w:style>
  <w:style w:type="character" w:customStyle="1" w:styleId="WW8Num32z3">
    <w:name w:val="WW8Num32z3"/>
    <w:rsid w:val="000473FA"/>
  </w:style>
  <w:style w:type="character" w:customStyle="1" w:styleId="WW8Num32z4">
    <w:name w:val="WW8Num32z4"/>
    <w:rsid w:val="000473FA"/>
  </w:style>
  <w:style w:type="character" w:customStyle="1" w:styleId="WW8Num32z5">
    <w:name w:val="WW8Num32z5"/>
    <w:rsid w:val="000473FA"/>
  </w:style>
  <w:style w:type="character" w:customStyle="1" w:styleId="WW8Num32z6">
    <w:name w:val="WW8Num32z6"/>
    <w:rsid w:val="000473FA"/>
  </w:style>
  <w:style w:type="character" w:customStyle="1" w:styleId="WW8Num32z7">
    <w:name w:val="WW8Num32z7"/>
    <w:rsid w:val="000473FA"/>
  </w:style>
  <w:style w:type="character" w:customStyle="1" w:styleId="WW8Num32z8">
    <w:name w:val="WW8Num32z8"/>
    <w:rsid w:val="000473FA"/>
  </w:style>
  <w:style w:type="character" w:customStyle="1" w:styleId="WW8Num33z0">
    <w:name w:val="WW8Num33z0"/>
    <w:rsid w:val="000473FA"/>
  </w:style>
  <w:style w:type="character" w:customStyle="1" w:styleId="WW8Num33z1">
    <w:name w:val="WW8Num33z1"/>
    <w:rsid w:val="000473FA"/>
  </w:style>
  <w:style w:type="character" w:customStyle="1" w:styleId="WW8Num33z2">
    <w:name w:val="WW8Num33z2"/>
    <w:rsid w:val="000473FA"/>
  </w:style>
  <w:style w:type="character" w:customStyle="1" w:styleId="WW8Num33z3">
    <w:name w:val="WW8Num33z3"/>
    <w:rsid w:val="000473FA"/>
  </w:style>
  <w:style w:type="character" w:customStyle="1" w:styleId="WW8Num33z4">
    <w:name w:val="WW8Num33z4"/>
    <w:rsid w:val="000473FA"/>
  </w:style>
  <w:style w:type="character" w:customStyle="1" w:styleId="WW8Num33z5">
    <w:name w:val="WW8Num33z5"/>
    <w:rsid w:val="000473FA"/>
  </w:style>
  <w:style w:type="character" w:customStyle="1" w:styleId="WW8Num33z6">
    <w:name w:val="WW8Num33z6"/>
    <w:rsid w:val="000473FA"/>
  </w:style>
  <w:style w:type="character" w:customStyle="1" w:styleId="WW8Num33z7">
    <w:name w:val="WW8Num33z7"/>
    <w:rsid w:val="000473FA"/>
  </w:style>
  <w:style w:type="character" w:customStyle="1" w:styleId="WW8Num33z8">
    <w:name w:val="WW8Num33z8"/>
    <w:rsid w:val="000473FA"/>
  </w:style>
  <w:style w:type="character" w:customStyle="1" w:styleId="41">
    <w:name w:val="Основной шрифт абзаца4"/>
    <w:rsid w:val="000473FA"/>
  </w:style>
  <w:style w:type="character" w:customStyle="1" w:styleId="35">
    <w:name w:val="Основной шрифт абзаца3"/>
    <w:rsid w:val="000473FA"/>
  </w:style>
  <w:style w:type="character" w:customStyle="1" w:styleId="Absatz-Standardschriftart">
    <w:name w:val="Absatz-Standardschriftart"/>
    <w:rsid w:val="000473FA"/>
  </w:style>
  <w:style w:type="character" w:customStyle="1" w:styleId="WW-Absatz-Standardschriftart">
    <w:name w:val="WW-Absatz-Standardschriftart"/>
    <w:rsid w:val="000473FA"/>
  </w:style>
  <w:style w:type="character" w:customStyle="1" w:styleId="23">
    <w:name w:val="Основной шрифт абзаца2"/>
    <w:rsid w:val="000473FA"/>
  </w:style>
  <w:style w:type="character" w:customStyle="1" w:styleId="WW-Absatz-Standardschriftart1">
    <w:name w:val="WW-Absatz-Standardschriftart1"/>
    <w:rsid w:val="000473FA"/>
  </w:style>
  <w:style w:type="character" w:customStyle="1" w:styleId="WW-Absatz-Standardschriftart11">
    <w:name w:val="WW-Absatz-Standardschriftart11"/>
    <w:rsid w:val="000473FA"/>
  </w:style>
  <w:style w:type="character" w:customStyle="1" w:styleId="WW8Num21z1">
    <w:name w:val="WW8Num21z1"/>
    <w:rsid w:val="000473FA"/>
    <w:rPr>
      <w:rFonts w:ascii="Symbol" w:hAnsi="Symbol" w:cs="Symbol"/>
    </w:rPr>
  </w:style>
  <w:style w:type="character" w:customStyle="1" w:styleId="13">
    <w:name w:val="Основной шрифт абзаца1"/>
    <w:rsid w:val="000473FA"/>
  </w:style>
  <w:style w:type="character" w:customStyle="1" w:styleId="WW8Num7z1">
    <w:name w:val="WW8Num7z1"/>
    <w:rsid w:val="000473FA"/>
    <w:rPr>
      <w:rFonts w:ascii="Courier New" w:hAnsi="Courier New" w:cs="Courier New"/>
    </w:rPr>
  </w:style>
  <w:style w:type="character" w:customStyle="1" w:styleId="WW8Num7z3">
    <w:name w:val="WW8Num7z3"/>
    <w:rsid w:val="000473FA"/>
    <w:rPr>
      <w:rFonts w:ascii="Symbol" w:hAnsi="Symbol" w:cs="Symbol"/>
    </w:rPr>
  </w:style>
  <w:style w:type="character" w:customStyle="1" w:styleId="WW8Num23z1">
    <w:name w:val="WW8Num23z1"/>
    <w:rsid w:val="000473FA"/>
    <w:rPr>
      <w:rFonts w:ascii="Courier New" w:hAnsi="Courier New" w:cs="Courier New"/>
    </w:rPr>
  </w:style>
  <w:style w:type="character" w:customStyle="1" w:styleId="WW8Num23z2">
    <w:name w:val="WW8Num23z2"/>
    <w:rsid w:val="000473FA"/>
    <w:rPr>
      <w:rFonts w:ascii="Wingdings" w:hAnsi="Wingdings" w:cs="Wingdings"/>
    </w:rPr>
  </w:style>
  <w:style w:type="character" w:customStyle="1" w:styleId="WW8Num23z3">
    <w:name w:val="WW8Num23z3"/>
    <w:rsid w:val="000473FA"/>
    <w:rPr>
      <w:rFonts w:ascii="Symbol" w:hAnsi="Symbol" w:cs="Symbol"/>
    </w:rPr>
  </w:style>
  <w:style w:type="character" w:customStyle="1" w:styleId="WW8Num26z3">
    <w:name w:val="WW8Num26z3"/>
    <w:rsid w:val="000473FA"/>
    <w:rPr>
      <w:rFonts w:ascii="Symbol" w:hAnsi="Symbol" w:cs="Symbol"/>
    </w:rPr>
  </w:style>
  <w:style w:type="character" w:customStyle="1" w:styleId="WW8Num30z3">
    <w:name w:val="WW8Num30z3"/>
    <w:rsid w:val="000473FA"/>
    <w:rPr>
      <w:rFonts w:ascii="Symbol" w:hAnsi="Symbol" w:cs="Symbol"/>
    </w:rPr>
  </w:style>
  <w:style w:type="character" w:customStyle="1" w:styleId="WW8Num35z0">
    <w:name w:val="WW8Num35z0"/>
    <w:rsid w:val="000473FA"/>
    <w:rPr>
      <w:sz w:val="24"/>
    </w:rPr>
  </w:style>
  <w:style w:type="character" w:customStyle="1" w:styleId="WW8Num39z0">
    <w:name w:val="WW8Num39z0"/>
    <w:rsid w:val="000473FA"/>
    <w:rPr>
      <w:rFonts w:ascii="Wingdings" w:hAnsi="Wingdings" w:cs="Wingdings"/>
    </w:rPr>
  </w:style>
  <w:style w:type="character" w:customStyle="1" w:styleId="WW8Num39z1">
    <w:name w:val="WW8Num39z1"/>
    <w:rsid w:val="000473FA"/>
    <w:rPr>
      <w:rFonts w:ascii="Courier New" w:hAnsi="Courier New" w:cs="Courier New"/>
    </w:rPr>
  </w:style>
  <w:style w:type="character" w:customStyle="1" w:styleId="WW8Num39z3">
    <w:name w:val="WW8Num39z3"/>
    <w:rsid w:val="000473FA"/>
    <w:rPr>
      <w:rFonts w:ascii="Symbol" w:hAnsi="Symbol" w:cs="Symbol"/>
    </w:rPr>
  </w:style>
  <w:style w:type="character" w:customStyle="1" w:styleId="WW8Num40z0">
    <w:name w:val="WW8Num40z0"/>
    <w:rsid w:val="000473FA"/>
    <w:rPr>
      <w:rFonts w:ascii="Symbol" w:hAnsi="Symbol" w:cs="Symbol"/>
    </w:rPr>
  </w:style>
  <w:style w:type="character" w:customStyle="1" w:styleId="WW8Num40z2">
    <w:name w:val="WW8Num40z2"/>
    <w:rsid w:val="000473FA"/>
    <w:rPr>
      <w:rFonts w:ascii="Wingdings" w:hAnsi="Wingdings" w:cs="Wingdings"/>
    </w:rPr>
  </w:style>
  <w:style w:type="character" w:customStyle="1" w:styleId="WW8Num40z4">
    <w:name w:val="WW8Num40z4"/>
    <w:rsid w:val="000473FA"/>
    <w:rPr>
      <w:rFonts w:ascii="Courier New" w:hAnsi="Courier New" w:cs="Courier New"/>
    </w:rPr>
  </w:style>
  <w:style w:type="character" w:customStyle="1" w:styleId="WW8Num41z1">
    <w:name w:val="WW8Num41z1"/>
    <w:rsid w:val="000473FA"/>
    <w:rPr>
      <w:rFonts w:ascii="Symbol" w:hAnsi="Symbol" w:cs="Symbol"/>
    </w:rPr>
  </w:style>
  <w:style w:type="character" w:customStyle="1" w:styleId="WW8Num44z0">
    <w:name w:val="WW8Num44z0"/>
    <w:rsid w:val="000473FA"/>
    <w:rPr>
      <w:rFonts w:ascii="Times New Roman" w:hAnsi="Times New Roman" w:cs="Times New Roman"/>
      <w:sz w:val="28"/>
    </w:rPr>
  </w:style>
  <w:style w:type="character" w:customStyle="1" w:styleId="WW8Num44z1">
    <w:name w:val="WW8Num44z1"/>
    <w:rsid w:val="000473FA"/>
    <w:rPr>
      <w:rFonts w:ascii="Courier New" w:hAnsi="Courier New" w:cs="Courier New"/>
    </w:rPr>
  </w:style>
  <w:style w:type="character" w:customStyle="1" w:styleId="WW8Num44z2">
    <w:name w:val="WW8Num44z2"/>
    <w:rsid w:val="000473FA"/>
    <w:rPr>
      <w:rFonts w:ascii="Wingdings" w:hAnsi="Wingdings" w:cs="Wingdings"/>
    </w:rPr>
  </w:style>
  <w:style w:type="character" w:customStyle="1" w:styleId="WW8Num44z3">
    <w:name w:val="WW8Num44z3"/>
    <w:rsid w:val="000473FA"/>
    <w:rPr>
      <w:rFonts w:ascii="Symbol" w:hAnsi="Symbol" w:cs="Symbol"/>
    </w:rPr>
  </w:style>
  <w:style w:type="character" w:customStyle="1" w:styleId="WW-">
    <w:name w:val="WW-Основной шрифт абзаца"/>
    <w:rsid w:val="000473FA"/>
  </w:style>
  <w:style w:type="character" w:styleId="aff1">
    <w:name w:val="page number"/>
    <w:basedOn w:val="WW-"/>
    <w:rsid w:val="000473FA"/>
  </w:style>
  <w:style w:type="character" w:customStyle="1" w:styleId="aff2">
    <w:name w:val="Символ сноски"/>
    <w:rsid w:val="000473FA"/>
  </w:style>
  <w:style w:type="character" w:customStyle="1" w:styleId="14">
    <w:name w:val="Знак сноски1"/>
    <w:basedOn w:val="WW-"/>
    <w:rsid w:val="000473FA"/>
    <w:rPr>
      <w:vertAlign w:val="superscript"/>
    </w:rPr>
  </w:style>
  <w:style w:type="character" w:customStyle="1" w:styleId="aff3">
    <w:name w:val="Символ нумерации"/>
    <w:rsid w:val="000473FA"/>
  </w:style>
  <w:style w:type="character" w:styleId="aff4">
    <w:name w:val="FollowedHyperlink"/>
    <w:basedOn w:val="41"/>
    <w:rsid w:val="000473FA"/>
    <w:rPr>
      <w:color w:val="800080"/>
      <w:u w:val="single"/>
    </w:rPr>
  </w:style>
  <w:style w:type="character" w:customStyle="1" w:styleId="header-box-text">
    <w:name w:val="header-box-text"/>
    <w:basedOn w:val="41"/>
    <w:rsid w:val="000473FA"/>
  </w:style>
  <w:style w:type="paragraph" w:customStyle="1" w:styleId="aff5">
    <w:name w:val="Заголовок"/>
    <w:basedOn w:val="a"/>
    <w:next w:val="ae"/>
    <w:rsid w:val="000473FA"/>
    <w:pPr>
      <w:keepNext/>
      <w:suppressAutoHyphens/>
      <w:overflowPunct/>
      <w:autoSpaceDE/>
      <w:autoSpaceDN/>
      <w:adjustRightInd/>
      <w:spacing w:before="240" w:after="120"/>
    </w:pPr>
    <w:rPr>
      <w:rFonts w:ascii="Arial" w:eastAsia="Lucida Sans Unicode" w:hAnsi="Arial" w:cs="Mangal"/>
      <w:sz w:val="28"/>
      <w:szCs w:val="28"/>
      <w:lang w:eastAsia="ar-SA"/>
    </w:rPr>
  </w:style>
  <w:style w:type="paragraph" w:styleId="aff6">
    <w:name w:val="List"/>
    <w:basedOn w:val="ae"/>
    <w:rsid w:val="000473FA"/>
    <w:pPr>
      <w:suppressAutoHyphens/>
    </w:pPr>
    <w:rPr>
      <w:rFonts w:ascii="Arial" w:hAnsi="Arial" w:cs="Mangal"/>
      <w:lang w:eastAsia="ar-SA"/>
    </w:rPr>
  </w:style>
  <w:style w:type="paragraph" w:customStyle="1" w:styleId="42">
    <w:name w:val="Название4"/>
    <w:basedOn w:val="a"/>
    <w:rsid w:val="000473FA"/>
    <w:pPr>
      <w:suppressLineNumbers/>
      <w:suppressAutoHyphens/>
      <w:overflowPunct/>
      <w:autoSpaceDE/>
      <w:autoSpaceDN/>
      <w:adjustRightInd/>
      <w:spacing w:before="120" w:after="120"/>
    </w:pPr>
    <w:rPr>
      <w:rFonts w:cs="Mangal"/>
      <w:i/>
      <w:iCs/>
      <w:sz w:val="24"/>
      <w:szCs w:val="24"/>
      <w:lang w:eastAsia="ar-SA"/>
    </w:rPr>
  </w:style>
  <w:style w:type="paragraph" w:customStyle="1" w:styleId="43">
    <w:name w:val="Указатель4"/>
    <w:basedOn w:val="a"/>
    <w:rsid w:val="000473FA"/>
    <w:pPr>
      <w:suppressLineNumbers/>
      <w:suppressAutoHyphens/>
      <w:overflowPunct/>
      <w:autoSpaceDE/>
      <w:autoSpaceDN/>
      <w:adjustRightInd/>
    </w:pPr>
    <w:rPr>
      <w:rFonts w:cs="Mangal"/>
      <w:sz w:val="24"/>
      <w:szCs w:val="24"/>
      <w:lang w:eastAsia="ar-SA"/>
    </w:rPr>
  </w:style>
  <w:style w:type="paragraph" w:customStyle="1" w:styleId="36">
    <w:name w:val="Название3"/>
    <w:basedOn w:val="a"/>
    <w:rsid w:val="000473FA"/>
    <w:pPr>
      <w:suppressLineNumbers/>
      <w:suppressAutoHyphens/>
      <w:overflowPunct/>
      <w:autoSpaceDE/>
      <w:autoSpaceDN/>
      <w:adjustRightInd/>
      <w:spacing w:before="120" w:after="120"/>
    </w:pPr>
    <w:rPr>
      <w:rFonts w:ascii="Arial" w:hAnsi="Arial" w:cs="Mangal"/>
      <w:i/>
      <w:iCs/>
      <w:szCs w:val="24"/>
      <w:lang w:eastAsia="ar-SA"/>
    </w:rPr>
  </w:style>
  <w:style w:type="paragraph" w:customStyle="1" w:styleId="37">
    <w:name w:val="Указатель3"/>
    <w:basedOn w:val="a"/>
    <w:rsid w:val="000473FA"/>
    <w:pPr>
      <w:suppressLineNumbers/>
      <w:suppressAutoHyphens/>
      <w:overflowPunct/>
      <w:autoSpaceDE/>
      <w:autoSpaceDN/>
      <w:adjustRightInd/>
    </w:pPr>
    <w:rPr>
      <w:rFonts w:ascii="Arial" w:hAnsi="Arial" w:cs="Mangal"/>
      <w:sz w:val="24"/>
      <w:szCs w:val="24"/>
      <w:lang w:eastAsia="ar-SA"/>
    </w:rPr>
  </w:style>
  <w:style w:type="paragraph" w:customStyle="1" w:styleId="24">
    <w:name w:val="Название2"/>
    <w:basedOn w:val="a"/>
    <w:rsid w:val="000473FA"/>
    <w:pPr>
      <w:suppressLineNumbers/>
      <w:suppressAutoHyphens/>
      <w:overflowPunct/>
      <w:autoSpaceDE/>
      <w:autoSpaceDN/>
      <w:adjustRightInd/>
      <w:spacing w:before="120" w:after="120"/>
    </w:pPr>
    <w:rPr>
      <w:rFonts w:ascii="Arial" w:hAnsi="Arial" w:cs="Mangal"/>
      <w:i/>
      <w:iCs/>
      <w:szCs w:val="24"/>
      <w:lang w:eastAsia="ar-SA"/>
    </w:rPr>
  </w:style>
  <w:style w:type="paragraph" w:customStyle="1" w:styleId="25">
    <w:name w:val="Указатель2"/>
    <w:basedOn w:val="a"/>
    <w:rsid w:val="000473FA"/>
    <w:pPr>
      <w:suppressLineNumbers/>
      <w:suppressAutoHyphens/>
      <w:overflowPunct/>
      <w:autoSpaceDE/>
      <w:autoSpaceDN/>
      <w:adjustRightInd/>
    </w:pPr>
    <w:rPr>
      <w:rFonts w:ascii="Arial" w:hAnsi="Arial" w:cs="Mangal"/>
      <w:sz w:val="24"/>
      <w:szCs w:val="24"/>
      <w:lang w:eastAsia="ar-SA"/>
    </w:rPr>
  </w:style>
  <w:style w:type="paragraph" w:customStyle="1" w:styleId="15">
    <w:name w:val="Название1"/>
    <w:basedOn w:val="a"/>
    <w:next w:val="a6"/>
    <w:rsid w:val="000473FA"/>
    <w:pPr>
      <w:suppressAutoHyphens/>
      <w:overflowPunct/>
      <w:autoSpaceDE/>
      <w:autoSpaceDN/>
      <w:adjustRightInd/>
      <w:jc w:val="center"/>
    </w:pPr>
    <w:rPr>
      <w:rFonts w:ascii="Arial" w:hAnsi="Arial" w:cs="Arial"/>
      <w:sz w:val="24"/>
      <w:lang w:eastAsia="ar-SA"/>
    </w:rPr>
  </w:style>
  <w:style w:type="paragraph" w:customStyle="1" w:styleId="16">
    <w:name w:val="Указатель1"/>
    <w:basedOn w:val="a"/>
    <w:rsid w:val="000473FA"/>
    <w:pPr>
      <w:suppressLineNumbers/>
      <w:suppressAutoHyphens/>
      <w:overflowPunct/>
      <w:autoSpaceDE/>
      <w:autoSpaceDN/>
      <w:adjustRightInd/>
    </w:pPr>
    <w:rPr>
      <w:rFonts w:ascii="Arial" w:hAnsi="Arial" w:cs="Mangal"/>
      <w:sz w:val="24"/>
      <w:szCs w:val="24"/>
      <w:lang w:eastAsia="ar-SA"/>
    </w:rPr>
  </w:style>
  <w:style w:type="paragraph" w:styleId="17">
    <w:name w:val="index 1"/>
    <w:basedOn w:val="a"/>
    <w:next w:val="a"/>
    <w:autoRedefine/>
    <w:uiPriority w:val="99"/>
    <w:semiHidden/>
    <w:unhideWhenUsed/>
    <w:rsid w:val="000473FA"/>
    <w:pPr>
      <w:ind w:left="200" w:hanging="200"/>
    </w:pPr>
  </w:style>
  <w:style w:type="paragraph" w:styleId="aff7">
    <w:name w:val="index heading"/>
    <w:basedOn w:val="a"/>
    <w:rsid w:val="000473FA"/>
    <w:pPr>
      <w:suppressLineNumbers/>
      <w:suppressAutoHyphens/>
      <w:overflowPunct/>
      <w:autoSpaceDE/>
      <w:autoSpaceDN/>
      <w:adjustRightInd/>
    </w:pPr>
    <w:rPr>
      <w:rFonts w:ascii="Arial" w:hAnsi="Arial" w:cs="Mangal"/>
      <w:sz w:val="24"/>
      <w:szCs w:val="24"/>
      <w:lang w:eastAsia="ar-SA"/>
    </w:rPr>
  </w:style>
  <w:style w:type="paragraph" w:customStyle="1" w:styleId="Web">
    <w:name w:val="Обычный (Web)"/>
    <w:basedOn w:val="a"/>
    <w:rsid w:val="000473FA"/>
    <w:pPr>
      <w:suppressAutoHyphens/>
      <w:overflowPunct/>
      <w:autoSpaceDE/>
      <w:autoSpaceDN/>
      <w:adjustRightInd/>
      <w:spacing w:before="280" w:after="280"/>
    </w:pPr>
    <w:rPr>
      <w:sz w:val="24"/>
      <w:szCs w:val="24"/>
      <w:lang w:eastAsia="ar-SA"/>
    </w:rPr>
  </w:style>
  <w:style w:type="paragraph" w:customStyle="1" w:styleId="211">
    <w:name w:val="Основной текст с отступом 21"/>
    <w:basedOn w:val="a"/>
    <w:rsid w:val="000473FA"/>
    <w:pPr>
      <w:suppressAutoHyphens/>
      <w:overflowPunct/>
      <w:autoSpaceDE/>
      <w:autoSpaceDN/>
      <w:adjustRightInd/>
      <w:ind w:firstLine="709"/>
      <w:jc w:val="both"/>
    </w:pPr>
    <w:rPr>
      <w:sz w:val="28"/>
      <w:lang w:eastAsia="ar-SA"/>
    </w:rPr>
  </w:style>
  <w:style w:type="paragraph" w:customStyle="1" w:styleId="310">
    <w:name w:val="Основной текст с отступом 31"/>
    <w:basedOn w:val="a"/>
    <w:rsid w:val="000473FA"/>
    <w:pPr>
      <w:suppressAutoHyphens/>
      <w:overflowPunct/>
      <w:autoSpaceDE/>
      <w:autoSpaceDN/>
      <w:adjustRightInd/>
      <w:spacing w:after="120"/>
      <w:ind w:left="283"/>
    </w:pPr>
    <w:rPr>
      <w:sz w:val="16"/>
      <w:szCs w:val="16"/>
      <w:lang w:eastAsia="ar-SA"/>
    </w:rPr>
  </w:style>
  <w:style w:type="paragraph" w:styleId="aff8">
    <w:name w:val="Body Text Indent"/>
    <w:basedOn w:val="a"/>
    <w:link w:val="aff9"/>
    <w:rsid w:val="000473FA"/>
    <w:pPr>
      <w:suppressAutoHyphens/>
      <w:overflowPunct/>
      <w:autoSpaceDE/>
      <w:autoSpaceDN/>
      <w:adjustRightInd/>
      <w:spacing w:after="120"/>
      <w:ind w:left="283"/>
    </w:pPr>
    <w:rPr>
      <w:sz w:val="24"/>
      <w:szCs w:val="24"/>
      <w:lang w:eastAsia="ar-SA"/>
    </w:rPr>
  </w:style>
  <w:style w:type="character" w:customStyle="1" w:styleId="aff9">
    <w:name w:val="Основной текст с отступом Знак"/>
    <w:basedOn w:val="a0"/>
    <w:link w:val="aff8"/>
    <w:rsid w:val="000473FA"/>
    <w:rPr>
      <w:rFonts w:eastAsia="Times New Roman"/>
      <w:caps w:val="0"/>
      <w:sz w:val="24"/>
      <w:szCs w:val="24"/>
      <w:lang w:eastAsia="ar-SA"/>
    </w:rPr>
  </w:style>
  <w:style w:type="paragraph" w:customStyle="1" w:styleId="affa">
    <w:name w:val="Знак"/>
    <w:basedOn w:val="a"/>
    <w:rsid w:val="000473FA"/>
    <w:pPr>
      <w:suppressAutoHyphens/>
      <w:overflowPunct/>
      <w:autoSpaceDE/>
      <w:autoSpaceDN/>
      <w:adjustRightInd/>
      <w:spacing w:after="160" w:line="240" w:lineRule="exact"/>
    </w:pPr>
    <w:rPr>
      <w:rFonts w:ascii="Verdana" w:hAnsi="Verdana" w:cs="Mangal"/>
      <w:lang w:val="en-US" w:eastAsia="ar-SA"/>
    </w:rPr>
  </w:style>
  <w:style w:type="paragraph" w:customStyle="1" w:styleId="18">
    <w:name w:val="Текст1"/>
    <w:basedOn w:val="a"/>
    <w:rsid w:val="000473FA"/>
    <w:pPr>
      <w:suppressAutoHyphens/>
      <w:overflowPunct/>
      <w:autoSpaceDE/>
      <w:autoSpaceDN/>
      <w:adjustRightInd/>
    </w:pPr>
    <w:rPr>
      <w:rFonts w:ascii="Courier New" w:hAnsi="Courier New" w:cs="Courier New"/>
      <w:lang w:eastAsia="ar-SA"/>
    </w:rPr>
  </w:style>
  <w:style w:type="paragraph" w:customStyle="1" w:styleId="affb">
    <w:name w:val="Знак Знак Знак Знак"/>
    <w:basedOn w:val="a"/>
    <w:rsid w:val="000473FA"/>
    <w:pPr>
      <w:suppressAutoHyphens/>
      <w:overflowPunct/>
      <w:autoSpaceDE/>
      <w:autoSpaceDN/>
      <w:adjustRightInd/>
      <w:spacing w:after="160" w:line="240" w:lineRule="exact"/>
    </w:pPr>
    <w:rPr>
      <w:rFonts w:ascii="Verdana" w:hAnsi="Verdana" w:cs="Verdana"/>
      <w:lang w:val="en-US" w:eastAsia="ar-SA"/>
    </w:rPr>
  </w:style>
  <w:style w:type="paragraph" w:customStyle="1" w:styleId="19">
    <w:name w:val="Маркированный список1"/>
    <w:basedOn w:val="a"/>
    <w:rsid w:val="000473FA"/>
    <w:pPr>
      <w:suppressAutoHyphens/>
      <w:overflowPunct/>
      <w:autoSpaceDE/>
      <w:autoSpaceDN/>
      <w:adjustRightInd/>
      <w:ind w:left="360" w:hanging="360"/>
    </w:pPr>
    <w:rPr>
      <w:lang w:eastAsia="ar-SA"/>
    </w:rPr>
  </w:style>
  <w:style w:type="paragraph" w:customStyle="1" w:styleId="affc">
    <w:name w:val="Содержимое таблицы"/>
    <w:basedOn w:val="a"/>
    <w:rsid w:val="000473FA"/>
    <w:pPr>
      <w:widowControl w:val="0"/>
      <w:suppressLineNumbers/>
      <w:suppressAutoHyphens/>
      <w:overflowPunct/>
      <w:autoSpaceDE/>
      <w:autoSpaceDN/>
      <w:adjustRightInd/>
    </w:pPr>
    <w:rPr>
      <w:rFonts w:eastAsia="Andale Sans UI"/>
      <w:kern w:val="1"/>
      <w:sz w:val="24"/>
      <w:szCs w:val="24"/>
      <w:lang w:eastAsia="ar-SA"/>
    </w:rPr>
  </w:style>
  <w:style w:type="paragraph" w:customStyle="1" w:styleId="1a">
    <w:name w:val="Название объекта1"/>
    <w:basedOn w:val="a"/>
    <w:rsid w:val="000473FA"/>
    <w:pPr>
      <w:suppressAutoHyphens/>
      <w:overflowPunct/>
      <w:autoSpaceDE/>
      <w:autoSpaceDN/>
      <w:adjustRightInd/>
      <w:jc w:val="center"/>
    </w:pPr>
    <w:rPr>
      <w:rFonts w:ascii="Arial" w:hAnsi="Arial" w:cs="Arial"/>
      <w:sz w:val="24"/>
      <w:lang w:eastAsia="ar-SA"/>
    </w:rPr>
  </w:style>
  <w:style w:type="paragraph" w:customStyle="1" w:styleId="affd">
    <w:name w:val="Заголовок таблицы"/>
    <w:basedOn w:val="affc"/>
    <w:rsid w:val="000473FA"/>
    <w:pPr>
      <w:jc w:val="center"/>
    </w:pPr>
    <w:rPr>
      <w:b/>
      <w:bCs/>
    </w:rPr>
  </w:style>
  <w:style w:type="paragraph" w:customStyle="1" w:styleId="affe">
    <w:name w:val="Содержимое врезки"/>
    <w:basedOn w:val="ae"/>
    <w:rsid w:val="000473FA"/>
    <w:pPr>
      <w:suppressAutoHyphens/>
    </w:pPr>
    <w:rPr>
      <w:lang w:eastAsia="ar-SA"/>
    </w:rPr>
  </w:style>
  <w:style w:type="paragraph" w:customStyle="1" w:styleId="afff">
    <w:name w:val="Базовый"/>
    <w:uiPriority w:val="99"/>
    <w:rsid w:val="000473FA"/>
    <w:pPr>
      <w:tabs>
        <w:tab w:val="left" w:pos="709"/>
      </w:tabs>
      <w:suppressAutoHyphens/>
      <w:spacing w:line="276" w:lineRule="atLeast"/>
    </w:pPr>
    <w:rPr>
      <w:rFonts w:ascii="Calibri" w:eastAsia="Calibri" w:hAnsi="Calibri"/>
      <w:caps w:val="0"/>
      <w:sz w:val="22"/>
      <w:szCs w:val="22"/>
    </w:rPr>
  </w:style>
  <w:style w:type="paragraph" w:styleId="afff0">
    <w:name w:val="Plain Text"/>
    <w:basedOn w:val="a"/>
    <w:link w:val="afff1"/>
    <w:uiPriority w:val="99"/>
    <w:rsid w:val="00CA6F85"/>
    <w:pPr>
      <w:tabs>
        <w:tab w:val="left" w:pos="708"/>
      </w:tabs>
      <w:overflowPunct/>
      <w:autoSpaceDE/>
      <w:autoSpaceDN/>
      <w:adjustRightInd/>
    </w:pPr>
    <w:rPr>
      <w:rFonts w:ascii="Courier New" w:hAnsi="Courier New"/>
    </w:rPr>
  </w:style>
  <w:style w:type="character" w:customStyle="1" w:styleId="afff1">
    <w:name w:val="Текст Знак"/>
    <w:basedOn w:val="a0"/>
    <w:link w:val="afff0"/>
    <w:uiPriority w:val="99"/>
    <w:rsid w:val="00CA6F85"/>
    <w:rPr>
      <w:rFonts w:ascii="Courier New" w:eastAsia="Times New Roman" w:hAnsi="Courier New"/>
      <w:caps w:val="0"/>
      <w:sz w:val="20"/>
      <w:szCs w:val="20"/>
      <w:lang w:eastAsia="ru-RU"/>
    </w:rPr>
  </w:style>
  <w:style w:type="paragraph" w:customStyle="1" w:styleId="Standard">
    <w:name w:val="Standard"/>
    <w:uiPriority w:val="99"/>
    <w:rsid w:val="00276129"/>
    <w:pPr>
      <w:widowControl w:val="0"/>
      <w:suppressAutoHyphens/>
      <w:autoSpaceDN w:val="0"/>
      <w:spacing w:after="0" w:line="240" w:lineRule="auto"/>
      <w:textAlignment w:val="baseline"/>
    </w:pPr>
    <w:rPr>
      <w:rFonts w:eastAsia="SimSun" w:cs="Mangal"/>
      <w:caps w:val="0"/>
      <w:kern w:val="3"/>
      <w:sz w:val="24"/>
      <w:szCs w:val="24"/>
      <w:lang w:eastAsia="zh-CN" w:bidi="hi-IN"/>
    </w:rPr>
  </w:style>
  <w:style w:type="character" w:customStyle="1" w:styleId="afd">
    <w:name w:val="Обычный (веб) Знак"/>
    <w:link w:val="afc"/>
    <w:uiPriority w:val="99"/>
    <w:locked/>
    <w:rsid w:val="009E299E"/>
    <w:rPr>
      <w:rFonts w:eastAsia="Times New Roman"/>
      <w:caps w:val="0"/>
      <w:sz w:val="24"/>
      <w:szCs w:val="24"/>
      <w:lang w:eastAsia="ru-RU"/>
    </w:rPr>
  </w:style>
  <w:style w:type="character" w:customStyle="1" w:styleId="FontStyle17">
    <w:name w:val="Font Style17"/>
    <w:basedOn w:val="a0"/>
    <w:uiPriority w:val="99"/>
    <w:rsid w:val="00B56FF9"/>
    <w:rPr>
      <w:rFonts w:ascii="Times New Roman" w:hAnsi="Times New Roman" w:cs="Times New Roman"/>
      <w:sz w:val="20"/>
      <w:szCs w:val="20"/>
    </w:rPr>
  </w:style>
  <w:style w:type="paragraph" w:customStyle="1" w:styleId="Style7">
    <w:name w:val="Style7"/>
    <w:basedOn w:val="a"/>
    <w:uiPriority w:val="99"/>
    <w:rsid w:val="00B56FF9"/>
    <w:pPr>
      <w:widowControl w:val="0"/>
      <w:overflowPunct/>
      <w:spacing w:line="259" w:lineRule="exact"/>
    </w:pPr>
    <w:rPr>
      <w:sz w:val="24"/>
      <w:szCs w:val="24"/>
    </w:rPr>
  </w:style>
</w:styles>
</file>

<file path=word/webSettings.xml><?xml version="1.0" encoding="utf-8"?>
<w:webSettings xmlns:r="http://schemas.openxmlformats.org/officeDocument/2006/relationships" xmlns:w="http://schemas.openxmlformats.org/wordprocessingml/2006/main">
  <w:divs>
    <w:div w:id="728724630">
      <w:bodyDiv w:val="1"/>
      <w:marLeft w:val="0"/>
      <w:marRight w:val="0"/>
      <w:marTop w:val="0"/>
      <w:marBottom w:val="0"/>
      <w:divBdr>
        <w:top w:val="none" w:sz="0" w:space="0" w:color="auto"/>
        <w:left w:val="none" w:sz="0" w:space="0" w:color="auto"/>
        <w:bottom w:val="none" w:sz="0" w:space="0" w:color="auto"/>
        <w:right w:val="none" w:sz="0" w:space="0" w:color="auto"/>
      </w:divBdr>
    </w:div>
    <w:div w:id="119141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biblioclub.ru/index.php?page=author_red&amp;id=54484" TargetMode="External"/><Relationship Id="rId26" Type="http://schemas.openxmlformats.org/officeDocument/2006/relationships/hyperlink" Target="http://www.bbc.co.uk" TargetMode="External"/><Relationship Id="rId39" Type="http://schemas.openxmlformats.org/officeDocument/2006/relationships/hyperlink" Target="http://www.biblioclub.ru" TargetMode="External"/><Relationship Id="rId21" Type="http://schemas.openxmlformats.org/officeDocument/2006/relationships/hyperlink" Target="http://biblioclub.ru/index.php?page=author&amp;id=98885" TargetMode="External"/><Relationship Id="rId34" Type="http://schemas.openxmlformats.org/officeDocument/2006/relationships/hyperlink" Target="http://www.den-za-dnem.ru/school.php?item=306" TargetMode="External"/><Relationship Id="rId42" Type="http://schemas.openxmlformats.org/officeDocument/2006/relationships/hyperlink" Target="http://www.lib.pu.ru" TargetMode="External"/><Relationship Id="rId47" Type="http://schemas.openxmlformats.org/officeDocument/2006/relationships/hyperlink" Target="http://window.edu.ru/unilib/" TargetMode="External"/><Relationship Id="rId50" Type="http://schemas.openxmlformats.org/officeDocument/2006/relationships/hyperlink" Target="https://ru.wikipedia.org/wiki/%D0%97%D0%B0%D0%BA%D0%BE%D0%BD%D0%BE%D0%B4%D0%B0%D1%82%D0%B5%D0%BB%D1%8C%D1%81%D1%82%D0%B2%D0%BE"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biblioclub.ru/index.php?page=book_view_red&amp;book_id=93367" TargetMode="External"/><Relationship Id="rId25" Type="http://schemas.openxmlformats.org/officeDocument/2006/relationships/hyperlink" Target="http://www.englishforum.com" TargetMode="External"/><Relationship Id="rId33" Type="http://schemas.openxmlformats.org/officeDocument/2006/relationships/hyperlink" Target="http://videourokionline.ru/load/video_uroki_obuchenie_yazykam/nemeckij_yazyk/139" TargetMode="External"/><Relationship Id="rId38" Type="http://schemas.openxmlformats.org/officeDocument/2006/relationships/hyperlink" Target="http://www.sciencedirect" TargetMode="External"/><Relationship Id="rId46" Type="http://schemas.openxmlformats.org/officeDocument/2006/relationships/hyperlink" Target="http://www.aspirantura.spb.ru/forum/showthread.php?t=8475" TargetMode="External"/><Relationship Id="rId2" Type="http://schemas.openxmlformats.org/officeDocument/2006/relationships/numbering" Target="numbering.xml"/><Relationship Id="rId16" Type="http://schemas.openxmlformats.org/officeDocument/2006/relationships/hyperlink" Target="http://biblioclub.ru/index.php?page=publisher_red&amp;pub_id=810" TargetMode="External"/><Relationship Id="rId20" Type="http://schemas.openxmlformats.org/officeDocument/2006/relationships/hyperlink" Target="http://biblioclub.ru/index.php?page=book_view_red&amp;book_id=257914" TargetMode="External"/><Relationship Id="rId29" Type="http://schemas.openxmlformats.org/officeDocument/2006/relationships/hyperlink" Target="http://lingvopro.abbyyonline.com/" TargetMode="External"/><Relationship Id="rId41" Type="http://schemas.openxmlformats.org/officeDocument/2006/relationships/hyperlink" Target="http://www.econ.msu.ru/elibrar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biblioclub.ru/index.php?page=book_red&amp;id=449931&amp;sr=1" TargetMode="External"/><Relationship Id="rId32" Type="http://schemas.openxmlformats.org/officeDocument/2006/relationships/hyperlink" Target="http://www.grammade.ru" TargetMode="External"/><Relationship Id="rId37" Type="http://schemas.openxmlformats.org/officeDocument/2006/relationships/hyperlink" Target="http://www.begellhouse.com/ru/.../hydrobiological-journal.html" TargetMode="External"/><Relationship Id="rId40" Type="http://schemas.openxmlformats.org/officeDocument/2006/relationships/hyperlink" Target="http://www.rsl.ru" TargetMode="External"/><Relationship Id="rId45" Type="http://schemas.openxmlformats.org/officeDocument/2006/relationships/hyperlink" Target="http://library.fa.ru/res_mainres.asp?cat=open&amp;sort=1"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blioclub.ru/index.php?page=book_view_red&amp;book_id=278868" TargetMode="External"/><Relationship Id="rId23" Type="http://schemas.openxmlformats.org/officeDocument/2006/relationships/hyperlink" Target="http://biblioclub.ru/index.php?page=publisher&amp;pub_id=16960" TargetMode="External"/><Relationship Id="rId28" Type="http://schemas.openxmlformats.org/officeDocument/2006/relationships/hyperlink" Target="http://www.greatachievements.org/" TargetMode="External"/><Relationship Id="rId36" Type="http://schemas.openxmlformats.org/officeDocument/2006/relationships/hyperlink" Target="http://www.biology-resources.com/" TargetMode="External"/><Relationship Id="rId49" Type="http://schemas.openxmlformats.org/officeDocument/2006/relationships/hyperlink" Target="https://www.google.ru/url?sa=t&amp;rct=j&amp;q=&amp;esrc=s&amp;source=web&amp;cd=1&amp;cad=rja&amp;uact=8&amp;ved=0ahUKEwiC1LvIi97KAhXil3IKHdQwA_oQFggcMAA&amp;url=http%3A%2F%2Fwww.iprbookshop.ru%2F&amp;usg=AFQjCNH8TaYeB1epRUg2_scL9vXTt1nl8g&amp;sig2=OOa0btEBEfYG7NJmMzIcUg" TargetMode="External"/><Relationship Id="rId10" Type="http://schemas.openxmlformats.org/officeDocument/2006/relationships/image" Target="media/image3.png"/><Relationship Id="rId19" Type="http://schemas.openxmlformats.org/officeDocument/2006/relationships/hyperlink" Target="http://biblioclub.ru/index.php?page=publisher_red&amp;pub_id=15213" TargetMode="External"/><Relationship Id="rId31" Type="http://schemas.openxmlformats.org/officeDocument/2006/relationships/hyperlink" Target="http://www.uchiyaziki.ru/index.php/german" TargetMode="External"/><Relationship Id="rId44" Type="http://schemas.openxmlformats.org/officeDocument/2006/relationships/hyperlink" Target="http://www.langust.ru/links.shtml" TargetMode="External"/><Relationship Id="rId52" Type="http://schemas.openxmlformats.org/officeDocument/2006/relationships/hyperlink" Target="https://ru.wikipedia.org/wiki/%D0%94%D0%BE%D0%BA%D1%83%D0%BC%D0%B5%D0%BD%D1%8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iblioclub.ru/index.php?page=publisher_red&amp;pub_id=1" TargetMode="External"/><Relationship Id="rId22" Type="http://schemas.openxmlformats.org/officeDocument/2006/relationships/hyperlink" Target="http://biblioclub.ru/index.php?page=author&amp;id=98832" TargetMode="External"/><Relationship Id="rId27" Type="http://schemas.openxmlformats.org/officeDocument/2006/relationships/hyperlink" Target="http://learnenglish.britishcouncil.org/en/topics" TargetMode="External"/><Relationship Id="rId30" Type="http://schemas.openxmlformats.org/officeDocument/2006/relationships/hyperlink" Target="http://www.videojug.com/" TargetMode="External"/><Relationship Id="rId35" Type="http://schemas.openxmlformats.org/officeDocument/2006/relationships/hyperlink" Target="http://www.english-online.at/biology/biology-index.htm" TargetMode="External"/><Relationship Id="rId43" Type="http://schemas.openxmlformats.org/officeDocument/2006/relationships/hyperlink" Target="http://libfl.ru/" TargetMode="External"/><Relationship Id="rId48" Type="http://schemas.openxmlformats.org/officeDocument/2006/relationships/hyperlink" Target="http://lib.usue.ru/prer/111-prep/res/572-res1-1-" TargetMode="External"/><Relationship Id="rId8" Type="http://schemas.openxmlformats.org/officeDocument/2006/relationships/image" Target="media/image1.jpeg"/><Relationship Id="rId51" Type="http://schemas.openxmlformats.org/officeDocument/2006/relationships/hyperlink" Target="https://ru.wikipedia.org/wiki/%D0%A1%D1%83%D0%B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B3BB1-817D-4187-946E-5DD88A83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Pages>
  <Words>8888</Words>
  <Characters>50664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99</cp:revision>
  <cp:lastPrinted>2020-03-02T06:44:00Z</cp:lastPrinted>
  <dcterms:created xsi:type="dcterms:W3CDTF">2015-11-23T17:39:00Z</dcterms:created>
  <dcterms:modified xsi:type="dcterms:W3CDTF">2020-03-02T06:50:00Z</dcterms:modified>
</cp:coreProperties>
</file>