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B9" w:rsidRPr="003E1E83" w:rsidRDefault="00A14C5D" w:rsidP="00017F4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560841" cy="10694504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Профес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370" cy="106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0B9" w:rsidRDefault="00BC40B9" w:rsidP="00BC4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  <w:sectPr w:rsidR="00BC40B9" w:rsidSect="00017F44">
          <w:footerReference w:type="default" r:id="rId10"/>
          <w:pgSz w:w="11906" w:h="16838"/>
          <w:pgMar w:top="0" w:right="1276" w:bottom="1134" w:left="851" w:header="709" w:footer="709" w:gutter="0"/>
          <w:cols w:space="708"/>
          <w:titlePg/>
          <w:docGrid w:linePitch="360"/>
        </w:sectPr>
      </w:pPr>
    </w:p>
    <w:p w:rsidR="00FE125E" w:rsidRPr="00F27B08" w:rsidRDefault="00555EFF" w:rsidP="00555EFF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1. </w:t>
      </w:r>
      <w:r w:rsidR="00FE125E" w:rsidRPr="00F27B08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Планируемые результаты обучения по практике: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835"/>
        <w:gridCol w:w="1984"/>
        <w:gridCol w:w="2126"/>
        <w:gridCol w:w="1985"/>
      </w:tblGrid>
      <w:tr w:rsidR="00FE125E" w:rsidRPr="004F11E6" w:rsidTr="00C01F20">
        <w:trPr>
          <w:trHeight w:val="684"/>
        </w:trPr>
        <w:tc>
          <w:tcPr>
            <w:tcW w:w="851" w:type="dxa"/>
            <w:vMerge w:val="restart"/>
            <w:vAlign w:val="center"/>
          </w:tcPr>
          <w:p w:rsidR="00FE125E" w:rsidRPr="004F11E6" w:rsidRDefault="00FE125E" w:rsidP="0005246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35" w:type="dxa"/>
            <w:vMerge w:val="restart"/>
            <w:vAlign w:val="center"/>
          </w:tcPr>
          <w:p w:rsidR="00FE125E" w:rsidRPr="004F11E6" w:rsidRDefault="00FE125E" w:rsidP="0005246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Определение</w:t>
            </w:r>
          </w:p>
        </w:tc>
        <w:tc>
          <w:tcPr>
            <w:tcW w:w="6095" w:type="dxa"/>
            <w:gridSpan w:val="3"/>
            <w:vAlign w:val="center"/>
          </w:tcPr>
          <w:p w:rsidR="00FE125E" w:rsidRPr="004F11E6" w:rsidRDefault="00FE125E" w:rsidP="00CA5604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Планируемые результаты </w:t>
            </w:r>
            <w:proofErr w:type="gramStart"/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обучения по </w:t>
            </w:r>
            <w:r w:rsidR="009B1A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практике</w:t>
            </w:r>
            <w:proofErr w:type="gramEnd"/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соотнесенные с планируемыми результатами</w:t>
            </w:r>
            <w:r w:rsidR="00CA56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освоения образовательной пр</w:t>
            </w:r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FE125E" w:rsidRPr="004F11E6" w:rsidTr="00C01F20">
        <w:trPr>
          <w:trHeight w:val="145"/>
        </w:trPr>
        <w:tc>
          <w:tcPr>
            <w:tcW w:w="851" w:type="dxa"/>
            <w:vMerge/>
            <w:vAlign w:val="center"/>
          </w:tcPr>
          <w:p w:rsidR="00FE125E" w:rsidRPr="004F11E6" w:rsidRDefault="00FE125E" w:rsidP="00052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FE125E" w:rsidRPr="004F11E6" w:rsidRDefault="00FE125E" w:rsidP="00052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E125E" w:rsidRPr="004F11E6" w:rsidRDefault="00FE125E" w:rsidP="0005246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126" w:type="dxa"/>
            <w:vAlign w:val="center"/>
          </w:tcPr>
          <w:p w:rsidR="00FE125E" w:rsidRPr="004F11E6" w:rsidRDefault="00FE125E" w:rsidP="00052463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1985" w:type="dxa"/>
            <w:vAlign w:val="center"/>
          </w:tcPr>
          <w:p w:rsidR="00FE125E" w:rsidRPr="004F11E6" w:rsidRDefault="00FE125E" w:rsidP="004F11E6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Владеть навыками</w:t>
            </w:r>
          </w:p>
          <w:p w:rsidR="00FE125E" w:rsidRPr="004F11E6" w:rsidRDefault="00FE125E" w:rsidP="004F11E6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 (или) иметь опыт</w:t>
            </w:r>
          </w:p>
        </w:tc>
      </w:tr>
      <w:tr w:rsidR="00C34A2A" w:rsidRPr="004F11E6" w:rsidTr="000A7307">
        <w:trPr>
          <w:trHeight w:val="684"/>
        </w:trPr>
        <w:tc>
          <w:tcPr>
            <w:tcW w:w="851" w:type="dxa"/>
            <w:vAlign w:val="center"/>
          </w:tcPr>
          <w:p w:rsidR="00C34A2A" w:rsidRPr="00551A94" w:rsidRDefault="00C34A2A" w:rsidP="00555EF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51A94">
              <w:rPr>
                <w:b/>
                <w:sz w:val="20"/>
                <w:szCs w:val="20"/>
              </w:rPr>
              <w:t>ПК-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C34A2A" w:rsidRPr="00555EFF" w:rsidRDefault="00C34A2A" w:rsidP="001205ED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highlight w:val="green"/>
                <w:lang w:eastAsia="ru-RU"/>
              </w:rPr>
            </w:pPr>
            <w:r w:rsidRPr="00555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способностью применять с</w:t>
            </w:r>
            <w:r w:rsidRPr="00555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55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временные методы и технич</w:t>
            </w:r>
            <w:r w:rsidRPr="00555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55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ские средства измерения п</w:t>
            </w:r>
            <w:r w:rsidRPr="00555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55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раметров технологических процессов, орудий рыболо</w:t>
            </w:r>
            <w:r w:rsidRPr="00555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555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 и технических средств аквакультуры, проводить эк</w:t>
            </w:r>
            <w:r w:rsidRPr="00555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555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пертизу, стандартные и се</w:t>
            </w:r>
            <w:r w:rsidRPr="00555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555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тификационные испытания рыболовных материалов, ор</w:t>
            </w:r>
            <w:r w:rsidRPr="00555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555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дий рыболовства и технол</w:t>
            </w:r>
            <w:r w:rsidRPr="00555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55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гических процессов</w:t>
            </w:r>
          </w:p>
        </w:tc>
        <w:tc>
          <w:tcPr>
            <w:tcW w:w="1984" w:type="dxa"/>
          </w:tcPr>
          <w:p w:rsidR="00C34A2A" w:rsidRPr="00E656C6" w:rsidRDefault="00C34A2A" w:rsidP="00666AD2">
            <w:pPr>
              <w:pStyle w:val="a1"/>
              <w:numPr>
                <w:ilvl w:val="0"/>
                <w:numId w:val="0"/>
              </w:numPr>
              <w:tabs>
                <w:tab w:val="clear" w:pos="851"/>
              </w:tabs>
              <w:rPr>
                <w:b/>
                <w:bCs/>
                <w:sz w:val="20"/>
                <w:szCs w:val="20"/>
              </w:rPr>
            </w:pPr>
            <w:r w:rsidRPr="00E656C6">
              <w:rPr>
                <w:sz w:val="20"/>
                <w:szCs w:val="20"/>
              </w:rPr>
              <w:t>общие методы ан</w:t>
            </w:r>
            <w:r w:rsidRPr="00E656C6">
              <w:rPr>
                <w:sz w:val="20"/>
                <w:szCs w:val="20"/>
              </w:rPr>
              <w:t>а</w:t>
            </w:r>
            <w:r w:rsidRPr="00E656C6">
              <w:rPr>
                <w:sz w:val="20"/>
                <w:szCs w:val="20"/>
              </w:rPr>
              <w:t>лиза, моделиров</w:t>
            </w:r>
            <w:r w:rsidRPr="00E656C6">
              <w:rPr>
                <w:sz w:val="20"/>
                <w:szCs w:val="20"/>
              </w:rPr>
              <w:t>а</w:t>
            </w:r>
            <w:r w:rsidRPr="00E656C6">
              <w:rPr>
                <w:sz w:val="20"/>
                <w:szCs w:val="20"/>
              </w:rPr>
              <w:t>ния и оптимизации орудий промы</w:t>
            </w:r>
            <w:r w:rsidRPr="00E656C6">
              <w:rPr>
                <w:sz w:val="20"/>
                <w:szCs w:val="20"/>
              </w:rPr>
              <w:t>ш</w:t>
            </w:r>
            <w:r w:rsidRPr="00E656C6">
              <w:rPr>
                <w:sz w:val="20"/>
                <w:szCs w:val="20"/>
              </w:rPr>
              <w:t>ленного рыболо</w:t>
            </w:r>
            <w:r w:rsidRPr="00E656C6">
              <w:rPr>
                <w:sz w:val="20"/>
                <w:szCs w:val="20"/>
              </w:rPr>
              <w:t>в</w:t>
            </w:r>
            <w:r w:rsidRPr="00E656C6">
              <w:rPr>
                <w:sz w:val="20"/>
                <w:szCs w:val="20"/>
              </w:rPr>
              <w:t>ства; техническую документацию на постройку орудий лова; методы прое</w:t>
            </w:r>
            <w:r w:rsidRPr="00E656C6">
              <w:rPr>
                <w:sz w:val="20"/>
                <w:szCs w:val="20"/>
              </w:rPr>
              <w:t>к</w:t>
            </w:r>
            <w:r w:rsidRPr="00E656C6">
              <w:rPr>
                <w:sz w:val="20"/>
                <w:szCs w:val="20"/>
              </w:rPr>
              <w:t xml:space="preserve">тирования орудий промышленного рыболовства; </w:t>
            </w:r>
            <w:r w:rsidRPr="00E656C6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E656C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656C6">
              <w:rPr>
                <w:rFonts w:eastAsia="Calibri"/>
                <w:sz w:val="20"/>
                <w:szCs w:val="20"/>
                <w:lang w:eastAsia="en-US"/>
              </w:rPr>
              <w:t>держание основных проблем промы</w:t>
            </w:r>
            <w:r w:rsidRPr="00E656C6">
              <w:rPr>
                <w:rFonts w:eastAsia="Calibri"/>
                <w:sz w:val="20"/>
                <w:szCs w:val="20"/>
                <w:lang w:eastAsia="en-US"/>
              </w:rPr>
              <w:t>ш</w:t>
            </w:r>
            <w:r w:rsidRPr="00E656C6">
              <w:rPr>
                <w:rFonts w:eastAsia="Calibri"/>
                <w:sz w:val="20"/>
                <w:szCs w:val="20"/>
                <w:lang w:eastAsia="en-US"/>
              </w:rPr>
              <w:t>ленного рыболо</w:t>
            </w:r>
            <w:r w:rsidRPr="00E656C6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E656C6">
              <w:rPr>
                <w:rFonts w:eastAsia="Calibri"/>
                <w:sz w:val="20"/>
                <w:szCs w:val="20"/>
                <w:lang w:eastAsia="en-US"/>
              </w:rPr>
              <w:t>ства, орудия и сп</w:t>
            </w:r>
            <w:r w:rsidRPr="00E656C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656C6">
              <w:rPr>
                <w:rFonts w:eastAsia="Calibri"/>
                <w:sz w:val="20"/>
                <w:szCs w:val="20"/>
                <w:lang w:eastAsia="en-US"/>
              </w:rPr>
              <w:t>собы промышле</w:t>
            </w:r>
            <w:r w:rsidRPr="00E656C6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E656C6">
              <w:rPr>
                <w:rFonts w:eastAsia="Calibri"/>
                <w:sz w:val="20"/>
                <w:szCs w:val="20"/>
                <w:lang w:eastAsia="en-US"/>
              </w:rPr>
              <w:t>ного рыболовства</w:t>
            </w:r>
            <w:r w:rsidRPr="00E656C6">
              <w:rPr>
                <w:sz w:val="20"/>
                <w:szCs w:val="20"/>
              </w:rPr>
              <w:t>; общие методы ан</w:t>
            </w:r>
            <w:r w:rsidRPr="00E656C6">
              <w:rPr>
                <w:sz w:val="20"/>
                <w:szCs w:val="20"/>
              </w:rPr>
              <w:t>а</w:t>
            </w:r>
            <w:r w:rsidRPr="00E656C6">
              <w:rPr>
                <w:sz w:val="20"/>
                <w:szCs w:val="20"/>
              </w:rPr>
              <w:t>лиза, моделиров</w:t>
            </w:r>
            <w:r w:rsidRPr="00E656C6">
              <w:rPr>
                <w:sz w:val="20"/>
                <w:szCs w:val="20"/>
              </w:rPr>
              <w:t>а</w:t>
            </w:r>
            <w:r w:rsidRPr="00E656C6">
              <w:rPr>
                <w:sz w:val="20"/>
                <w:szCs w:val="20"/>
              </w:rPr>
              <w:t>ния и оптимизации орудий промы</w:t>
            </w:r>
            <w:r w:rsidRPr="00E656C6">
              <w:rPr>
                <w:sz w:val="20"/>
                <w:szCs w:val="20"/>
              </w:rPr>
              <w:t>ш</w:t>
            </w:r>
            <w:r w:rsidRPr="00E656C6">
              <w:rPr>
                <w:sz w:val="20"/>
                <w:szCs w:val="20"/>
              </w:rPr>
              <w:t>ленного рыболо</w:t>
            </w:r>
            <w:r w:rsidRPr="00E656C6">
              <w:rPr>
                <w:sz w:val="20"/>
                <w:szCs w:val="20"/>
              </w:rPr>
              <w:t>в</w:t>
            </w:r>
            <w:r w:rsidRPr="00E656C6">
              <w:rPr>
                <w:sz w:val="20"/>
                <w:szCs w:val="20"/>
              </w:rPr>
              <w:t>ства</w:t>
            </w:r>
          </w:p>
        </w:tc>
        <w:tc>
          <w:tcPr>
            <w:tcW w:w="2126" w:type="dxa"/>
          </w:tcPr>
          <w:p w:rsidR="00C34A2A" w:rsidRPr="00E656C6" w:rsidRDefault="00C34A2A" w:rsidP="00666AD2">
            <w:pPr>
              <w:pStyle w:val="a1"/>
              <w:numPr>
                <w:ilvl w:val="0"/>
                <w:numId w:val="0"/>
              </w:numPr>
              <w:tabs>
                <w:tab w:val="clear" w:pos="851"/>
              </w:tabs>
              <w:ind w:left="8"/>
              <w:rPr>
                <w:b/>
                <w:bCs/>
                <w:sz w:val="20"/>
                <w:szCs w:val="20"/>
              </w:rPr>
            </w:pPr>
            <w:r w:rsidRPr="00E95D02">
              <w:rPr>
                <w:rFonts w:eastAsia="Calibri"/>
                <w:sz w:val="20"/>
                <w:szCs w:val="20"/>
                <w:lang w:eastAsia="en-US"/>
              </w:rPr>
              <w:t>проектировать осно</w:t>
            </w:r>
            <w:r w:rsidRPr="00E95D02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E95D02">
              <w:rPr>
                <w:rFonts w:eastAsia="Calibri"/>
                <w:sz w:val="20"/>
                <w:szCs w:val="20"/>
                <w:lang w:eastAsia="en-US"/>
              </w:rPr>
              <w:t>ные орудия промы</w:t>
            </w:r>
            <w:r w:rsidRPr="00E95D02">
              <w:rPr>
                <w:rFonts w:eastAsia="Calibri"/>
                <w:sz w:val="20"/>
                <w:szCs w:val="20"/>
                <w:lang w:eastAsia="en-US"/>
              </w:rPr>
              <w:t>ш</w:t>
            </w:r>
            <w:r w:rsidRPr="00E95D02">
              <w:rPr>
                <w:rFonts w:eastAsia="Calibri"/>
                <w:sz w:val="20"/>
                <w:szCs w:val="20"/>
                <w:lang w:eastAsia="en-US"/>
              </w:rPr>
              <w:t xml:space="preserve">ленного рыболовства; </w:t>
            </w:r>
            <w:r w:rsidRPr="00E656C6">
              <w:rPr>
                <w:sz w:val="20"/>
                <w:szCs w:val="20"/>
              </w:rPr>
              <w:t>анализировать, мод</w:t>
            </w:r>
            <w:r w:rsidRPr="00E656C6">
              <w:rPr>
                <w:sz w:val="20"/>
                <w:szCs w:val="20"/>
              </w:rPr>
              <w:t>е</w:t>
            </w:r>
            <w:r w:rsidRPr="00E656C6">
              <w:rPr>
                <w:sz w:val="20"/>
                <w:szCs w:val="20"/>
              </w:rPr>
              <w:t>лировать и оптимиз</w:t>
            </w:r>
            <w:r w:rsidRPr="00E656C6">
              <w:rPr>
                <w:sz w:val="20"/>
                <w:szCs w:val="20"/>
              </w:rPr>
              <w:t>и</w:t>
            </w:r>
            <w:r w:rsidRPr="00E656C6">
              <w:rPr>
                <w:sz w:val="20"/>
                <w:szCs w:val="20"/>
              </w:rPr>
              <w:t>ровать орудия пр</w:t>
            </w:r>
            <w:r w:rsidRPr="00E656C6">
              <w:rPr>
                <w:sz w:val="20"/>
                <w:szCs w:val="20"/>
              </w:rPr>
              <w:t>о</w:t>
            </w:r>
            <w:r w:rsidRPr="00E656C6">
              <w:rPr>
                <w:sz w:val="20"/>
                <w:szCs w:val="20"/>
              </w:rPr>
              <w:t>мышленного рыб</w:t>
            </w:r>
            <w:r w:rsidRPr="00E656C6">
              <w:rPr>
                <w:sz w:val="20"/>
                <w:szCs w:val="20"/>
              </w:rPr>
              <w:t>о</w:t>
            </w:r>
            <w:r w:rsidRPr="00E656C6">
              <w:rPr>
                <w:sz w:val="20"/>
                <w:szCs w:val="20"/>
              </w:rPr>
              <w:t>ловства</w:t>
            </w:r>
          </w:p>
        </w:tc>
        <w:tc>
          <w:tcPr>
            <w:tcW w:w="1985" w:type="dxa"/>
          </w:tcPr>
          <w:p w:rsidR="00C34A2A" w:rsidRPr="00E656C6" w:rsidRDefault="00C34A2A" w:rsidP="00666AD2">
            <w:pPr>
              <w:pStyle w:val="a1"/>
              <w:numPr>
                <w:ilvl w:val="0"/>
                <w:numId w:val="0"/>
              </w:numPr>
              <w:rPr>
                <w:noProof/>
                <w:sz w:val="20"/>
                <w:szCs w:val="20"/>
              </w:rPr>
            </w:pPr>
            <w:r w:rsidRPr="00E656C6">
              <w:rPr>
                <w:sz w:val="20"/>
                <w:szCs w:val="20"/>
              </w:rPr>
              <w:t>методами многов</w:t>
            </w:r>
            <w:r w:rsidRPr="00E656C6">
              <w:rPr>
                <w:sz w:val="20"/>
                <w:szCs w:val="20"/>
              </w:rPr>
              <w:t>а</w:t>
            </w:r>
            <w:r w:rsidRPr="00E656C6">
              <w:rPr>
                <w:sz w:val="20"/>
                <w:szCs w:val="20"/>
              </w:rPr>
              <w:t>риантного проект</w:t>
            </w:r>
            <w:r w:rsidRPr="00E656C6">
              <w:rPr>
                <w:sz w:val="20"/>
                <w:szCs w:val="20"/>
              </w:rPr>
              <w:t>и</w:t>
            </w:r>
            <w:r w:rsidRPr="00E656C6">
              <w:rPr>
                <w:sz w:val="20"/>
                <w:szCs w:val="20"/>
              </w:rPr>
              <w:t xml:space="preserve">рования орудий </w:t>
            </w:r>
            <w:r w:rsidRPr="00E95D02">
              <w:rPr>
                <w:rFonts w:eastAsia="Calibri"/>
                <w:sz w:val="20"/>
                <w:szCs w:val="20"/>
                <w:lang w:eastAsia="en-US"/>
              </w:rPr>
              <w:t>промышленного рыболовства;</w:t>
            </w:r>
          </w:p>
          <w:p w:rsidR="00C34A2A" w:rsidRPr="00E656C6" w:rsidRDefault="00C34A2A" w:rsidP="00666AD2">
            <w:pPr>
              <w:tabs>
                <w:tab w:val="right" w:leader="underscore" w:pos="8505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656C6">
              <w:rPr>
                <w:rFonts w:ascii="Times New Roman" w:hAnsi="Times New Roman"/>
                <w:noProof/>
                <w:sz w:val="20"/>
                <w:szCs w:val="20"/>
              </w:rPr>
              <w:t xml:space="preserve">экспериментальными методами проверки </w:t>
            </w:r>
            <w:r w:rsidRPr="00E95D02">
              <w:rPr>
                <w:rFonts w:ascii="Times New Roman" w:hAnsi="Times New Roman"/>
                <w:sz w:val="20"/>
                <w:szCs w:val="20"/>
              </w:rPr>
              <w:t xml:space="preserve">орудий промышленного рыболовства; </w:t>
            </w:r>
            <w:r w:rsidRPr="00E656C6">
              <w:rPr>
                <w:rFonts w:ascii="Times New Roman" w:hAnsi="Times New Roman"/>
                <w:noProof/>
                <w:sz w:val="20"/>
                <w:szCs w:val="20"/>
              </w:rPr>
              <w:t xml:space="preserve">теоретическими методами разработки математических моделей 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>орудий промышленного рыболовства</w:t>
            </w:r>
            <w:r w:rsidRPr="00E656C6">
              <w:rPr>
                <w:rFonts w:ascii="Times New Roman" w:hAnsi="Times New Roman"/>
                <w:noProof/>
                <w:sz w:val="20"/>
                <w:szCs w:val="20"/>
              </w:rPr>
              <w:t xml:space="preserve">; 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>мет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>о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>дами многовар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>и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>антного проектир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>о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>вания орудий пр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>о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>мышленного рыб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>о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 xml:space="preserve">ловства; </w:t>
            </w:r>
            <w:r w:rsidRPr="00E656C6">
              <w:rPr>
                <w:rFonts w:ascii="Times New Roman" w:hAnsi="Times New Roman"/>
                <w:noProof/>
                <w:sz w:val="20"/>
                <w:szCs w:val="20"/>
              </w:rPr>
              <w:t xml:space="preserve">экспериментальными методами проверки 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>орудий промышленного рыболовства</w:t>
            </w:r>
          </w:p>
        </w:tc>
      </w:tr>
      <w:tr w:rsidR="00C34A2A" w:rsidRPr="004F11E6" w:rsidTr="00CA02F2">
        <w:trPr>
          <w:trHeight w:val="684"/>
        </w:trPr>
        <w:tc>
          <w:tcPr>
            <w:tcW w:w="851" w:type="dxa"/>
            <w:vAlign w:val="center"/>
          </w:tcPr>
          <w:p w:rsidR="00C34A2A" w:rsidRPr="006F7189" w:rsidRDefault="00C34A2A" w:rsidP="00CA02F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CA02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ПК-9</w:t>
            </w:r>
          </w:p>
        </w:tc>
        <w:tc>
          <w:tcPr>
            <w:tcW w:w="2835" w:type="dxa"/>
            <w:vAlign w:val="center"/>
          </w:tcPr>
          <w:p w:rsidR="00C34A2A" w:rsidRPr="006F7189" w:rsidRDefault="00C34A2A" w:rsidP="00BF6F8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highlight w:val="green"/>
                <w:lang w:eastAsia="ru-RU"/>
              </w:rPr>
            </w:pPr>
            <w:r w:rsidRPr="00CA02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готовность изучать научно-техническую информацию, отечественный и зарубежный опыт по тематике исследов</w:t>
            </w:r>
            <w:r w:rsidRPr="00CA02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A02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984" w:type="dxa"/>
          </w:tcPr>
          <w:p w:rsidR="00C34A2A" w:rsidRPr="00E656C6" w:rsidRDefault="00C34A2A" w:rsidP="00666AD2">
            <w:pPr>
              <w:pStyle w:val="a1"/>
              <w:numPr>
                <w:ilvl w:val="0"/>
                <w:numId w:val="0"/>
              </w:numPr>
              <w:tabs>
                <w:tab w:val="clear" w:pos="851"/>
              </w:tabs>
              <w:rPr>
                <w:b/>
                <w:bCs/>
                <w:sz w:val="20"/>
                <w:szCs w:val="20"/>
              </w:rPr>
            </w:pPr>
            <w:r w:rsidRPr="00E656C6">
              <w:rPr>
                <w:sz w:val="20"/>
                <w:szCs w:val="20"/>
              </w:rPr>
              <w:t>общую теорию р</w:t>
            </w:r>
            <w:r w:rsidRPr="00E656C6">
              <w:rPr>
                <w:sz w:val="20"/>
                <w:szCs w:val="20"/>
              </w:rPr>
              <w:t>ы</w:t>
            </w:r>
            <w:r w:rsidRPr="00E656C6">
              <w:rPr>
                <w:sz w:val="20"/>
                <w:szCs w:val="20"/>
              </w:rPr>
              <w:t>бохозяйственных систем; структуру промышленного рыболовства; с</w:t>
            </w:r>
            <w:r w:rsidRPr="00E656C6">
              <w:rPr>
                <w:sz w:val="20"/>
                <w:szCs w:val="20"/>
              </w:rPr>
              <w:t>о</w:t>
            </w:r>
            <w:r w:rsidRPr="00E656C6">
              <w:rPr>
                <w:sz w:val="20"/>
                <w:szCs w:val="20"/>
              </w:rPr>
              <w:t>держание основных проблем промы</w:t>
            </w:r>
            <w:r w:rsidRPr="00E656C6">
              <w:rPr>
                <w:sz w:val="20"/>
                <w:szCs w:val="20"/>
              </w:rPr>
              <w:t>ш</w:t>
            </w:r>
            <w:r w:rsidRPr="00E656C6">
              <w:rPr>
                <w:sz w:val="20"/>
                <w:szCs w:val="20"/>
              </w:rPr>
              <w:t>ленного рыболо</w:t>
            </w:r>
            <w:r w:rsidRPr="00E656C6">
              <w:rPr>
                <w:sz w:val="20"/>
                <w:szCs w:val="20"/>
              </w:rPr>
              <w:t>в</w:t>
            </w:r>
            <w:r w:rsidRPr="00E656C6">
              <w:rPr>
                <w:sz w:val="20"/>
                <w:szCs w:val="20"/>
              </w:rPr>
              <w:t>ства, орудия и сп</w:t>
            </w:r>
            <w:r w:rsidRPr="00E656C6">
              <w:rPr>
                <w:sz w:val="20"/>
                <w:szCs w:val="20"/>
              </w:rPr>
              <w:t>о</w:t>
            </w:r>
            <w:r w:rsidRPr="00E656C6">
              <w:rPr>
                <w:sz w:val="20"/>
                <w:szCs w:val="20"/>
              </w:rPr>
              <w:t>собы промышле</w:t>
            </w:r>
            <w:r w:rsidRPr="00E656C6">
              <w:rPr>
                <w:sz w:val="20"/>
                <w:szCs w:val="20"/>
              </w:rPr>
              <w:t>н</w:t>
            </w:r>
            <w:r w:rsidRPr="00E656C6">
              <w:rPr>
                <w:sz w:val="20"/>
                <w:szCs w:val="20"/>
              </w:rPr>
              <w:t>ного рыболовства с учетом накопленн</w:t>
            </w:r>
            <w:r w:rsidRPr="00E656C6">
              <w:rPr>
                <w:sz w:val="20"/>
                <w:szCs w:val="20"/>
              </w:rPr>
              <w:t>о</w:t>
            </w:r>
            <w:r w:rsidRPr="00E656C6">
              <w:rPr>
                <w:sz w:val="20"/>
                <w:szCs w:val="20"/>
              </w:rPr>
              <w:t>го отечественного и зарубежного опыта</w:t>
            </w:r>
          </w:p>
        </w:tc>
        <w:tc>
          <w:tcPr>
            <w:tcW w:w="2126" w:type="dxa"/>
          </w:tcPr>
          <w:p w:rsidR="00C34A2A" w:rsidRPr="002D5798" w:rsidRDefault="00C34A2A" w:rsidP="00666AD2">
            <w:pPr>
              <w:pStyle w:val="a1"/>
              <w:numPr>
                <w:ilvl w:val="0"/>
                <w:numId w:val="0"/>
              </w:numPr>
              <w:tabs>
                <w:tab w:val="clear" w:pos="851"/>
              </w:tabs>
              <w:ind w:left="8"/>
              <w:rPr>
                <w:b/>
                <w:bCs/>
                <w:sz w:val="20"/>
                <w:szCs w:val="20"/>
              </w:rPr>
            </w:pPr>
            <w:r w:rsidRPr="002D5798">
              <w:rPr>
                <w:sz w:val="20"/>
                <w:szCs w:val="20"/>
              </w:rPr>
              <w:t>анализировать, мод</w:t>
            </w:r>
            <w:r w:rsidRPr="002D5798">
              <w:rPr>
                <w:sz w:val="20"/>
                <w:szCs w:val="20"/>
              </w:rPr>
              <w:t>е</w:t>
            </w:r>
            <w:r w:rsidRPr="002D5798">
              <w:rPr>
                <w:sz w:val="20"/>
                <w:szCs w:val="20"/>
              </w:rPr>
              <w:t>лировать и оптимиз</w:t>
            </w:r>
            <w:r w:rsidRPr="002D5798">
              <w:rPr>
                <w:sz w:val="20"/>
                <w:szCs w:val="20"/>
              </w:rPr>
              <w:t>и</w:t>
            </w:r>
            <w:r w:rsidRPr="002D5798">
              <w:rPr>
                <w:sz w:val="20"/>
                <w:szCs w:val="20"/>
              </w:rPr>
              <w:t>ровать орудия пр</w:t>
            </w:r>
            <w:r w:rsidRPr="002D5798">
              <w:rPr>
                <w:sz w:val="20"/>
                <w:szCs w:val="20"/>
              </w:rPr>
              <w:t>о</w:t>
            </w:r>
            <w:r w:rsidRPr="002D5798">
              <w:rPr>
                <w:sz w:val="20"/>
                <w:szCs w:val="20"/>
              </w:rPr>
              <w:t>мышленного рыб</w:t>
            </w:r>
            <w:r w:rsidRPr="002D5798">
              <w:rPr>
                <w:sz w:val="20"/>
                <w:szCs w:val="20"/>
              </w:rPr>
              <w:t>о</w:t>
            </w:r>
            <w:r w:rsidRPr="002D5798">
              <w:rPr>
                <w:sz w:val="20"/>
                <w:szCs w:val="20"/>
              </w:rPr>
              <w:t>ловства; проектир</w:t>
            </w:r>
            <w:r w:rsidRPr="002D5798">
              <w:rPr>
                <w:sz w:val="20"/>
                <w:szCs w:val="20"/>
              </w:rPr>
              <w:t>о</w:t>
            </w:r>
            <w:r w:rsidRPr="002D5798">
              <w:rPr>
                <w:sz w:val="20"/>
                <w:szCs w:val="20"/>
              </w:rPr>
              <w:t>вать основные орудия промышленного р</w:t>
            </w:r>
            <w:r w:rsidRPr="002D5798">
              <w:rPr>
                <w:sz w:val="20"/>
                <w:szCs w:val="20"/>
              </w:rPr>
              <w:t>ы</w:t>
            </w:r>
            <w:r w:rsidRPr="002D5798">
              <w:rPr>
                <w:sz w:val="20"/>
                <w:szCs w:val="20"/>
              </w:rPr>
              <w:t>боловства; использ</w:t>
            </w:r>
            <w:r w:rsidRPr="002D5798">
              <w:rPr>
                <w:sz w:val="20"/>
                <w:szCs w:val="20"/>
              </w:rPr>
              <w:t>о</w:t>
            </w:r>
            <w:r w:rsidRPr="002D5798">
              <w:rPr>
                <w:sz w:val="20"/>
                <w:szCs w:val="20"/>
              </w:rPr>
              <w:t>вать научно-техническую инфо</w:t>
            </w:r>
            <w:r w:rsidRPr="002D5798">
              <w:rPr>
                <w:sz w:val="20"/>
                <w:szCs w:val="20"/>
              </w:rPr>
              <w:t>р</w:t>
            </w:r>
            <w:r w:rsidRPr="002D5798">
              <w:rPr>
                <w:sz w:val="20"/>
                <w:szCs w:val="20"/>
              </w:rPr>
              <w:t>мацию, отечестве</w:t>
            </w:r>
            <w:r w:rsidRPr="002D5798">
              <w:rPr>
                <w:sz w:val="20"/>
                <w:szCs w:val="20"/>
              </w:rPr>
              <w:t>н</w:t>
            </w:r>
            <w:r w:rsidRPr="002D5798">
              <w:rPr>
                <w:sz w:val="20"/>
                <w:szCs w:val="20"/>
              </w:rPr>
              <w:t>ный и зарубежный опыт по тематике исследования</w:t>
            </w:r>
          </w:p>
        </w:tc>
        <w:tc>
          <w:tcPr>
            <w:tcW w:w="1985" w:type="dxa"/>
          </w:tcPr>
          <w:p w:rsidR="00C34A2A" w:rsidRPr="002D5798" w:rsidRDefault="00C34A2A" w:rsidP="00666AD2">
            <w:pPr>
              <w:pStyle w:val="a1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2D5798">
              <w:rPr>
                <w:noProof/>
                <w:sz w:val="20"/>
                <w:szCs w:val="20"/>
              </w:rPr>
              <w:t xml:space="preserve">методами проектирования </w:t>
            </w:r>
            <w:r w:rsidRPr="002D5798">
              <w:rPr>
                <w:sz w:val="20"/>
                <w:szCs w:val="20"/>
              </w:rPr>
              <w:t>орудий промы</w:t>
            </w:r>
            <w:r w:rsidRPr="002D5798">
              <w:rPr>
                <w:sz w:val="20"/>
                <w:szCs w:val="20"/>
              </w:rPr>
              <w:t>ш</w:t>
            </w:r>
            <w:r w:rsidRPr="002D5798">
              <w:rPr>
                <w:sz w:val="20"/>
                <w:szCs w:val="20"/>
              </w:rPr>
              <w:t>ленного рыболо</w:t>
            </w:r>
            <w:r w:rsidRPr="002D5798">
              <w:rPr>
                <w:sz w:val="20"/>
                <w:szCs w:val="20"/>
              </w:rPr>
              <w:t>в</w:t>
            </w:r>
            <w:r w:rsidRPr="002D5798">
              <w:rPr>
                <w:sz w:val="20"/>
                <w:szCs w:val="20"/>
              </w:rPr>
              <w:t>ства</w:t>
            </w:r>
            <w:r w:rsidRPr="002D5798">
              <w:rPr>
                <w:noProof/>
                <w:sz w:val="20"/>
                <w:szCs w:val="20"/>
              </w:rPr>
              <w:t xml:space="preserve">; экспериментальными методами проверки </w:t>
            </w:r>
            <w:r w:rsidRPr="002D5798">
              <w:rPr>
                <w:sz w:val="20"/>
                <w:szCs w:val="20"/>
              </w:rPr>
              <w:t>орудий промышленного рыболовства; нав</w:t>
            </w:r>
            <w:r w:rsidRPr="002D5798">
              <w:rPr>
                <w:sz w:val="20"/>
                <w:szCs w:val="20"/>
              </w:rPr>
              <w:t>ы</w:t>
            </w:r>
            <w:r w:rsidRPr="002D5798">
              <w:rPr>
                <w:sz w:val="20"/>
                <w:szCs w:val="20"/>
              </w:rPr>
              <w:t>ками изучения и использования научно-технической информации, отеч</w:t>
            </w:r>
            <w:r w:rsidRPr="002D5798">
              <w:rPr>
                <w:sz w:val="20"/>
                <w:szCs w:val="20"/>
              </w:rPr>
              <w:t>е</w:t>
            </w:r>
            <w:r w:rsidRPr="002D5798">
              <w:rPr>
                <w:sz w:val="20"/>
                <w:szCs w:val="20"/>
              </w:rPr>
              <w:t>ственного и зар</w:t>
            </w:r>
            <w:r w:rsidRPr="002D5798">
              <w:rPr>
                <w:sz w:val="20"/>
                <w:szCs w:val="20"/>
              </w:rPr>
              <w:t>у</w:t>
            </w:r>
            <w:r w:rsidRPr="002D5798">
              <w:rPr>
                <w:sz w:val="20"/>
                <w:szCs w:val="20"/>
              </w:rPr>
              <w:t>бежного опыта по тематике исслед</w:t>
            </w:r>
            <w:r w:rsidRPr="002D5798">
              <w:rPr>
                <w:sz w:val="20"/>
                <w:szCs w:val="20"/>
              </w:rPr>
              <w:t>о</w:t>
            </w:r>
            <w:r w:rsidRPr="002D5798">
              <w:rPr>
                <w:sz w:val="20"/>
                <w:szCs w:val="20"/>
              </w:rPr>
              <w:t>вания</w:t>
            </w:r>
          </w:p>
        </w:tc>
      </w:tr>
      <w:tr w:rsidR="00C34A2A" w:rsidRPr="004F11E6" w:rsidTr="00CA02F2">
        <w:trPr>
          <w:trHeight w:val="684"/>
        </w:trPr>
        <w:tc>
          <w:tcPr>
            <w:tcW w:w="851" w:type="dxa"/>
            <w:vAlign w:val="center"/>
          </w:tcPr>
          <w:p w:rsidR="00C34A2A" w:rsidRPr="00CA02F2" w:rsidRDefault="00C34A2A" w:rsidP="00CA02F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ПК-10</w:t>
            </w:r>
          </w:p>
        </w:tc>
        <w:tc>
          <w:tcPr>
            <w:tcW w:w="2835" w:type="dxa"/>
            <w:vAlign w:val="center"/>
          </w:tcPr>
          <w:p w:rsidR="00C34A2A" w:rsidRPr="00CA02F2" w:rsidRDefault="00C34A2A" w:rsidP="00BF6F8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E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готовностью участвовать в выполнении экспериментов, проведении наблюдений, о</w:t>
            </w:r>
            <w:r w:rsidRPr="00555E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55E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работке их результатов</w:t>
            </w:r>
          </w:p>
        </w:tc>
        <w:tc>
          <w:tcPr>
            <w:tcW w:w="1984" w:type="dxa"/>
          </w:tcPr>
          <w:p w:rsidR="00C34A2A" w:rsidRPr="00210AE6" w:rsidRDefault="00C34A2A" w:rsidP="00666AD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highlight w:val="yellow"/>
              </w:rPr>
            </w:pP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основные понятия и принципы планир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о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вания эксперимента, критерии оптимал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ь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ности, разновидн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о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сти и правила п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о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строения планов экспериментов; о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с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новы корреляцио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н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ного, дисперсио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н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ного и регрессио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н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lastRenderedPageBreak/>
              <w:t>ного анализа; мет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о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ды оптимизации многофакторных объектов.</w:t>
            </w:r>
          </w:p>
        </w:tc>
        <w:tc>
          <w:tcPr>
            <w:tcW w:w="2126" w:type="dxa"/>
          </w:tcPr>
          <w:p w:rsidR="00C34A2A" w:rsidRPr="00210AE6" w:rsidRDefault="00C34A2A" w:rsidP="0066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lastRenderedPageBreak/>
              <w:t>проводить статист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и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ческую оценку р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е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зультатов экспер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и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ментов и применять различные критерии согласия для прове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р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ки статистических гипотез; выбирать план эксперимента, исходя из имеющихся возможностей и ц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е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lastRenderedPageBreak/>
              <w:t>лей эксперимента; проводить оптимиз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а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цию объекта исслед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о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вания.</w:t>
            </w:r>
          </w:p>
        </w:tc>
        <w:tc>
          <w:tcPr>
            <w:tcW w:w="1985" w:type="dxa"/>
          </w:tcPr>
          <w:p w:rsidR="00C34A2A" w:rsidRPr="00210AE6" w:rsidRDefault="00C34A2A" w:rsidP="00666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lastRenderedPageBreak/>
              <w:t>планирования на основе теории эк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с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перимента при р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е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шении различных инженерных задач; навыками коррел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я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ционного, регресс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и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онного и дисперс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и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онного анализов с привлечением ста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н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дартных програм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м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lastRenderedPageBreak/>
              <w:t>ных пакетов.</w:t>
            </w:r>
          </w:p>
        </w:tc>
      </w:tr>
      <w:tr w:rsidR="00897516" w:rsidRPr="004F11E6" w:rsidTr="00CA02F2">
        <w:trPr>
          <w:trHeight w:val="684"/>
        </w:trPr>
        <w:tc>
          <w:tcPr>
            <w:tcW w:w="851" w:type="dxa"/>
            <w:vAlign w:val="center"/>
          </w:tcPr>
          <w:p w:rsidR="00897516" w:rsidRPr="00FC58B3" w:rsidRDefault="00897516" w:rsidP="00666AD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ПК-14</w:t>
            </w:r>
          </w:p>
        </w:tc>
        <w:tc>
          <w:tcPr>
            <w:tcW w:w="2835" w:type="dxa"/>
            <w:vAlign w:val="center"/>
          </w:tcPr>
          <w:p w:rsidR="00897516" w:rsidRPr="00897516" w:rsidRDefault="00897516" w:rsidP="00666AD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975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способностью участвовать в образовательной деятельн</w:t>
            </w:r>
            <w:r w:rsidRPr="008975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8975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сти профессиональных обр</w:t>
            </w:r>
            <w:r w:rsidRPr="008975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8975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зовательных организаций и образовательных организаций высшего образования</w:t>
            </w:r>
          </w:p>
        </w:tc>
        <w:tc>
          <w:tcPr>
            <w:tcW w:w="1984" w:type="dxa"/>
          </w:tcPr>
          <w:p w:rsidR="00897516" w:rsidRPr="00897516" w:rsidRDefault="00897516" w:rsidP="00666AD2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516">
              <w:rPr>
                <w:rFonts w:ascii="Times New Roman" w:hAnsi="Times New Roman"/>
                <w:color w:val="000000"/>
                <w:sz w:val="20"/>
                <w:szCs w:val="20"/>
              </w:rPr>
              <w:t>принципы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препод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вательской деятел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ь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ности по основным образовательным программам высш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 образования, м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тоды, приемы и технологии педаг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гической деятельн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сти в высшей школе</w:t>
            </w:r>
          </w:p>
        </w:tc>
        <w:tc>
          <w:tcPr>
            <w:tcW w:w="2126" w:type="dxa"/>
          </w:tcPr>
          <w:p w:rsidR="00897516" w:rsidRPr="00897516" w:rsidRDefault="00897516" w:rsidP="00666AD2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разрабатывать уче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но-методические м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териалы по дисц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плинам, проводить отдельных видов учебных занятий</w:t>
            </w:r>
          </w:p>
        </w:tc>
        <w:tc>
          <w:tcPr>
            <w:tcW w:w="1985" w:type="dxa"/>
          </w:tcPr>
          <w:p w:rsidR="00897516" w:rsidRPr="00897516" w:rsidRDefault="00897516" w:rsidP="00666AD2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практического пр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менения професс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онально-педагогических знаний для выпо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нения педагогич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ской и учебно-методической раб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ты в высших уче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ных заведениях</w:t>
            </w:r>
          </w:p>
        </w:tc>
      </w:tr>
    </w:tbl>
    <w:p w:rsidR="00FE125E" w:rsidRPr="00C01F20" w:rsidRDefault="00815B9A" w:rsidP="00815B9A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2. </w:t>
      </w:r>
      <w:r w:rsidR="00FE125E" w:rsidRPr="00052463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Место практики в структуре ОП</w:t>
      </w:r>
    </w:p>
    <w:p w:rsidR="00C01F20" w:rsidRPr="00C732EB" w:rsidRDefault="00C01F20" w:rsidP="00C01F20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644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183"/>
      </w:tblGrid>
      <w:tr w:rsidR="00FE125E" w:rsidRPr="003865DB" w:rsidTr="003C0027">
        <w:trPr>
          <w:trHeight w:val="827"/>
        </w:trPr>
        <w:tc>
          <w:tcPr>
            <w:tcW w:w="4606" w:type="dxa"/>
            <w:vAlign w:val="center"/>
          </w:tcPr>
          <w:p w:rsidR="00FE125E" w:rsidRPr="000110DB" w:rsidRDefault="00FE125E" w:rsidP="003C00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Цикл (раздел) ОП,</w:t>
            </w:r>
            <w:r w:rsidR="003C0027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к которому относится данная практика:</w:t>
            </w:r>
          </w:p>
        </w:tc>
        <w:tc>
          <w:tcPr>
            <w:tcW w:w="5183" w:type="dxa"/>
          </w:tcPr>
          <w:p w:rsidR="0022228D" w:rsidRDefault="0022228D" w:rsidP="0022228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380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380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Практики</w:t>
            </w:r>
          </w:p>
          <w:p w:rsidR="0022228D" w:rsidRDefault="0022228D" w:rsidP="0022228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Б.2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Производственная практика</w:t>
            </w:r>
          </w:p>
          <w:p w:rsidR="00FE125E" w:rsidRPr="00380271" w:rsidRDefault="0022228D" w:rsidP="0022228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Б.2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80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П</w:t>
            </w:r>
            <w:r w:rsidRPr="00203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рактика по получению професси</w:t>
            </w:r>
            <w:r w:rsidRPr="00203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03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нальных умений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профессиональной деятельности</w:t>
            </w:r>
          </w:p>
        </w:tc>
      </w:tr>
      <w:tr w:rsidR="00FE125E" w:rsidRPr="003865DB" w:rsidTr="003C0027">
        <w:trPr>
          <w:trHeight w:val="1164"/>
        </w:trPr>
        <w:tc>
          <w:tcPr>
            <w:tcW w:w="4606" w:type="dxa"/>
          </w:tcPr>
          <w:p w:rsidR="00FE125E" w:rsidRPr="000110DB" w:rsidRDefault="00FE125E" w:rsidP="003C00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Описание логической и содержательно-методической взаимосвязи с другими ч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а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стям ОП (дисциплинами (модулями)</w:t>
            </w:r>
            <w:r w:rsidR="003C0027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практиками):</w:t>
            </w:r>
          </w:p>
        </w:tc>
        <w:tc>
          <w:tcPr>
            <w:tcW w:w="5183" w:type="dxa"/>
          </w:tcPr>
          <w:p w:rsidR="00FE125E" w:rsidRPr="001A540A" w:rsidRDefault="004F11E6" w:rsidP="003C002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FE125E"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ожно проследить логическую и содержател</w:t>
            </w:r>
            <w:r w:rsidR="00FE125E"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FE125E"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="00F84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FE125E"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методическую взаимосвязь </w:t>
            </w:r>
            <w:r w:rsidR="00222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производстве</w:t>
            </w:r>
            <w:r w:rsidR="00222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2222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ной </w:t>
            </w:r>
            <w:r w:rsidR="00FE125E" w:rsidRPr="001A54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практики </w:t>
            </w:r>
            <w:r w:rsidR="00D9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 всеми дисциплинами вари</w:t>
            </w:r>
            <w:r w:rsidR="00D9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D9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тивной части</w:t>
            </w:r>
            <w:r w:rsidR="00F576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E125E" w:rsidRPr="003865DB" w:rsidTr="005069EF">
        <w:trPr>
          <w:trHeight w:val="813"/>
        </w:trPr>
        <w:tc>
          <w:tcPr>
            <w:tcW w:w="4606" w:type="dxa"/>
          </w:tcPr>
          <w:p w:rsidR="00FE125E" w:rsidRPr="000110DB" w:rsidRDefault="00FE125E" w:rsidP="003C002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Компетенции, сформированные у </w:t>
            </w:r>
            <w:proofErr w:type="gramStart"/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обуч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а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ющихся</w:t>
            </w:r>
            <w:proofErr w:type="gramEnd"/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до начала прохождения практики:</w:t>
            </w:r>
          </w:p>
        </w:tc>
        <w:tc>
          <w:tcPr>
            <w:tcW w:w="5183" w:type="dxa"/>
          </w:tcPr>
          <w:p w:rsidR="00FE125E" w:rsidRPr="0022228D" w:rsidRDefault="003E50F3" w:rsidP="003E50F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ОК-1, ОК-3, ОПК-1, ОПК-3</w:t>
            </w:r>
          </w:p>
        </w:tc>
      </w:tr>
      <w:tr w:rsidR="00FE125E" w:rsidRPr="000B7455" w:rsidTr="005069EF">
        <w:trPr>
          <w:trHeight w:val="1111"/>
        </w:trPr>
        <w:tc>
          <w:tcPr>
            <w:tcW w:w="4606" w:type="dxa"/>
          </w:tcPr>
          <w:p w:rsidR="00FE125E" w:rsidRPr="000110DB" w:rsidRDefault="00FE125E" w:rsidP="003C00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Теоретические дисциплины и практики, для которых результаты обучения по практике необходимы</w:t>
            </w:r>
            <w:r w:rsidR="003C0027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как </w:t>
            </w:r>
            <w:proofErr w:type="gramStart"/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предшеству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ю</w:t>
            </w:r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щее</w:t>
            </w:r>
            <w:proofErr w:type="gramEnd"/>
            <w:r w:rsidRPr="000110DB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5183" w:type="dxa"/>
          </w:tcPr>
          <w:p w:rsidR="005E09C4" w:rsidRDefault="005E09C4" w:rsidP="004F11E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Преддипломная практика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09C4" w:rsidRPr="00F1617C" w:rsidRDefault="005E09C4" w:rsidP="004F11E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0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аучно-исследовательская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E125E" w:rsidRPr="004F11E6" w:rsidRDefault="004F11E6" w:rsidP="004F11E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FE125E" w:rsidRPr="004F1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осударственная итоговая аттестация</w:t>
            </w:r>
          </w:p>
        </w:tc>
      </w:tr>
    </w:tbl>
    <w:p w:rsidR="00FE125E" w:rsidRDefault="00FE125E" w:rsidP="000524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FE125E" w:rsidRPr="006F7697" w:rsidRDefault="00FE125E" w:rsidP="000524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FE125E" w:rsidRPr="009B1AB3" w:rsidRDefault="003C0027" w:rsidP="003C0027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76" w:lineRule="auto"/>
        <w:ind w:left="142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FE125E" w:rsidRPr="009B1AB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Структура, содержание, объем (трудоёмкость) практики</w:t>
      </w:r>
    </w:p>
    <w:p w:rsidR="003C0027" w:rsidRDefault="003C0027" w:rsidP="00831EFF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3865">
        <w:rPr>
          <w:rFonts w:ascii="Times New Roman" w:hAnsi="Times New Roman"/>
          <w:color w:val="000000"/>
          <w:sz w:val="24"/>
          <w:szCs w:val="24"/>
        </w:rPr>
        <w:t xml:space="preserve">Общая трудоемкость практики составляет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F43865">
        <w:rPr>
          <w:rFonts w:ascii="Times New Roman" w:hAnsi="Times New Roman"/>
          <w:color w:val="000000"/>
          <w:sz w:val="24"/>
          <w:szCs w:val="24"/>
        </w:rPr>
        <w:t xml:space="preserve"> зачетных единиц</w:t>
      </w:r>
      <w:r>
        <w:rPr>
          <w:rFonts w:ascii="Times New Roman" w:hAnsi="Times New Roman"/>
          <w:color w:val="000000"/>
          <w:sz w:val="24"/>
          <w:szCs w:val="24"/>
        </w:rPr>
        <w:t xml:space="preserve"> (324 часа)</w:t>
      </w:r>
      <w:r w:rsidRPr="00F43865">
        <w:rPr>
          <w:rFonts w:ascii="Times New Roman" w:hAnsi="Times New Roman"/>
          <w:color w:val="000000"/>
          <w:sz w:val="24"/>
          <w:szCs w:val="24"/>
        </w:rPr>
        <w:t>, продолжител</w:t>
      </w:r>
      <w:r w:rsidRPr="00F43865">
        <w:rPr>
          <w:rFonts w:ascii="Times New Roman" w:hAnsi="Times New Roman"/>
          <w:color w:val="000000"/>
          <w:sz w:val="24"/>
          <w:szCs w:val="24"/>
        </w:rPr>
        <w:t>ь</w:t>
      </w:r>
      <w:r w:rsidRPr="00F43865">
        <w:rPr>
          <w:rFonts w:ascii="Times New Roman" w:hAnsi="Times New Roman"/>
          <w:color w:val="000000"/>
          <w:sz w:val="24"/>
          <w:szCs w:val="24"/>
        </w:rPr>
        <w:t xml:space="preserve">ность практики </w:t>
      </w:r>
      <w:r w:rsidR="000A7CD5">
        <w:rPr>
          <w:rFonts w:ascii="Times New Roman" w:hAnsi="Times New Roman"/>
          <w:color w:val="000000"/>
          <w:sz w:val="24"/>
          <w:szCs w:val="24"/>
        </w:rPr>
        <w:t>6</w:t>
      </w:r>
      <w:r w:rsidRPr="007656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3865">
        <w:rPr>
          <w:rFonts w:ascii="Times New Roman" w:hAnsi="Times New Roman"/>
          <w:color w:val="000000"/>
          <w:sz w:val="24"/>
          <w:szCs w:val="24"/>
        </w:rPr>
        <w:t>недел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F43865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489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18"/>
        <w:gridCol w:w="438"/>
        <w:gridCol w:w="1037"/>
        <w:gridCol w:w="2672"/>
      </w:tblGrid>
      <w:tr w:rsidR="00C01F20" w:rsidRPr="000B7455" w:rsidTr="00254ECD">
        <w:trPr>
          <w:cantSplit/>
          <w:trHeight w:val="948"/>
        </w:trPr>
        <w:tc>
          <w:tcPr>
            <w:tcW w:w="263" w:type="pct"/>
          </w:tcPr>
          <w:p w:rsidR="00FE125E" w:rsidRPr="00052463" w:rsidRDefault="00FE125E" w:rsidP="00052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24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FE125E" w:rsidRPr="00052463" w:rsidRDefault="00FE125E" w:rsidP="0005246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24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524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17" w:type="pct"/>
          </w:tcPr>
          <w:p w:rsidR="00FE125E" w:rsidRPr="00052463" w:rsidRDefault="00FE125E" w:rsidP="00052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052463">
              <w:rPr>
                <w:rFonts w:ascii="Times New Roman" w:hAnsi="Times New Roman"/>
                <w:color w:val="000000"/>
                <w:lang w:eastAsia="ru-RU"/>
              </w:rPr>
              <w:t>Раздел</w:t>
            </w:r>
          </w:p>
          <w:p w:rsidR="00FE125E" w:rsidRPr="00052463" w:rsidRDefault="00FE125E" w:rsidP="0005246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463">
              <w:rPr>
                <w:rFonts w:ascii="Times New Roman" w:hAnsi="Times New Roman"/>
                <w:color w:val="000000"/>
                <w:lang w:eastAsia="ru-RU"/>
              </w:rPr>
              <w:t>практики</w:t>
            </w:r>
          </w:p>
        </w:tc>
        <w:tc>
          <w:tcPr>
            <w:tcW w:w="224" w:type="pct"/>
            <w:textDirection w:val="btLr"/>
          </w:tcPr>
          <w:p w:rsidR="00FE125E" w:rsidRPr="00052463" w:rsidRDefault="00FE125E" w:rsidP="00254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463">
              <w:rPr>
                <w:rFonts w:ascii="Times New Roman" w:hAnsi="Times New Roman"/>
                <w:color w:val="000000"/>
                <w:lang w:eastAsia="ru-RU"/>
              </w:rPr>
              <w:t>Семестр</w:t>
            </w:r>
          </w:p>
        </w:tc>
        <w:tc>
          <w:tcPr>
            <w:tcW w:w="530" w:type="pct"/>
            <w:textDirection w:val="btLr"/>
          </w:tcPr>
          <w:p w:rsidR="00FE125E" w:rsidRPr="00052463" w:rsidRDefault="00FE125E" w:rsidP="00254EC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0B5">
              <w:rPr>
                <w:rFonts w:ascii="Times New Roman" w:hAnsi="Times New Roman"/>
                <w:color w:val="000000"/>
                <w:lang w:eastAsia="ru-RU"/>
              </w:rPr>
              <w:t>Неделя</w:t>
            </w:r>
          </w:p>
        </w:tc>
        <w:tc>
          <w:tcPr>
            <w:tcW w:w="1366" w:type="pct"/>
          </w:tcPr>
          <w:p w:rsidR="00FE125E" w:rsidRPr="00052463" w:rsidRDefault="00FE125E" w:rsidP="00052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052463">
              <w:rPr>
                <w:rFonts w:ascii="Times New Roman" w:hAnsi="Times New Roman"/>
                <w:color w:val="000000"/>
                <w:lang w:eastAsia="ru-RU"/>
              </w:rPr>
              <w:t xml:space="preserve">Формы </w:t>
            </w:r>
          </w:p>
          <w:p w:rsidR="00FE125E" w:rsidRPr="00052463" w:rsidRDefault="00FE125E" w:rsidP="00052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052463">
              <w:rPr>
                <w:rFonts w:ascii="Times New Roman" w:hAnsi="Times New Roman"/>
                <w:color w:val="000000"/>
                <w:lang w:eastAsia="ru-RU"/>
              </w:rPr>
              <w:t xml:space="preserve">текущего контроля </w:t>
            </w:r>
          </w:p>
          <w:p w:rsidR="00FE125E" w:rsidRPr="00052463" w:rsidRDefault="00FE125E" w:rsidP="0005246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052463">
              <w:rPr>
                <w:rFonts w:ascii="Times New Roman" w:hAnsi="Times New Roman"/>
                <w:color w:val="000000"/>
                <w:lang w:eastAsia="ru-RU"/>
              </w:rPr>
              <w:t>успеваемости</w:t>
            </w:r>
          </w:p>
        </w:tc>
      </w:tr>
      <w:tr w:rsidR="005445F7" w:rsidRPr="000B7455" w:rsidTr="005445F7">
        <w:trPr>
          <w:cantSplit/>
          <w:trHeight w:val="794"/>
        </w:trPr>
        <w:tc>
          <w:tcPr>
            <w:tcW w:w="263" w:type="pct"/>
            <w:vAlign w:val="center"/>
          </w:tcPr>
          <w:p w:rsidR="005445F7" w:rsidRPr="00670841" w:rsidRDefault="005445F7" w:rsidP="00670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67084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17" w:type="pct"/>
          </w:tcPr>
          <w:p w:rsidR="005445F7" w:rsidRPr="00AC67C1" w:rsidRDefault="005445F7" w:rsidP="000A730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C67C1">
              <w:rPr>
                <w:rFonts w:ascii="Times New Roman" w:hAnsi="Times New Roman"/>
                <w:color w:val="000000"/>
              </w:rPr>
              <w:t>Общее собрание студентов. Выдача индивидуал</w:t>
            </w:r>
            <w:r w:rsidRPr="00AC67C1">
              <w:rPr>
                <w:rFonts w:ascii="Times New Roman" w:hAnsi="Times New Roman"/>
                <w:color w:val="000000"/>
              </w:rPr>
              <w:t>ь</w:t>
            </w:r>
            <w:r w:rsidRPr="00AC67C1">
              <w:rPr>
                <w:rFonts w:ascii="Times New Roman" w:hAnsi="Times New Roman"/>
                <w:color w:val="000000"/>
              </w:rPr>
              <w:t>ного задания на практику.</w:t>
            </w:r>
          </w:p>
        </w:tc>
        <w:tc>
          <w:tcPr>
            <w:tcW w:w="224" w:type="pct"/>
            <w:vAlign w:val="center"/>
          </w:tcPr>
          <w:p w:rsidR="005445F7" w:rsidRPr="00670841" w:rsidRDefault="005445F7" w:rsidP="000A7C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pct"/>
            <w:vAlign w:val="center"/>
          </w:tcPr>
          <w:p w:rsidR="005445F7" w:rsidRPr="00670841" w:rsidRDefault="005445F7" w:rsidP="000A7CD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366" w:type="pct"/>
            <w:vAlign w:val="center"/>
          </w:tcPr>
          <w:p w:rsidR="005445F7" w:rsidRPr="004C23F5" w:rsidRDefault="005445F7" w:rsidP="000A7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3F5">
              <w:rPr>
                <w:rFonts w:ascii="Times New Roman" w:eastAsia="Times New Roman" w:hAnsi="Times New Roman"/>
                <w:lang w:eastAsia="ru-RU"/>
              </w:rPr>
              <w:t>Регистрация в журнале по технике безопасности, разделы отчета, дневник</w:t>
            </w:r>
          </w:p>
        </w:tc>
      </w:tr>
      <w:tr w:rsidR="00EA29E2" w:rsidRPr="000B7455" w:rsidTr="000A7307">
        <w:trPr>
          <w:cantSplit/>
          <w:trHeight w:val="5055"/>
        </w:trPr>
        <w:tc>
          <w:tcPr>
            <w:tcW w:w="263" w:type="pct"/>
            <w:vAlign w:val="center"/>
          </w:tcPr>
          <w:p w:rsidR="00EA29E2" w:rsidRPr="00670841" w:rsidRDefault="00EA29E2" w:rsidP="00EA29E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670841">
              <w:rPr>
                <w:rFonts w:ascii="Times New Roman" w:hAnsi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617" w:type="pct"/>
            <w:vAlign w:val="center"/>
          </w:tcPr>
          <w:p w:rsidR="00EA29E2" w:rsidRDefault="00EA29E2" w:rsidP="00EA29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7C1">
              <w:rPr>
                <w:rFonts w:ascii="Times New Roman" w:hAnsi="Times New Roman"/>
                <w:color w:val="000000"/>
              </w:rPr>
              <w:t>Изучение структуры предприятия, на котором пр</w:t>
            </w:r>
            <w:r w:rsidRPr="00AC67C1">
              <w:rPr>
                <w:rFonts w:ascii="Times New Roman" w:hAnsi="Times New Roman"/>
                <w:color w:val="000000"/>
              </w:rPr>
              <w:t>о</w:t>
            </w:r>
            <w:r w:rsidRPr="00AC67C1">
              <w:rPr>
                <w:rFonts w:ascii="Times New Roman" w:hAnsi="Times New Roman"/>
                <w:color w:val="000000"/>
              </w:rPr>
              <w:t xml:space="preserve">ходит практика, </w:t>
            </w:r>
            <w:r>
              <w:rPr>
                <w:rFonts w:ascii="Times New Roman" w:hAnsi="Times New Roman"/>
                <w:color w:val="000000"/>
              </w:rPr>
              <w:t>технологических</w:t>
            </w:r>
            <w:r w:rsidRPr="00AC67C1">
              <w:rPr>
                <w:rFonts w:ascii="Times New Roman" w:hAnsi="Times New Roman"/>
                <w:color w:val="000000"/>
              </w:rPr>
              <w:t xml:space="preserve"> процессов </w:t>
            </w:r>
            <w:r>
              <w:rPr>
                <w:rFonts w:ascii="Times New Roman" w:hAnsi="Times New Roman"/>
                <w:color w:val="000000"/>
              </w:rPr>
              <w:t>прои</w:t>
            </w:r>
            <w:r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</w:rPr>
              <w:t>водства</w:t>
            </w:r>
            <w:r w:rsidRPr="00AC67C1">
              <w:rPr>
                <w:rFonts w:ascii="Times New Roman" w:hAnsi="Times New Roman"/>
                <w:color w:val="000000"/>
              </w:rPr>
              <w:t xml:space="preserve"> на данном предприятии</w:t>
            </w:r>
            <w:r>
              <w:rPr>
                <w:rFonts w:ascii="Times New Roman" w:hAnsi="Times New Roman"/>
                <w:color w:val="000000"/>
              </w:rPr>
              <w:t xml:space="preserve"> или процессов л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ва для добывающих предприятий</w:t>
            </w:r>
            <w:r w:rsidRPr="00AC67C1">
              <w:rPr>
                <w:rFonts w:ascii="Times New Roman" w:hAnsi="Times New Roman"/>
                <w:color w:val="000000"/>
              </w:rPr>
              <w:t>. Выполнение и</w:t>
            </w:r>
            <w:r w:rsidRPr="00AC67C1">
              <w:rPr>
                <w:rFonts w:ascii="Times New Roman" w:hAnsi="Times New Roman"/>
                <w:color w:val="000000"/>
              </w:rPr>
              <w:t>н</w:t>
            </w:r>
            <w:r w:rsidRPr="00AC67C1">
              <w:rPr>
                <w:rFonts w:ascii="Times New Roman" w:hAnsi="Times New Roman"/>
                <w:color w:val="000000"/>
              </w:rPr>
              <w:t>дивидуального задания по</w:t>
            </w:r>
            <w:r>
              <w:rPr>
                <w:rFonts w:ascii="Times New Roman" w:hAnsi="Times New Roman"/>
                <w:color w:val="000000"/>
              </w:rPr>
              <w:t xml:space="preserve"> темам:</w:t>
            </w:r>
          </w:p>
          <w:p w:rsidR="00EA29E2" w:rsidRPr="00254ECD" w:rsidRDefault="00EA29E2" w:rsidP="00254ECD">
            <w:pPr>
              <w:pStyle w:val="afd"/>
              <w:widowControl w:val="0"/>
              <w:numPr>
                <w:ilvl w:val="0"/>
                <w:numId w:val="28"/>
              </w:numPr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54ECD">
              <w:rPr>
                <w:rFonts w:ascii="Times New Roman" w:hAnsi="Times New Roman"/>
              </w:rPr>
              <w:t>Особенности процесса научного исследования</w:t>
            </w:r>
            <w:r w:rsidRPr="00254ECD"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EA29E2" w:rsidRPr="00254ECD" w:rsidRDefault="00EA29E2" w:rsidP="00254ECD">
            <w:pPr>
              <w:pStyle w:val="afd"/>
              <w:numPr>
                <w:ilvl w:val="0"/>
                <w:numId w:val="28"/>
              </w:numPr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ECD">
              <w:rPr>
                <w:rFonts w:ascii="Times New Roman" w:hAnsi="Times New Roman"/>
              </w:rPr>
              <w:t>Изучение патентных и литературных источников по проблемам промышленного рыболовства;</w:t>
            </w:r>
          </w:p>
          <w:p w:rsidR="00EA29E2" w:rsidRPr="00254ECD" w:rsidRDefault="00EA29E2" w:rsidP="00254ECD">
            <w:pPr>
              <w:pStyle w:val="afd"/>
              <w:numPr>
                <w:ilvl w:val="0"/>
                <w:numId w:val="28"/>
              </w:numPr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ECD">
              <w:rPr>
                <w:rFonts w:ascii="Times New Roman" w:hAnsi="Times New Roman"/>
              </w:rPr>
              <w:t>Изучение методов проведения экспериментал</w:t>
            </w:r>
            <w:r w:rsidRPr="00254ECD">
              <w:rPr>
                <w:rFonts w:ascii="Times New Roman" w:hAnsi="Times New Roman"/>
              </w:rPr>
              <w:t>ь</w:t>
            </w:r>
            <w:r w:rsidRPr="00254ECD">
              <w:rPr>
                <w:rFonts w:ascii="Times New Roman" w:hAnsi="Times New Roman"/>
              </w:rPr>
              <w:t>ных работ, сбора и обработки статистического м</w:t>
            </w:r>
            <w:r w:rsidRPr="00254ECD">
              <w:rPr>
                <w:rFonts w:ascii="Times New Roman" w:hAnsi="Times New Roman"/>
              </w:rPr>
              <w:t>а</w:t>
            </w:r>
            <w:r w:rsidRPr="00254ECD">
              <w:rPr>
                <w:rFonts w:ascii="Times New Roman" w:hAnsi="Times New Roman"/>
              </w:rPr>
              <w:t>териала;</w:t>
            </w:r>
          </w:p>
          <w:p w:rsidR="00EA29E2" w:rsidRPr="00254ECD" w:rsidRDefault="00EA29E2" w:rsidP="00254ECD">
            <w:pPr>
              <w:pStyle w:val="afd"/>
              <w:numPr>
                <w:ilvl w:val="0"/>
                <w:numId w:val="28"/>
              </w:numPr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ECD">
              <w:rPr>
                <w:rFonts w:ascii="Times New Roman" w:hAnsi="Times New Roman"/>
              </w:rPr>
              <w:t>Изучение методов теоретических исследований в промышленном рыболовстве;</w:t>
            </w:r>
          </w:p>
          <w:p w:rsidR="00EA29E2" w:rsidRPr="00254ECD" w:rsidRDefault="00EA29E2" w:rsidP="00254ECD">
            <w:pPr>
              <w:pStyle w:val="afd"/>
              <w:numPr>
                <w:ilvl w:val="0"/>
                <w:numId w:val="28"/>
              </w:numPr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ECD">
              <w:rPr>
                <w:rFonts w:ascii="Times New Roman" w:hAnsi="Times New Roman"/>
              </w:rPr>
              <w:t>Изучение методов обобщения результатов теор</w:t>
            </w:r>
            <w:r w:rsidRPr="00254ECD">
              <w:rPr>
                <w:rFonts w:ascii="Times New Roman" w:hAnsi="Times New Roman"/>
              </w:rPr>
              <w:t>е</w:t>
            </w:r>
            <w:r w:rsidRPr="00254ECD">
              <w:rPr>
                <w:rFonts w:ascii="Times New Roman" w:hAnsi="Times New Roman"/>
              </w:rPr>
              <w:t>тических и экспериментальных исследований, по</w:t>
            </w:r>
            <w:r w:rsidRPr="00254ECD">
              <w:rPr>
                <w:rFonts w:ascii="Times New Roman" w:hAnsi="Times New Roman"/>
              </w:rPr>
              <w:t>д</w:t>
            </w:r>
            <w:r w:rsidRPr="00254ECD">
              <w:rPr>
                <w:rFonts w:ascii="Times New Roman" w:hAnsi="Times New Roman"/>
              </w:rPr>
              <w:t>готовки заключения, основных результатов и в</w:t>
            </w:r>
            <w:r w:rsidRPr="00254ECD">
              <w:rPr>
                <w:rFonts w:ascii="Times New Roman" w:hAnsi="Times New Roman"/>
              </w:rPr>
              <w:t>ы</w:t>
            </w:r>
            <w:r w:rsidRPr="00254ECD">
              <w:rPr>
                <w:rFonts w:ascii="Times New Roman" w:hAnsi="Times New Roman"/>
              </w:rPr>
              <w:t>водов;</w:t>
            </w:r>
          </w:p>
          <w:p w:rsidR="00EA29E2" w:rsidRPr="00254ECD" w:rsidRDefault="00EA29E2" w:rsidP="00254ECD">
            <w:pPr>
              <w:pStyle w:val="afd"/>
              <w:numPr>
                <w:ilvl w:val="0"/>
                <w:numId w:val="28"/>
              </w:numPr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54ECD">
              <w:rPr>
                <w:rFonts w:ascii="Times New Roman" w:hAnsi="Times New Roman"/>
              </w:rPr>
              <w:t>Изучение методов подготовки публикаций и д</w:t>
            </w:r>
            <w:r w:rsidRPr="00254ECD">
              <w:rPr>
                <w:rFonts w:ascii="Times New Roman" w:hAnsi="Times New Roman"/>
              </w:rPr>
              <w:t>о</w:t>
            </w:r>
            <w:r w:rsidRPr="00254ECD">
              <w:rPr>
                <w:rFonts w:ascii="Times New Roman" w:hAnsi="Times New Roman"/>
              </w:rPr>
              <w:t>кладов по результатам научных исследований</w:t>
            </w:r>
          </w:p>
        </w:tc>
        <w:tc>
          <w:tcPr>
            <w:tcW w:w="224" w:type="pct"/>
            <w:vAlign w:val="center"/>
          </w:tcPr>
          <w:p w:rsidR="00EA29E2" w:rsidRPr="00670841" w:rsidRDefault="00EA29E2" w:rsidP="00EA29E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pct"/>
            <w:vAlign w:val="center"/>
          </w:tcPr>
          <w:p w:rsidR="00EA29E2" w:rsidRPr="00670841" w:rsidRDefault="00EA29E2" w:rsidP="000A7CD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13-18</w:t>
            </w:r>
          </w:p>
        </w:tc>
        <w:tc>
          <w:tcPr>
            <w:tcW w:w="1366" w:type="pct"/>
            <w:vAlign w:val="center"/>
          </w:tcPr>
          <w:p w:rsidR="00EA29E2" w:rsidRPr="004C23F5" w:rsidRDefault="00EA29E2" w:rsidP="000A7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3F5">
              <w:rPr>
                <w:rFonts w:ascii="Times New Roman" w:eastAsia="Times New Roman" w:hAnsi="Times New Roman"/>
                <w:lang w:eastAsia="ru-RU"/>
              </w:rPr>
              <w:t>Разделы в отчете, дне</w:t>
            </w:r>
            <w:r w:rsidRPr="004C23F5">
              <w:rPr>
                <w:rFonts w:ascii="Times New Roman" w:eastAsia="Times New Roman" w:hAnsi="Times New Roman"/>
                <w:lang w:eastAsia="ru-RU"/>
              </w:rPr>
              <w:t>в</w:t>
            </w:r>
            <w:r w:rsidRPr="004C23F5">
              <w:rPr>
                <w:rFonts w:ascii="Times New Roman" w:eastAsia="Times New Roman" w:hAnsi="Times New Roman"/>
                <w:lang w:eastAsia="ru-RU"/>
              </w:rPr>
              <w:t>ник</w:t>
            </w:r>
          </w:p>
        </w:tc>
      </w:tr>
      <w:tr w:rsidR="005445F7" w:rsidRPr="000B7455" w:rsidTr="00254ECD">
        <w:trPr>
          <w:cantSplit/>
          <w:trHeight w:val="507"/>
        </w:trPr>
        <w:tc>
          <w:tcPr>
            <w:tcW w:w="263" w:type="pct"/>
            <w:vAlign w:val="center"/>
          </w:tcPr>
          <w:p w:rsidR="005445F7" w:rsidRPr="00670841" w:rsidRDefault="00EA29E2" w:rsidP="0067084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17" w:type="pct"/>
          </w:tcPr>
          <w:p w:rsidR="005445F7" w:rsidRPr="00AC67C1" w:rsidRDefault="005445F7" w:rsidP="00254EC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67C1">
              <w:rPr>
                <w:rFonts w:ascii="Times New Roman" w:hAnsi="Times New Roman"/>
                <w:color w:val="000000"/>
              </w:rPr>
              <w:t>Заключительный</w:t>
            </w:r>
            <w:r w:rsidRPr="00AC67C1">
              <w:rPr>
                <w:rFonts w:ascii="Times New Roman" w:hAnsi="Times New Roman"/>
              </w:rPr>
              <w:t>. Подготовка и публичная  защита отчета</w:t>
            </w:r>
          </w:p>
        </w:tc>
        <w:tc>
          <w:tcPr>
            <w:tcW w:w="224" w:type="pct"/>
            <w:vAlign w:val="center"/>
          </w:tcPr>
          <w:p w:rsidR="005445F7" w:rsidRPr="00670841" w:rsidRDefault="005445F7" w:rsidP="000A7CD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pct"/>
            <w:vAlign w:val="center"/>
          </w:tcPr>
          <w:p w:rsidR="005445F7" w:rsidRPr="00670841" w:rsidRDefault="005445F7" w:rsidP="005445F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366" w:type="pct"/>
            <w:vAlign w:val="center"/>
          </w:tcPr>
          <w:p w:rsidR="005445F7" w:rsidRPr="004C23F5" w:rsidRDefault="005445F7" w:rsidP="000A7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3F5">
              <w:rPr>
                <w:rFonts w:ascii="Times New Roman" w:eastAsia="Times New Roman" w:hAnsi="Times New Roman"/>
                <w:lang w:eastAsia="ru-RU"/>
              </w:rPr>
              <w:t>Отчет по результатам практики</w:t>
            </w:r>
          </w:p>
        </w:tc>
      </w:tr>
      <w:tr w:rsidR="00CF16B6" w:rsidRPr="000B7455" w:rsidTr="00670841">
        <w:trPr>
          <w:cantSplit/>
          <w:trHeight w:val="287"/>
        </w:trPr>
        <w:tc>
          <w:tcPr>
            <w:tcW w:w="3634" w:type="pct"/>
            <w:gridSpan w:val="4"/>
            <w:vAlign w:val="center"/>
          </w:tcPr>
          <w:p w:rsidR="00CF16B6" w:rsidRPr="00670841" w:rsidRDefault="00CF16B6" w:rsidP="0067084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670841">
              <w:rPr>
                <w:rFonts w:ascii="Times New Roman" w:hAnsi="Times New Roman"/>
                <w:lang w:eastAsia="ru-RU"/>
              </w:rPr>
              <w:t>Форма промежуточной аттестации</w:t>
            </w:r>
          </w:p>
        </w:tc>
        <w:tc>
          <w:tcPr>
            <w:tcW w:w="1366" w:type="pct"/>
            <w:vAlign w:val="center"/>
          </w:tcPr>
          <w:p w:rsidR="00CF16B6" w:rsidRPr="00670841" w:rsidRDefault="00CF16B6" w:rsidP="00670841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670841">
              <w:rPr>
                <w:rFonts w:ascii="Times New Roman" w:hAnsi="Times New Roman"/>
                <w:lang w:eastAsia="ru-RU"/>
              </w:rPr>
              <w:t>Зачет с оценкой</w:t>
            </w:r>
          </w:p>
        </w:tc>
      </w:tr>
    </w:tbl>
    <w:p w:rsidR="00FE125E" w:rsidRPr="00052463" w:rsidRDefault="00FE125E" w:rsidP="0005246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FE125E" w:rsidRPr="00C732EB" w:rsidRDefault="002E05F6" w:rsidP="002E05F6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FE125E" w:rsidRPr="0005246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Способ и форма проведения практики</w:t>
      </w:r>
    </w:p>
    <w:p w:rsidR="001A0712" w:rsidRDefault="001A0712" w:rsidP="001A07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11BF">
        <w:rPr>
          <w:rFonts w:ascii="Times New Roman" w:hAnsi="Times New Roman"/>
          <w:sz w:val="24"/>
          <w:szCs w:val="24"/>
          <w:u w:val="single"/>
        </w:rPr>
        <w:t>Способ</w:t>
      </w:r>
      <w:r w:rsidRPr="003E11BF">
        <w:rPr>
          <w:rFonts w:ascii="Times New Roman" w:hAnsi="Times New Roman"/>
          <w:sz w:val="24"/>
          <w:szCs w:val="24"/>
        </w:rPr>
        <w:t xml:space="preserve"> проведения практики – </w:t>
      </w:r>
      <w:r w:rsidR="006903F9" w:rsidRPr="00951B17">
        <w:rPr>
          <w:rFonts w:ascii="Times New Roman" w:eastAsia="Times New Roman" w:hAnsi="Times New Roman"/>
          <w:sz w:val="24"/>
          <w:szCs w:val="24"/>
          <w:lang w:eastAsia="ru-RU"/>
        </w:rPr>
        <w:t>стационарная или выездная (в соответствии с распоряд</w:t>
      </w:r>
      <w:r w:rsidR="006903F9" w:rsidRPr="00951B1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903F9" w:rsidRPr="00951B17">
        <w:rPr>
          <w:rFonts w:ascii="Times New Roman" w:eastAsia="Times New Roman" w:hAnsi="Times New Roman"/>
          <w:sz w:val="24"/>
          <w:szCs w:val="24"/>
          <w:lang w:eastAsia="ru-RU"/>
        </w:rPr>
        <w:t>тельными документами о направлении на практику и заключенными договорами)</w:t>
      </w:r>
      <w:r w:rsidRPr="003E11BF">
        <w:rPr>
          <w:rFonts w:ascii="Times New Roman" w:hAnsi="Times New Roman"/>
          <w:sz w:val="24"/>
          <w:szCs w:val="24"/>
        </w:rPr>
        <w:t xml:space="preserve"> </w:t>
      </w:r>
    </w:p>
    <w:p w:rsidR="001A0712" w:rsidRDefault="001A0712" w:rsidP="001A07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11BF">
        <w:rPr>
          <w:rFonts w:ascii="Times New Roman" w:hAnsi="Times New Roman"/>
          <w:sz w:val="24"/>
          <w:szCs w:val="24"/>
          <w:u w:val="single"/>
        </w:rPr>
        <w:t>Форма</w:t>
      </w:r>
      <w:r w:rsidRPr="003E11BF">
        <w:rPr>
          <w:rFonts w:ascii="Times New Roman" w:hAnsi="Times New Roman"/>
          <w:sz w:val="24"/>
          <w:szCs w:val="24"/>
        </w:rPr>
        <w:t xml:space="preserve"> проведения – </w:t>
      </w:r>
      <w:r w:rsidR="006903F9" w:rsidRPr="00951B17">
        <w:rPr>
          <w:rFonts w:ascii="Times New Roman" w:eastAsia="Times New Roman" w:hAnsi="Times New Roman"/>
          <w:sz w:val="24"/>
          <w:szCs w:val="24"/>
          <w:lang w:eastAsia="ru-RU"/>
        </w:rPr>
        <w:t>дискретно по видам практик</w:t>
      </w:r>
      <w:r>
        <w:rPr>
          <w:rFonts w:ascii="Times New Roman" w:hAnsi="Times New Roman"/>
          <w:sz w:val="24"/>
          <w:szCs w:val="24"/>
        </w:rPr>
        <w:t>.</w:t>
      </w:r>
    </w:p>
    <w:p w:rsidR="001A0712" w:rsidRPr="003E11BF" w:rsidRDefault="001A0712" w:rsidP="001A07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11BF">
        <w:rPr>
          <w:rFonts w:ascii="Times New Roman" w:hAnsi="Times New Roman"/>
          <w:sz w:val="24"/>
          <w:szCs w:val="24"/>
          <w:u w:val="single"/>
        </w:rPr>
        <w:t xml:space="preserve">Вид </w:t>
      </w:r>
      <w:r w:rsidRPr="003E11BF">
        <w:rPr>
          <w:rFonts w:ascii="Times New Roman" w:hAnsi="Times New Roman"/>
          <w:sz w:val="24"/>
          <w:szCs w:val="24"/>
        </w:rPr>
        <w:t xml:space="preserve">практики – </w:t>
      </w:r>
      <w:proofErr w:type="gramStart"/>
      <w:r w:rsidRPr="003E11BF"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 w:rsidRPr="003E11BF">
        <w:rPr>
          <w:rFonts w:ascii="Times New Roman" w:hAnsi="Times New Roman"/>
          <w:sz w:val="24"/>
          <w:szCs w:val="24"/>
        </w:rPr>
        <w:t>.</w:t>
      </w:r>
    </w:p>
    <w:p w:rsidR="001A0712" w:rsidRPr="003E11BF" w:rsidRDefault="001A0712" w:rsidP="001A07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E11BF">
        <w:rPr>
          <w:rFonts w:ascii="Times New Roman" w:hAnsi="Times New Roman"/>
          <w:sz w:val="24"/>
          <w:szCs w:val="24"/>
        </w:rPr>
        <w:t>Формы проведения практики для инвалидов и лиц с ограниченными возможностями здоровья могут быть установлены с учетом особенностей их психофизического развития, и</w:t>
      </w:r>
      <w:r w:rsidRPr="003E11BF">
        <w:rPr>
          <w:rFonts w:ascii="Times New Roman" w:hAnsi="Times New Roman"/>
          <w:sz w:val="24"/>
          <w:szCs w:val="24"/>
        </w:rPr>
        <w:t>н</w:t>
      </w:r>
      <w:r w:rsidRPr="003E11BF">
        <w:rPr>
          <w:rFonts w:ascii="Times New Roman" w:hAnsi="Times New Roman"/>
          <w:sz w:val="24"/>
          <w:szCs w:val="24"/>
        </w:rPr>
        <w:t xml:space="preserve">дивидуальных возможностей и состояния здоровья. </w:t>
      </w:r>
    </w:p>
    <w:p w:rsidR="00C30110" w:rsidRPr="00C01F20" w:rsidRDefault="00C30110" w:rsidP="0005246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E05F6" w:rsidRPr="005E199B" w:rsidRDefault="002E05F6" w:rsidP="002E05F6">
      <w:pPr>
        <w:shd w:val="clear" w:color="auto" w:fill="FFFFFF"/>
        <w:tabs>
          <w:tab w:val="left" w:pos="708"/>
        </w:tabs>
        <w:autoSpaceDN w:val="0"/>
        <w:spacing w:after="0" w:line="240" w:lineRule="auto"/>
        <w:ind w:left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E199B">
        <w:rPr>
          <w:rFonts w:ascii="Times New Roman" w:hAnsi="Times New Roman"/>
          <w:b/>
          <w:bCs/>
          <w:color w:val="000000"/>
          <w:sz w:val="24"/>
          <w:szCs w:val="24"/>
        </w:rPr>
        <w:t>5. Рекомендации по организации практики обучающихся из числа инвалидов и лиц с ограниченными возможностями здоровья</w:t>
      </w:r>
    </w:p>
    <w:p w:rsidR="002E05F6" w:rsidRPr="005E199B" w:rsidRDefault="002E05F6" w:rsidP="002E05F6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5E199B">
        <w:rPr>
          <w:rFonts w:ascii="Times New Roman" w:hAnsi="Times New Roman"/>
          <w:b/>
          <w:bCs/>
          <w:color w:val="000000"/>
          <w:sz w:val="24"/>
          <w:szCs w:val="24"/>
        </w:rPr>
        <w:t>5.1. Наличие соответствующих условий реализации практики</w:t>
      </w:r>
    </w:p>
    <w:p w:rsidR="002E05F6" w:rsidRPr="005E199B" w:rsidRDefault="002E05F6" w:rsidP="002E05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199B">
        <w:rPr>
          <w:rFonts w:ascii="Times New Roman" w:hAnsi="Times New Roman"/>
          <w:color w:val="000000"/>
          <w:sz w:val="24"/>
          <w:szCs w:val="24"/>
        </w:rPr>
        <w:t>Для обучающихся из числа инвалидов и лиц с ограниченными возможностями здоровья на основании письменного заявления практика реализуется с учетом особенностей психоф</w:t>
      </w:r>
      <w:r w:rsidRPr="005E199B">
        <w:rPr>
          <w:rFonts w:ascii="Times New Roman" w:hAnsi="Times New Roman"/>
          <w:color w:val="000000"/>
          <w:sz w:val="24"/>
          <w:szCs w:val="24"/>
        </w:rPr>
        <w:t>и</w:t>
      </w:r>
      <w:r w:rsidRPr="005E199B">
        <w:rPr>
          <w:rFonts w:ascii="Times New Roman" w:hAnsi="Times New Roman"/>
          <w:color w:val="000000"/>
          <w:sz w:val="24"/>
          <w:szCs w:val="24"/>
        </w:rPr>
        <w:t>зического развития, индивидуальных возможностей и состояния здоровья (далее - индивид</w:t>
      </w:r>
      <w:r w:rsidRPr="005E199B">
        <w:rPr>
          <w:rFonts w:ascii="Times New Roman" w:hAnsi="Times New Roman"/>
          <w:color w:val="000000"/>
          <w:sz w:val="24"/>
          <w:szCs w:val="24"/>
        </w:rPr>
        <w:t>у</w:t>
      </w:r>
      <w:r w:rsidRPr="005E199B">
        <w:rPr>
          <w:rFonts w:ascii="Times New Roman" w:hAnsi="Times New Roman"/>
          <w:color w:val="000000"/>
          <w:sz w:val="24"/>
          <w:szCs w:val="24"/>
        </w:rPr>
        <w:t>альных особенностей); обеспечивается соблюдение следующих общих требований: использ</w:t>
      </w:r>
      <w:r w:rsidRPr="005E199B">
        <w:rPr>
          <w:rFonts w:ascii="Times New Roman" w:hAnsi="Times New Roman"/>
          <w:color w:val="000000"/>
          <w:sz w:val="24"/>
          <w:szCs w:val="24"/>
        </w:rPr>
        <w:t>о</w:t>
      </w:r>
      <w:r w:rsidRPr="005E199B">
        <w:rPr>
          <w:rFonts w:ascii="Times New Roman" w:hAnsi="Times New Roman"/>
          <w:color w:val="000000"/>
          <w:sz w:val="24"/>
          <w:szCs w:val="24"/>
        </w:rPr>
        <w:t>вание специальных технических средств обучения коллективного и индивидуального польз</w:t>
      </w:r>
      <w:r w:rsidRPr="005E199B">
        <w:rPr>
          <w:rFonts w:ascii="Times New Roman" w:hAnsi="Times New Roman"/>
          <w:color w:val="000000"/>
          <w:sz w:val="24"/>
          <w:szCs w:val="24"/>
        </w:rPr>
        <w:t>о</w:t>
      </w:r>
      <w:r w:rsidRPr="005E199B">
        <w:rPr>
          <w:rFonts w:ascii="Times New Roman" w:hAnsi="Times New Roman"/>
          <w:color w:val="000000"/>
          <w:sz w:val="24"/>
          <w:szCs w:val="24"/>
        </w:rPr>
        <w:t>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 прохождение практики по письменному заявлению обучающегося).</w:t>
      </w:r>
    </w:p>
    <w:p w:rsidR="002E05F6" w:rsidRPr="005E199B" w:rsidRDefault="002E05F6" w:rsidP="002E05F6">
      <w:pPr>
        <w:shd w:val="clear" w:color="auto" w:fill="FFFFFF"/>
        <w:spacing w:after="0" w:line="240" w:lineRule="auto"/>
        <w:ind w:left="426" w:firstLine="283"/>
        <w:rPr>
          <w:rFonts w:ascii="Times New Roman" w:hAnsi="Times New Roman"/>
          <w:color w:val="000000"/>
          <w:sz w:val="24"/>
          <w:szCs w:val="24"/>
        </w:rPr>
      </w:pPr>
      <w:r w:rsidRPr="005E199B">
        <w:rPr>
          <w:rFonts w:ascii="Times New Roman" w:hAnsi="Times New Roman"/>
          <w:b/>
          <w:color w:val="000000"/>
          <w:sz w:val="24"/>
          <w:szCs w:val="24"/>
        </w:rPr>
        <w:t>5.2.</w:t>
      </w:r>
      <w:r w:rsidRPr="005E19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199B">
        <w:rPr>
          <w:rFonts w:ascii="Times New Roman" w:hAnsi="Times New Roman"/>
          <w:b/>
          <w:bCs/>
          <w:color w:val="000000"/>
          <w:sz w:val="24"/>
          <w:szCs w:val="24"/>
        </w:rPr>
        <w:t>Обеспечение соблюдения  общих требований</w:t>
      </w:r>
    </w:p>
    <w:p w:rsidR="002E05F6" w:rsidRPr="005E199B" w:rsidRDefault="002E05F6" w:rsidP="002E05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E199B">
        <w:rPr>
          <w:rFonts w:ascii="Times New Roman" w:hAnsi="Times New Roman"/>
          <w:color w:val="000000"/>
          <w:sz w:val="24"/>
          <w:szCs w:val="24"/>
        </w:rPr>
        <w:t>При реализации практики на основании письменного заявления обеспечивается собл</w:t>
      </w:r>
      <w:r w:rsidRPr="005E199B">
        <w:rPr>
          <w:rFonts w:ascii="Times New Roman" w:hAnsi="Times New Roman"/>
          <w:color w:val="000000"/>
          <w:sz w:val="24"/>
          <w:szCs w:val="24"/>
        </w:rPr>
        <w:t>ю</w:t>
      </w:r>
      <w:r w:rsidRPr="005E199B">
        <w:rPr>
          <w:rFonts w:ascii="Times New Roman" w:hAnsi="Times New Roman"/>
          <w:color w:val="000000"/>
          <w:sz w:val="24"/>
          <w:szCs w:val="24"/>
        </w:rPr>
        <w:t>дение следующих общих требований: проведение практики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для обуч</w:t>
      </w:r>
      <w:r w:rsidRPr="005E199B">
        <w:rPr>
          <w:rFonts w:ascii="Times New Roman" w:hAnsi="Times New Roman"/>
          <w:color w:val="000000"/>
          <w:sz w:val="24"/>
          <w:szCs w:val="24"/>
        </w:rPr>
        <w:t>а</w:t>
      </w:r>
      <w:r w:rsidRPr="005E199B">
        <w:rPr>
          <w:rFonts w:ascii="Times New Roman" w:hAnsi="Times New Roman"/>
          <w:color w:val="000000"/>
          <w:sz w:val="24"/>
          <w:szCs w:val="24"/>
        </w:rPr>
        <w:t>ющихся; присутствие в аудитории ассистента (ассистентов), оказывающего (их) обучающимся необходимую техническую помощь с учетом их индивидуальных особенностей;</w:t>
      </w:r>
      <w:proofErr w:type="gramEnd"/>
      <w:r w:rsidRPr="005E19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E199B">
        <w:rPr>
          <w:rFonts w:ascii="Times New Roman" w:hAnsi="Times New Roman"/>
          <w:color w:val="000000"/>
          <w:sz w:val="24"/>
          <w:szCs w:val="24"/>
        </w:rPr>
        <w:t>пользование необходимыми обучающимся техническими средствами с учетом их индивидуальных особе</w:t>
      </w:r>
      <w:r w:rsidRPr="005E199B">
        <w:rPr>
          <w:rFonts w:ascii="Times New Roman" w:hAnsi="Times New Roman"/>
          <w:color w:val="000000"/>
          <w:sz w:val="24"/>
          <w:szCs w:val="24"/>
        </w:rPr>
        <w:t>н</w:t>
      </w:r>
      <w:r w:rsidRPr="005E199B">
        <w:rPr>
          <w:rFonts w:ascii="Times New Roman" w:hAnsi="Times New Roman"/>
          <w:color w:val="000000"/>
          <w:sz w:val="24"/>
          <w:szCs w:val="24"/>
        </w:rPr>
        <w:t>ностей</w:t>
      </w:r>
      <w:proofErr w:type="gramEnd"/>
    </w:p>
    <w:p w:rsidR="002E05F6" w:rsidRPr="005E199B" w:rsidRDefault="002E05F6" w:rsidP="002E05F6">
      <w:pPr>
        <w:shd w:val="clear" w:color="auto" w:fill="FFFFFF"/>
        <w:spacing w:after="0" w:line="240" w:lineRule="auto"/>
        <w:ind w:left="360" w:firstLine="349"/>
        <w:jc w:val="center"/>
        <w:rPr>
          <w:rFonts w:ascii="Times New Roman" w:hAnsi="Times New Roman"/>
          <w:color w:val="000000"/>
          <w:sz w:val="24"/>
          <w:szCs w:val="24"/>
        </w:rPr>
      </w:pPr>
      <w:r w:rsidRPr="005E199B">
        <w:rPr>
          <w:rFonts w:ascii="Times New Roman" w:hAnsi="Times New Roman"/>
          <w:b/>
          <w:color w:val="000000"/>
          <w:sz w:val="24"/>
          <w:szCs w:val="24"/>
        </w:rPr>
        <w:lastRenderedPageBreak/>
        <w:t>5.3.</w:t>
      </w:r>
      <w:r w:rsidRPr="005E19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E199B">
        <w:rPr>
          <w:rFonts w:ascii="Times New Roman" w:hAnsi="Times New Roman"/>
          <w:b/>
          <w:bCs/>
          <w:color w:val="000000"/>
          <w:sz w:val="24"/>
          <w:szCs w:val="24"/>
        </w:rPr>
        <w:t>Доведение до сведения обучающихся с ограниченными возможностями здор</w:t>
      </w:r>
      <w:r w:rsidRPr="005E199B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5E199B">
        <w:rPr>
          <w:rFonts w:ascii="Times New Roman" w:hAnsi="Times New Roman"/>
          <w:b/>
          <w:bCs/>
          <w:color w:val="000000"/>
          <w:sz w:val="24"/>
          <w:szCs w:val="24"/>
        </w:rPr>
        <w:t>вья в доступной для них форме</w:t>
      </w:r>
      <w:proofErr w:type="gramEnd"/>
    </w:p>
    <w:p w:rsidR="002E05F6" w:rsidRPr="005E199B" w:rsidRDefault="002E05F6" w:rsidP="002E05F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E199B">
        <w:rPr>
          <w:rFonts w:ascii="Times New Roman" w:hAnsi="Times New Roman"/>
          <w:iCs/>
          <w:color w:val="000000"/>
          <w:sz w:val="24"/>
          <w:szCs w:val="24"/>
        </w:rPr>
        <w:t>Все локальные нормативные акты АГТУ по вопросам реализации дисциплины (модуля) по данной доводятся до сведения обучающихся с ограниченными возможностями здоровья в д</w:t>
      </w:r>
      <w:r w:rsidRPr="005E199B"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5E199B">
        <w:rPr>
          <w:rFonts w:ascii="Times New Roman" w:hAnsi="Times New Roman"/>
          <w:iCs/>
          <w:color w:val="000000"/>
          <w:sz w:val="24"/>
          <w:szCs w:val="24"/>
        </w:rPr>
        <w:t>ступной для них форме.</w:t>
      </w:r>
      <w:proofErr w:type="gramEnd"/>
    </w:p>
    <w:p w:rsidR="002E05F6" w:rsidRPr="005E199B" w:rsidRDefault="002E05F6" w:rsidP="002E05F6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E199B">
        <w:rPr>
          <w:rFonts w:ascii="Times New Roman" w:hAnsi="Times New Roman"/>
          <w:b/>
          <w:bCs/>
          <w:color w:val="000000"/>
          <w:sz w:val="24"/>
          <w:szCs w:val="24"/>
        </w:rPr>
        <w:t>5.4. Реализация увеличения продолжительности прохождения промежуточной атт</w:t>
      </w:r>
      <w:r w:rsidRPr="005E199B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5E199B">
        <w:rPr>
          <w:rFonts w:ascii="Times New Roman" w:hAnsi="Times New Roman"/>
          <w:b/>
          <w:bCs/>
          <w:color w:val="000000"/>
          <w:sz w:val="24"/>
          <w:szCs w:val="24"/>
        </w:rPr>
        <w:t>стации по отношению к установленной продолжительности для обучающегося с ограниченными возможностями здоровья</w:t>
      </w:r>
    </w:p>
    <w:p w:rsidR="002E05F6" w:rsidRPr="005E199B" w:rsidRDefault="002E05F6" w:rsidP="002E05F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199B">
        <w:rPr>
          <w:rFonts w:ascii="Times New Roman" w:hAnsi="Times New Roman"/>
          <w:iCs/>
          <w:color w:val="000000"/>
          <w:sz w:val="24"/>
          <w:szCs w:val="24"/>
        </w:rPr>
        <w:t>Продолжительность прохождения промежуточной аттестации по отношению к устано</w:t>
      </w:r>
      <w:r w:rsidRPr="005E199B">
        <w:rPr>
          <w:rFonts w:ascii="Times New Roman" w:hAnsi="Times New Roman"/>
          <w:iCs/>
          <w:color w:val="000000"/>
          <w:sz w:val="24"/>
          <w:szCs w:val="24"/>
        </w:rPr>
        <w:t>в</w:t>
      </w:r>
      <w:r w:rsidRPr="005E199B">
        <w:rPr>
          <w:rFonts w:ascii="Times New Roman" w:hAnsi="Times New Roman"/>
          <w:iCs/>
          <w:color w:val="000000"/>
          <w:sz w:val="24"/>
          <w:szCs w:val="24"/>
        </w:rPr>
        <w:t>ленной продолжительности увеличивается по письменному заявлению обучающегося с огр</w:t>
      </w:r>
      <w:r w:rsidRPr="005E199B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5E199B">
        <w:rPr>
          <w:rFonts w:ascii="Times New Roman" w:hAnsi="Times New Roman"/>
          <w:iCs/>
          <w:color w:val="000000"/>
          <w:sz w:val="24"/>
          <w:szCs w:val="24"/>
        </w:rPr>
        <w:t xml:space="preserve">ниченными возможностями здоровья; </w:t>
      </w:r>
      <w:r w:rsidRPr="005E199B">
        <w:rPr>
          <w:rFonts w:ascii="Times New Roman" w:hAnsi="Times New Roman"/>
          <w:color w:val="000000"/>
          <w:sz w:val="24"/>
          <w:szCs w:val="24"/>
        </w:rPr>
        <w:t>продолжительность отчета по практике, проводимого в письменной форме увеличивается не менее чем на 0,5 часа; продолжительность подготовки обучающегося к ответу по отчету по практике, проводимом в устной форме, – не менее чем на 0,5 часа;</w:t>
      </w:r>
      <w:proofErr w:type="gramEnd"/>
      <w:r w:rsidRPr="005E199B">
        <w:rPr>
          <w:rFonts w:ascii="Times New Roman" w:hAnsi="Times New Roman"/>
          <w:color w:val="000000"/>
          <w:sz w:val="24"/>
          <w:szCs w:val="24"/>
        </w:rPr>
        <w:t xml:space="preserve"> продолжительность ответа обучающегося при устном ответе увеличивается не более чем на 0,5 часа.</w:t>
      </w:r>
    </w:p>
    <w:p w:rsidR="002E05F6" w:rsidRPr="005E199B" w:rsidRDefault="002E05F6" w:rsidP="002E05F6">
      <w:pPr>
        <w:shd w:val="clear" w:color="auto" w:fill="FFFFFF"/>
        <w:tabs>
          <w:tab w:val="left" w:pos="708"/>
        </w:tabs>
        <w:autoSpaceDN w:val="0"/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E199B">
        <w:rPr>
          <w:rFonts w:ascii="Times New Roman" w:hAnsi="Times New Roman"/>
          <w:b/>
          <w:color w:val="000000"/>
          <w:sz w:val="24"/>
          <w:szCs w:val="24"/>
        </w:rPr>
        <w:t xml:space="preserve">6. Фонд оценочных средств для проведения текущего контроля и промежуточной </w:t>
      </w:r>
      <w:proofErr w:type="gramStart"/>
      <w:r w:rsidRPr="005E199B">
        <w:rPr>
          <w:rFonts w:ascii="Times New Roman" w:hAnsi="Times New Roman"/>
          <w:b/>
          <w:color w:val="000000"/>
          <w:sz w:val="24"/>
          <w:szCs w:val="24"/>
        </w:rPr>
        <w:t>аттестации</w:t>
      </w:r>
      <w:proofErr w:type="gramEnd"/>
      <w:r w:rsidRPr="005E199B">
        <w:rPr>
          <w:rFonts w:ascii="Times New Roman" w:hAnsi="Times New Roman"/>
          <w:b/>
          <w:color w:val="000000"/>
          <w:sz w:val="24"/>
          <w:szCs w:val="24"/>
        </w:rPr>
        <w:t xml:space="preserve"> обучающихся по практике</w:t>
      </w:r>
    </w:p>
    <w:p w:rsidR="002E05F6" w:rsidRPr="005E199B" w:rsidRDefault="002E05F6" w:rsidP="002E05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99B">
        <w:rPr>
          <w:rFonts w:ascii="Times New Roman" w:hAnsi="Times New Roman"/>
          <w:sz w:val="24"/>
          <w:szCs w:val="24"/>
          <w:lang w:eastAsia="ru-RU"/>
        </w:rPr>
        <w:t>Фонд оценочных сре</w:t>
      </w:r>
      <w:proofErr w:type="gramStart"/>
      <w:r w:rsidRPr="005E199B"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 w:rsidRPr="005E199B">
        <w:rPr>
          <w:rFonts w:ascii="Times New Roman" w:hAnsi="Times New Roman"/>
          <w:sz w:val="24"/>
          <w:szCs w:val="24"/>
          <w:lang w:eastAsia="ru-RU"/>
        </w:rPr>
        <w:t>едставлен в приложении к Программе практики.</w:t>
      </w:r>
    </w:p>
    <w:p w:rsidR="002E05F6" w:rsidRDefault="002E05F6" w:rsidP="002E05F6">
      <w:pPr>
        <w:shd w:val="clear" w:color="auto" w:fill="FFFFFF"/>
        <w:tabs>
          <w:tab w:val="left" w:pos="70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05F6" w:rsidRPr="005E199B" w:rsidRDefault="002E05F6" w:rsidP="002E05F6">
      <w:pPr>
        <w:shd w:val="clear" w:color="auto" w:fill="FFFFFF"/>
        <w:tabs>
          <w:tab w:val="left" w:pos="70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199B">
        <w:rPr>
          <w:rFonts w:ascii="Times New Roman" w:hAnsi="Times New Roman"/>
          <w:b/>
          <w:color w:val="000000"/>
          <w:sz w:val="24"/>
          <w:szCs w:val="24"/>
        </w:rPr>
        <w:t xml:space="preserve">Рейтинг студента по результатам прохождения практики </w:t>
      </w:r>
      <w:r w:rsidRPr="005E199B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5E199B">
        <w:rPr>
          <w:rFonts w:ascii="Times New Roman" w:hAnsi="Times New Roman"/>
          <w:color w:val="000000"/>
          <w:sz w:val="24"/>
          <w:szCs w:val="24"/>
        </w:rPr>
        <w:t>Б</w:t>
      </w:r>
      <w:r w:rsidRPr="005E199B">
        <w:rPr>
          <w:rFonts w:ascii="Times New Roman" w:hAnsi="Times New Roman"/>
          <w:color w:val="000000"/>
          <w:sz w:val="24"/>
          <w:szCs w:val="24"/>
          <w:vertAlign w:val="subscript"/>
        </w:rPr>
        <w:t>пр</w:t>
      </w:r>
      <w:proofErr w:type="spellEnd"/>
      <w:r w:rsidRPr="005E199B">
        <w:rPr>
          <w:rFonts w:ascii="Times New Roman" w:hAnsi="Times New Roman"/>
          <w:color w:val="000000"/>
          <w:sz w:val="24"/>
          <w:szCs w:val="24"/>
        </w:rPr>
        <w:t>) -  баллы, полученные студентом по результатам проверки показателей ФОС в рамках прохождения практики.</w:t>
      </w:r>
    </w:p>
    <w:p w:rsidR="002E05F6" w:rsidRPr="005E199B" w:rsidRDefault="002E05F6" w:rsidP="002E05F6">
      <w:pPr>
        <w:shd w:val="clear" w:color="auto" w:fill="FFFFFF"/>
        <w:tabs>
          <w:tab w:val="left" w:pos="70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5E199B">
        <w:rPr>
          <w:rFonts w:ascii="Times New Roman" w:hAnsi="Times New Roman"/>
          <w:sz w:val="24"/>
          <w:szCs w:val="24"/>
        </w:rPr>
        <w:t>При итоговой аттестации по практике в форме зачета с оценкой результирующей оце</w:t>
      </w:r>
      <w:r w:rsidRPr="005E199B">
        <w:rPr>
          <w:rFonts w:ascii="Times New Roman" w:hAnsi="Times New Roman"/>
          <w:sz w:val="24"/>
          <w:szCs w:val="24"/>
        </w:rPr>
        <w:t>н</w:t>
      </w:r>
      <w:r w:rsidRPr="005E199B">
        <w:rPr>
          <w:rFonts w:ascii="Times New Roman" w:hAnsi="Times New Roman"/>
          <w:sz w:val="24"/>
          <w:szCs w:val="24"/>
        </w:rPr>
        <w:t>кой по практике</w:t>
      </w:r>
      <w:proofErr w:type="gramEnd"/>
      <w:r w:rsidRPr="005E199B">
        <w:rPr>
          <w:rFonts w:ascii="Times New Roman" w:hAnsi="Times New Roman"/>
          <w:sz w:val="24"/>
          <w:szCs w:val="24"/>
        </w:rPr>
        <w:t xml:space="preserve"> (оценкой) является оценка, полученная студентом за выполнение индивид</w:t>
      </w:r>
      <w:r w:rsidRPr="005E199B">
        <w:rPr>
          <w:rFonts w:ascii="Times New Roman" w:hAnsi="Times New Roman"/>
          <w:sz w:val="24"/>
          <w:szCs w:val="24"/>
        </w:rPr>
        <w:t>у</w:t>
      </w:r>
      <w:r w:rsidRPr="005E199B">
        <w:rPr>
          <w:rFonts w:ascii="Times New Roman" w:hAnsi="Times New Roman"/>
          <w:sz w:val="24"/>
          <w:szCs w:val="24"/>
        </w:rPr>
        <w:t xml:space="preserve">ального задания по практике, которая находится в интервале от 60 до 100 баллов, или от 60 до 100% усвоения содержания программы практики, где результат: </w:t>
      </w:r>
    </w:p>
    <w:p w:rsidR="002E05F6" w:rsidRPr="005E199B" w:rsidRDefault="002E05F6" w:rsidP="002E05F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199B">
        <w:rPr>
          <w:rFonts w:ascii="Times New Roman" w:eastAsia="Times New Roman" w:hAnsi="Times New Roman"/>
          <w:sz w:val="24"/>
          <w:szCs w:val="24"/>
          <w:lang w:eastAsia="ru-RU"/>
        </w:rPr>
        <w:t xml:space="preserve">85-100% - демонстрирует усвоение содержания программы практики на «отлично»; </w:t>
      </w:r>
    </w:p>
    <w:p w:rsidR="002E05F6" w:rsidRPr="005E199B" w:rsidRDefault="002E05F6" w:rsidP="002E05F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199B">
        <w:rPr>
          <w:rFonts w:ascii="Times New Roman" w:eastAsia="Times New Roman" w:hAnsi="Times New Roman"/>
          <w:sz w:val="24"/>
          <w:szCs w:val="24"/>
          <w:lang w:eastAsia="ru-RU"/>
        </w:rPr>
        <w:t>84 – 71% - демонстрирует усвоение содержания программы практики на «хорошо»;</w:t>
      </w:r>
    </w:p>
    <w:p w:rsidR="002E05F6" w:rsidRPr="005E199B" w:rsidRDefault="002E05F6" w:rsidP="002E05F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99B">
        <w:rPr>
          <w:rFonts w:ascii="Times New Roman" w:eastAsia="Times New Roman" w:hAnsi="Times New Roman"/>
          <w:sz w:val="24"/>
          <w:szCs w:val="24"/>
          <w:lang w:eastAsia="ru-RU"/>
        </w:rPr>
        <w:t>70 – 60% - демонстрирует усвоение содержания программы практики на «удовлетвор</w:t>
      </w:r>
      <w:r w:rsidRPr="005E199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E199B">
        <w:rPr>
          <w:rFonts w:ascii="Times New Roman" w:eastAsia="Times New Roman" w:hAnsi="Times New Roman"/>
          <w:sz w:val="24"/>
          <w:szCs w:val="24"/>
          <w:lang w:eastAsia="ru-RU"/>
        </w:rPr>
        <w:t>тельно»;</w:t>
      </w:r>
    </w:p>
    <w:p w:rsidR="002E05F6" w:rsidRPr="005E199B" w:rsidRDefault="002E05F6" w:rsidP="002E05F6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199B">
        <w:rPr>
          <w:rFonts w:ascii="Times New Roman" w:hAnsi="Times New Roman"/>
          <w:sz w:val="24"/>
          <w:szCs w:val="24"/>
        </w:rPr>
        <w:t>менее 60% -  демонстрирует усвоение содержания программы практики на «неудовл</w:t>
      </w:r>
      <w:r w:rsidRPr="005E199B">
        <w:rPr>
          <w:rFonts w:ascii="Times New Roman" w:hAnsi="Times New Roman"/>
          <w:sz w:val="24"/>
          <w:szCs w:val="24"/>
        </w:rPr>
        <w:t>е</w:t>
      </w:r>
      <w:r w:rsidRPr="005E199B">
        <w:rPr>
          <w:rFonts w:ascii="Times New Roman" w:hAnsi="Times New Roman"/>
          <w:sz w:val="24"/>
          <w:szCs w:val="24"/>
        </w:rPr>
        <w:t>творительно».</w:t>
      </w:r>
      <w:r w:rsidRPr="005E199B">
        <w:rPr>
          <w:rFonts w:ascii="Times New Roman" w:hAnsi="Times New Roman"/>
          <w:b/>
          <w:sz w:val="24"/>
          <w:szCs w:val="24"/>
        </w:rPr>
        <w:t xml:space="preserve"> </w:t>
      </w:r>
    </w:p>
    <w:p w:rsidR="002E05F6" w:rsidRPr="005E199B" w:rsidRDefault="002E05F6" w:rsidP="002E05F6">
      <w:pPr>
        <w:tabs>
          <w:tab w:val="left" w:pos="708"/>
        </w:tabs>
        <w:spacing w:after="200" w:line="276" w:lineRule="auto"/>
        <w:ind w:left="360"/>
        <w:contextualSpacing/>
        <w:jc w:val="center"/>
        <w:rPr>
          <w:b/>
          <w:color w:val="000000"/>
        </w:rPr>
      </w:pPr>
    </w:p>
    <w:p w:rsidR="002E05F6" w:rsidRPr="005E199B" w:rsidRDefault="002E05F6" w:rsidP="002E05F6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E199B">
        <w:rPr>
          <w:rFonts w:ascii="Times New Roman" w:hAnsi="Times New Roman"/>
          <w:b/>
          <w:color w:val="000000"/>
          <w:sz w:val="24"/>
          <w:szCs w:val="24"/>
        </w:rPr>
        <w:t>7. Учебно-методическое и информационное обеспечение практики по получению</w:t>
      </w:r>
      <w:r w:rsidRPr="005E199B">
        <w:rPr>
          <w:rFonts w:ascii="Times New Roman" w:hAnsi="Times New Roman"/>
          <w:color w:val="000000"/>
        </w:rPr>
        <w:t xml:space="preserve"> </w:t>
      </w:r>
      <w:r w:rsidRPr="007C4B1D">
        <w:rPr>
          <w:rFonts w:ascii="Times New Roman" w:hAnsi="Times New Roman"/>
          <w:b/>
          <w:color w:val="000000"/>
          <w:sz w:val="24"/>
          <w:szCs w:val="24"/>
        </w:rPr>
        <w:t>профе</w:t>
      </w:r>
      <w:r w:rsidRPr="007C4B1D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7C4B1D">
        <w:rPr>
          <w:rFonts w:ascii="Times New Roman" w:hAnsi="Times New Roman"/>
          <w:b/>
          <w:color w:val="000000"/>
          <w:sz w:val="24"/>
          <w:szCs w:val="24"/>
        </w:rPr>
        <w:t>сиональных умений и опыта профессиональной деятельности</w:t>
      </w:r>
    </w:p>
    <w:p w:rsidR="00433A66" w:rsidRPr="00433A66" w:rsidRDefault="00433A66" w:rsidP="00433A66">
      <w:pPr>
        <w:tabs>
          <w:tab w:val="left" w:pos="708"/>
        </w:tabs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433A66" w:rsidRPr="00433A66" w:rsidRDefault="00433A66" w:rsidP="00433A66">
      <w:pPr>
        <w:ind w:left="567"/>
        <w:rPr>
          <w:rFonts w:ascii="Times New Roman" w:hAnsi="Times New Roman"/>
          <w:b/>
          <w:color w:val="000000"/>
          <w:sz w:val="24"/>
          <w:szCs w:val="24"/>
        </w:rPr>
      </w:pPr>
      <w:r w:rsidRPr="00433A66">
        <w:rPr>
          <w:rFonts w:ascii="Times New Roman" w:hAnsi="Times New Roman"/>
          <w:b/>
          <w:color w:val="000000"/>
          <w:sz w:val="24"/>
          <w:szCs w:val="24"/>
        </w:rPr>
        <w:t>а) основная литература:</w:t>
      </w:r>
    </w:p>
    <w:p w:rsidR="003020F4" w:rsidRDefault="003020F4" w:rsidP="003020F4">
      <w:pPr>
        <w:pStyle w:val="afd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Умнов, В.С. Научное исследование: теория и практика: научное исследование / В.С. Умнов, Н.А.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Самойлик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- Новокузнецк: Кузбасская государственная педагогическая академия, 2010. - 99 с. - ISBN 987-5-85117-492-6. – ЭБС «Университетская библиотека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online</w:t>
      </w:r>
      <w:r>
        <w:rPr>
          <w:rFonts w:ascii="Times New Roman" w:hAnsi="Times New Roman"/>
          <w:color w:val="000000"/>
          <w:sz w:val="24"/>
          <w:szCs w:val="24"/>
        </w:rPr>
        <w:t xml:space="preserve">. - URL: </w:t>
      </w:r>
      <w:hyperlink r:id="rId11" w:history="1">
        <w:r>
          <w:rPr>
            <w:rStyle w:val="af5"/>
          </w:rPr>
          <w:t>http://biblioclub.ru/index.php?page=book&amp;id=88691</w:t>
        </w:r>
      </w:hyperlink>
    </w:p>
    <w:p w:rsidR="003020F4" w:rsidRDefault="003020F4" w:rsidP="00433A66">
      <w:pPr>
        <w:ind w:left="567"/>
        <w:rPr>
          <w:rFonts w:ascii="Times New Roman" w:hAnsi="Times New Roman"/>
          <w:b/>
          <w:color w:val="000000"/>
          <w:sz w:val="24"/>
          <w:szCs w:val="24"/>
        </w:rPr>
      </w:pPr>
    </w:p>
    <w:p w:rsidR="00433A66" w:rsidRPr="00433A66" w:rsidRDefault="00433A66" w:rsidP="00433A66">
      <w:pPr>
        <w:ind w:left="567"/>
        <w:rPr>
          <w:rFonts w:ascii="Times New Roman" w:hAnsi="Times New Roman"/>
          <w:b/>
          <w:color w:val="000000"/>
          <w:sz w:val="24"/>
          <w:szCs w:val="24"/>
        </w:rPr>
      </w:pPr>
      <w:r w:rsidRPr="00433A66">
        <w:rPr>
          <w:rFonts w:ascii="Times New Roman" w:hAnsi="Times New Roman"/>
          <w:b/>
          <w:color w:val="000000"/>
          <w:sz w:val="24"/>
          <w:szCs w:val="24"/>
        </w:rPr>
        <w:t>б) дополнительная литература:</w:t>
      </w:r>
    </w:p>
    <w:p w:rsidR="008A3398" w:rsidRPr="008A3398" w:rsidRDefault="008A3398" w:rsidP="003020F4">
      <w:pPr>
        <w:pStyle w:val="afd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D061D">
        <w:rPr>
          <w:rFonts w:ascii="Times New Roman" w:hAnsi="Times New Roman"/>
          <w:color w:val="000000"/>
          <w:sz w:val="24"/>
          <w:szCs w:val="24"/>
        </w:rPr>
        <w:t>Райзберг</w:t>
      </w:r>
      <w:proofErr w:type="spellEnd"/>
      <w:r w:rsidRPr="005D061D">
        <w:rPr>
          <w:rFonts w:ascii="Times New Roman" w:hAnsi="Times New Roman"/>
          <w:color w:val="000000"/>
          <w:sz w:val="24"/>
          <w:szCs w:val="24"/>
        </w:rPr>
        <w:t xml:space="preserve">, Б.А. Написание и защита диссертаций. Практическое руководство / Б.А. </w:t>
      </w:r>
      <w:proofErr w:type="spellStart"/>
      <w:r w:rsidRPr="005D061D">
        <w:rPr>
          <w:rFonts w:ascii="Times New Roman" w:hAnsi="Times New Roman"/>
          <w:color w:val="000000"/>
          <w:sz w:val="24"/>
          <w:szCs w:val="24"/>
        </w:rPr>
        <w:t>Райзберг</w:t>
      </w:r>
      <w:proofErr w:type="spellEnd"/>
      <w:r w:rsidRPr="005D061D">
        <w:rPr>
          <w:rFonts w:ascii="Times New Roman" w:hAnsi="Times New Roman"/>
          <w:color w:val="000000"/>
          <w:sz w:val="24"/>
          <w:szCs w:val="24"/>
        </w:rPr>
        <w:t>. - М.</w:t>
      </w:r>
      <w:proofErr w:type="gramStart"/>
      <w:r w:rsidRPr="005D061D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D061D">
        <w:rPr>
          <w:rFonts w:ascii="Times New Roman" w:hAnsi="Times New Roman"/>
          <w:color w:val="000000"/>
          <w:sz w:val="24"/>
          <w:szCs w:val="24"/>
        </w:rPr>
        <w:t xml:space="preserve"> Маросейка, 2011. - 198 с. - ЭБС «Университетская библиотека </w:t>
      </w:r>
      <w:r w:rsidRPr="005D061D">
        <w:rPr>
          <w:rFonts w:ascii="Times New Roman" w:hAnsi="Times New Roman"/>
          <w:color w:val="000000"/>
          <w:sz w:val="24"/>
          <w:szCs w:val="24"/>
          <w:lang w:val="en-US"/>
        </w:rPr>
        <w:t>online</w:t>
      </w:r>
      <w:r w:rsidRPr="005D061D">
        <w:rPr>
          <w:rFonts w:ascii="Times New Roman" w:hAnsi="Times New Roman"/>
          <w:color w:val="000000"/>
          <w:sz w:val="24"/>
          <w:szCs w:val="24"/>
        </w:rPr>
        <w:t xml:space="preserve">. - URL: </w:t>
      </w:r>
      <w:hyperlink r:id="rId12" w:history="1">
        <w:r w:rsidRPr="005D061D">
          <w:rPr>
            <w:rFonts w:ascii="Times New Roman" w:hAnsi="Times New Roman"/>
            <w:color w:val="0000FF"/>
            <w:sz w:val="24"/>
            <w:szCs w:val="24"/>
            <w:u w:val="single"/>
          </w:rPr>
          <w:t>http://biblioclub.ru/index.php?page=book&amp;id=96478</w:t>
        </w:r>
      </w:hyperlink>
    </w:p>
    <w:p w:rsidR="002E5C61" w:rsidRDefault="002E5C61" w:rsidP="003020F4">
      <w:pPr>
        <w:pStyle w:val="afd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Захаров, А., Захарова Т. Как написать и защитить диссертацию. - Питер, 2007. – 160 с. – </w:t>
      </w:r>
      <w:r w:rsidR="003020F4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экз.</w:t>
      </w:r>
    </w:p>
    <w:p w:rsidR="002E5C61" w:rsidRDefault="002E5C61" w:rsidP="003020F4">
      <w:pPr>
        <w:pStyle w:val="afd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Кузнецов И.Н. Научное исследование: методика проведения и оформление — Изд. 3-е,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и доп. - М.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Дашков и К', 2007. - 460с. – </w:t>
      </w:r>
      <w:r w:rsidR="00CB346F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экз.</w:t>
      </w:r>
    </w:p>
    <w:p w:rsidR="002E5C61" w:rsidRDefault="002E5C61" w:rsidP="003020F4">
      <w:pPr>
        <w:pStyle w:val="affa"/>
        <w:numPr>
          <w:ilvl w:val="0"/>
          <w:numId w:val="30"/>
        </w:num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Мельников А.В., Мельников В.Н. Селективность рыболовства/А.В. Мельников, В.Н. </w:t>
      </w:r>
      <w:r>
        <w:rPr>
          <w:sz w:val="24"/>
          <w:szCs w:val="24"/>
        </w:rPr>
        <w:lastRenderedPageBreak/>
        <w:t>Мельников. - Астрахань: АГТУ, 2005. - 376 с. 2</w:t>
      </w:r>
      <w:r w:rsidR="00CB346F">
        <w:rPr>
          <w:sz w:val="24"/>
          <w:szCs w:val="24"/>
        </w:rPr>
        <w:t>4</w:t>
      </w:r>
      <w:r>
        <w:rPr>
          <w:sz w:val="24"/>
          <w:szCs w:val="24"/>
        </w:rPr>
        <w:t xml:space="preserve"> экз.</w:t>
      </w:r>
    </w:p>
    <w:p w:rsidR="002E5C61" w:rsidRDefault="002E5C61" w:rsidP="003020F4">
      <w:pPr>
        <w:pStyle w:val="affa"/>
        <w:numPr>
          <w:ilvl w:val="0"/>
          <w:numId w:val="30"/>
        </w:num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Мельников А.В, Мельников В.Н. Управление запасами промысловых рыб и охрана природы /А.В. Мельников, В.Н. Мельников.</w:t>
      </w:r>
      <w:r>
        <w:rPr>
          <w:i/>
          <w:sz w:val="24"/>
          <w:szCs w:val="24"/>
        </w:rPr>
        <w:t xml:space="preserve"> -</w:t>
      </w:r>
      <w:r>
        <w:rPr>
          <w:sz w:val="24"/>
          <w:szCs w:val="24"/>
        </w:rPr>
        <w:t xml:space="preserve"> Астрахань: АГТУ, 2010. - 484 с. 140 экз.</w:t>
      </w:r>
    </w:p>
    <w:p w:rsidR="002E5C61" w:rsidRDefault="002E5C61" w:rsidP="003020F4">
      <w:pPr>
        <w:pStyle w:val="affa"/>
        <w:numPr>
          <w:ilvl w:val="0"/>
          <w:numId w:val="30"/>
        </w:num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Мельников В.Н. Биотехнические основы промышленного рыболовства/ В.Н Мельн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ков. - М.: Легкая и пищевая промышленность, 1983. -216 с. </w:t>
      </w:r>
      <w:r w:rsidR="00CB346F">
        <w:rPr>
          <w:sz w:val="24"/>
          <w:szCs w:val="24"/>
        </w:rPr>
        <w:t>3</w:t>
      </w:r>
      <w:r>
        <w:rPr>
          <w:sz w:val="24"/>
          <w:szCs w:val="24"/>
        </w:rPr>
        <w:t xml:space="preserve"> экз.</w:t>
      </w:r>
    </w:p>
    <w:p w:rsidR="002E5C61" w:rsidRDefault="002E5C61" w:rsidP="003020F4">
      <w:pPr>
        <w:pStyle w:val="affa"/>
        <w:numPr>
          <w:ilvl w:val="0"/>
          <w:numId w:val="30"/>
        </w:num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Мельников В.Н. Устройство орудий лова и технология добычи рыбы/ В.Н Мельников. - </w:t>
      </w:r>
      <w:proofErr w:type="spellStart"/>
      <w:r>
        <w:rPr>
          <w:sz w:val="24"/>
          <w:szCs w:val="24"/>
        </w:rPr>
        <w:t>Агропромиздат</w:t>
      </w:r>
      <w:proofErr w:type="spellEnd"/>
      <w:r>
        <w:rPr>
          <w:sz w:val="24"/>
          <w:szCs w:val="24"/>
        </w:rPr>
        <w:t>, 1991. - 384 с. 3 экз.</w:t>
      </w:r>
    </w:p>
    <w:p w:rsidR="002E5C61" w:rsidRDefault="002E5C61" w:rsidP="003020F4">
      <w:pPr>
        <w:pStyle w:val="affa"/>
        <w:numPr>
          <w:ilvl w:val="0"/>
          <w:numId w:val="30"/>
        </w:num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>Мельников В.Н. Экологическая кибернетика Часть 1,2/ В.Н Мельников, А.В. Мельн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ков. – Астрахань: АГТУ, 2010.- 382 с; 424 с. 151 </w:t>
      </w:r>
      <w:proofErr w:type="spellStart"/>
      <w:proofErr w:type="gramStart"/>
      <w:r>
        <w:rPr>
          <w:bCs/>
          <w:sz w:val="24"/>
          <w:szCs w:val="24"/>
        </w:rPr>
        <w:t>экз</w:t>
      </w:r>
      <w:proofErr w:type="spellEnd"/>
      <w:proofErr w:type="gramEnd"/>
      <w:r>
        <w:rPr>
          <w:bCs/>
          <w:sz w:val="24"/>
          <w:szCs w:val="24"/>
        </w:rPr>
        <w:t>, 125 экз.</w:t>
      </w:r>
    </w:p>
    <w:p w:rsidR="002E5C61" w:rsidRDefault="002E5C61" w:rsidP="003020F4">
      <w:pPr>
        <w:pStyle w:val="affa"/>
        <w:numPr>
          <w:ilvl w:val="0"/>
          <w:numId w:val="30"/>
        </w:num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Мельников В.Н., Лукашев В.Н. Техника промышленного рыболовства/В.Н. Мельников В.Н. Лукашов. </w:t>
      </w:r>
      <w:proofErr w:type="gramStart"/>
      <w:r>
        <w:rPr>
          <w:sz w:val="24"/>
          <w:szCs w:val="24"/>
        </w:rPr>
        <w:t>-М</w:t>
      </w:r>
      <w:proofErr w:type="gramEnd"/>
      <w:r>
        <w:rPr>
          <w:sz w:val="24"/>
          <w:szCs w:val="24"/>
        </w:rPr>
        <w:t xml:space="preserve">.: Легкая и пищевая промышленность, 1981.- 312 с. </w:t>
      </w:r>
      <w:r w:rsidR="00CB346F">
        <w:rPr>
          <w:sz w:val="24"/>
          <w:szCs w:val="24"/>
        </w:rPr>
        <w:t>14</w:t>
      </w:r>
      <w:r>
        <w:rPr>
          <w:sz w:val="24"/>
          <w:szCs w:val="24"/>
        </w:rPr>
        <w:t xml:space="preserve"> экз.</w:t>
      </w:r>
    </w:p>
    <w:p w:rsidR="002E5C61" w:rsidRDefault="002E5C61" w:rsidP="002E5C61">
      <w:pPr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:rsidR="00F11FD3" w:rsidRPr="0073615A" w:rsidRDefault="00F11FD3" w:rsidP="00F11FD3">
      <w:pPr>
        <w:ind w:firstLine="709"/>
        <w:rPr>
          <w:rFonts w:ascii="Times New Roman" w:hAnsi="Times New Roman"/>
          <w:color w:val="000000"/>
          <w:szCs w:val="24"/>
        </w:rPr>
      </w:pPr>
      <w:r w:rsidRPr="0073615A">
        <w:rPr>
          <w:rFonts w:ascii="Times New Roman" w:hAnsi="Times New Roman"/>
          <w:b/>
          <w:color w:val="000000"/>
          <w:szCs w:val="24"/>
        </w:rPr>
        <w:t xml:space="preserve">в) ресурсы информационно-телекоммуникационной сети «Интернет» -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5103"/>
        <w:gridCol w:w="4402"/>
      </w:tblGrid>
      <w:tr w:rsidR="00F11FD3" w:rsidRPr="0073615A" w:rsidTr="00CB346F">
        <w:trPr>
          <w:tblCellSpacing w:w="0" w:type="dxa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FD3" w:rsidRPr="0073615A" w:rsidRDefault="00F11FD3" w:rsidP="00301C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615A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FD3" w:rsidRPr="0073615A" w:rsidRDefault="00F11FD3" w:rsidP="00301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FD3" w:rsidRPr="0073615A" w:rsidRDefault="00F11FD3" w:rsidP="00301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Срок действия документа</w:t>
            </w:r>
          </w:p>
        </w:tc>
      </w:tr>
      <w:tr w:rsidR="00F11FD3" w:rsidRPr="0073615A" w:rsidTr="00CB346F">
        <w:trPr>
          <w:tblCellSpacing w:w="0" w:type="dxa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FD3" w:rsidRPr="0073615A" w:rsidRDefault="00F11FD3" w:rsidP="00301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3615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FD3" w:rsidRPr="0073615A" w:rsidRDefault="00F11FD3" w:rsidP="00301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3615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FD3" w:rsidRPr="0073615A" w:rsidRDefault="00F11FD3" w:rsidP="00301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3615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</w:tr>
      <w:tr w:rsidR="00F11FD3" w:rsidRPr="0073615A" w:rsidTr="00CB346F">
        <w:trPr>
          <w:tblCellSpacing w:w="0" w:type="dxa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FD3" w:rsidRPr="0073615A" w:rsidRDefault="00F11FD3" w:rsidP="00F11FD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Style w:val="aff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FD3" w:rsidRPr="0073615A" w:rsidRDefault="00F11FD3" w:rsidP="00301C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 xml:space="preserve">ЭБС «Университетская библиотека </w:t>
            </w:r>
            <w:r w:rsidRPr="0073615A">
              <w:rPr>
                <w:rFonts w:ascii="Times New Roman" w:hAnsi="Times New Roman"/>
                <w:sz w:val="20"/>
                <w:szCs w:val="20"/>
                <w:lang w:val="en-US"/>
              </w:rPr>
              <w:t>on</w:t>
            </w:r>
            <w:r w:rsidRPr="0073615A">
              <w:rPr>
                <w:rFonts w:ascii="Times New Roman" w:hAnsi="Times New Roman"/>
                <w:sz w:val="20"/>
                <w:szCs w:val="20"/>
              </w:rPr>
              <w:t>-</w:t>
            </w:r>
            <w:r w:rsidRPr="0073615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73615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hyperlink r:id="rId13" w:history="1">
              <w:r w:rsidRPr="0073615A">
                <w:rPr>
                  <w:rStyle w:val="af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73615A">
                <w:rPr>
                  <w:rStyle w:val="af5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73615A">
                <w:rPr>
                  <w:rStyle w:val="af5"/>
                  <w:rFonts w:ascii="Times New Roman" w:hAnsi="Times New Roman"/>
                  <w:sz w:val="20"/>
                  <w:szCs w:val="20"/>
                  <w:lang w:val="en-US"/>
                </w:rPr>
                <w:t>biblioclub</w:t>
              </w:r>
              <w:proofErr w:type="spellEnd"/>
              <w:r w:rsidRPr="0073615A">
                <w:rPr>
                  <w:rStyle w:val="af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3615A">
                <w:rPr>
                  <w:rStyle w:val="af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11FD3" w:rsidRPr="0073615A" w:rsidRDefault="00F11FD3" w:rsidP="00301C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Доступ с 19.02.2018 г. по 19.02.2019 г.</w:t>
            </w:r>
          </w:p>
          <w:p w:rsidR="00F11FD3" w:rsidRPr="0073615A" w:rsidRDefault="00F11FD3" w:rsidP="00301C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73615A">
              <w:rPr>
                <w:rFonts w:ascii="Times New Roman" w:hAnsi="Times New Roman"/>
                <w:sz w:val="20"/>
                <w:szCs w:val="20"/>
              </w:rPr>
              <w:t>НексМедиа</w:t>
            </w:r>
            <w:proofErr w:type="spellEnd"/>
            <w:r w:rsidRPr="0073615A">
              <w:rPr>
                <w:rFonts w:ascii="Times New Roman" w:hAnsi="Times New Roman"/>
                <w:sz w:val="20"/>
                <w:szCs w:val="20"/>
              </w:rPr>
              <w:t>» (г. Москва)</w:t>
            </w:r>
          </w:p>
          <w:p w:rsidR="00F11FD3" w:rsidRPr="0073615A" w:rsidRDefault="00F11FD3" w:rsidP="00301C70">
            <w:pPr>
              <w:pStyle w:val="Style7"/>
              <w:widowControl/>
              <w:spacing w:line="240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73615A">
              <w:rPr>
                <w:bCs/>
                <w:sz w:val="20"/>
                <w:szCs w:val="20"/>
              </w:rPr>
              <w:t>Договор № 8 от 16.02.2018 г.</w:t>
            </w:r>
          </w:p>
        </w:tc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FD3" w:rsidRPr="0073615A" w:rsidRDefault="00F11FD3" w:rsidP="00301C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С 16.02.2018 г. по 30.04.2019 г.</w:t>
            </w:r>
          </w:p>
        </w:tc>
      </w:tr>
      <w:tr w:rsidR="00F11FD3" w:rsidRPr="0073615A" w:rsidTr="00CB346F">
        <w:trPr>
          <w:tblCellSpacing w:w="0" w:type="dxa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FD3" w:rsidRPr="0073615A" w:rsidRDefault="00F11FD3" w:rsidP="00F11FD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Style w:val="aff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FD3" w:rsidRPr="0073615A" w:rsidRDefault="00F11FD3" w:rsidP="00301C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Электронный периодический правовой справочник «Г</w:t>
            </w:r>
            <w:r w:rsidRPr="0073615A">
              <w:rPr>
                <w:rFonts w:ascii="Times New Roman" w:hAnsi="Times New Roman"/>
                <w:sz w:val="20"/>
                <w:szCs w:val="20"/>
              </w:rPr>
              <w:t>а</w:t>
            </w:r>
            <w:r w:rsidRPr="0073615A">
              <w:rPr>
                <w:rFonts w:ascii="Times New Roman" w:hAnsi="Times New Roman"/>
                <w:sz w:val="20"/>
                <w:szCs w:val="20"/>
              </w:rPr>
              <w:t>рант»</w:t>
            </w:r>
          </w:p>
          <w:p w:rsidR="00F11FD3" w:rsidRPr="0073615A" w:rsidRDefault="00F11FD3" w:rsidP="00301C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Доступ с 01.01.2018 г. по 31.12.2018 г.</w:t>
            </w:r>
          </w:p>
          <w:p w:rsidR="00F11FD3" w:rsidRPr="0073615A" w:rsidRDefault="00F11FD3" w:rsidP="00301C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ООО «Астрахань-Гарант-Сервис» (г. Астрахань)</w:t>
            </w:r>
          </w:p>
          <w:p w:rsidR="00F11FD3" w:rsidRPr="0073615A" w:rsidRDefault="00F11FD3" w:rsidP="00301C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Договор №47/17 от 15.12.2017 г.</w:t>
            </w:r>
          </w:p>
        </w:tc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FD3" w:rsidRPr="0073615A" w:rsidRDefault="00F11FD3" w:rsidP="00301C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С 15.12.2017 г. по 15.02.2019 г.</w:t>
            </w:r>
          </w:p>
        </w:tc>
      </w:tr>
      <w:tr w:rsidR="00F11FD3" w:rsidRPr="0073615A" w:rsidTr="00CB346F">
        <w:trPr>
          <w:tblCellSpacing w:w="0" w:type="dxa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FD3" w:rsidRPr="0073615A" w:rsidRDefault="00F11FD3" w:rsidP="00F11FD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Style w:val="aff4"/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FD3" w:rsidRPr="0073615A" w:rsidRDefault="004D0750" w:rsidP="00301C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F11FD3" w:rsidRPr="0073615A">
                <w:rPr>
                  <w:rStyle w:val="af5"/>
                  <w:rFonts w:ascii="Times New Roman" w:hAnsi="Times New Roman"/>
                  <w:sz w:val="20"/>
                  <w:szCs w:val="20"/>
                </w:rPr>
                <w:t>Справочно-правовая база  «Консультант Плюс»</w:t>
              </w:r>
            </w:hyperlink>
            <w:r w:rsidR="00F11FD3" w:rsidRPr="0073615A">
              <w:rPr>
                <w:rFonts w:ascii="Times New Roman" w:hAnsi="Times New Roman"/>
                <w:sz w:val="20"/>
                <w:szCs w:val="20"/>
              </w:rPr>
              <w:t xml:space="preserve"> локальная сеть АГТУ</w:t>
            </w:r>
          </w:p>
          <w:p w:rsidR="00F11FD3" w:rsidRPr="0073615A" w:rsidRDefault="00F11FD3" w:rsidP="00301C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Доступ с 01.11.2012 г.</w:t>
            </w:r>
          </w:p>
          <w:p w:rsidR="00F11FD3" w:rsidRPr="0073615A" w:rsidRDefault="00F11FD3" w:rsidP="00301C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ЗАО «Консультант-Плюс»  (г. Астрахань)</w:t>
            </w:r>
          </w:p>
          <w:p w:rsidR="00F11FD3" w:rsidRPr="0073615A" w:rsidRDefault="00F11FD3" w:rsidP="00301C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Договор о сотрудничестве с библиотекой учебного зав</w:t>
            </w:r>
            <w:r w:rsidRPr="007361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3615A">
              <w:rPr>
                <w:rFonts w:ascii="Times New Roman" w:hAnsi="Times New Roman"/>
                <w:sz w:val="20"/>
                <w:szCs w:val="20"/>
              </w:rPr>
              <w:t xml:space="preserve">дения от 01.11.2012 г.  </w:t>
            </w:r>
          </w:p>
        </w:tc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FD3" w:rsidRPr="0073615A" w:rsidRDefault="00F11FD3" w:rsidP="00301C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15A">
              <w:rPr>
                <w:rFonts w:ascii="Times New Roman" w:hAnsi="Times New Roman"/>
                <w:sz w:val="20"/>
                <w:szCs w:val="20"/>
              </w:rPr>
              <w:t>С 01.11.2012 г.</w:t>
            </w:r>
          </w:p>
        </w:tc>
      </w:tr>
    </w:tbl>
    <w:p w:rsidR="00F11FD3" w:rsidRDefault="00F11FD3" w:rsidP="002E5C61">
      <w:pPr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:rsidR="007C4B1D" w:rsidRPr="00AF1E6E" w:rsidRDefault="00F11FD3" w:rsidP="007C4B1D">
      <w:pPr>
        <w:spacing w:after="0" w:line="240" w:lineRule="auto"/>
        <w:ind w:left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</w:t>
      </w:r>
      <w:r w:rsidR="007C4B1D" w:rsidRPr="00AF1E6E">
        <w:rPr>
          <w:rFonts w:ascii="Times New Roman" w:hAnsi="Times New Roman"/>
          <w:b/>
          <w:color w:val="000000"/>
          <w:sz w:val="24"/>
          <w:szCs w:val="24"/>
        </w:rPr>
        <w:t>) методические указания для студентов</w:t>
      </w:r>
    </w:p>
    <w:p w:rsidR="007C4B1D" w:rsidRDefault="007C4B1D" w:rsidP="007C4B1D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525B1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7525B1">
        <w:rPr>
          <w:rFonts w:ascii="Times New Roman" w:hAnsi="Times New Roman"/>
          <w:color w:val="000000"/>
          <w:sz w:val="24"/>
          <w:szCs w:val="24"/>
        </w:rPr>
        <w:t>Грозеску</w:t>
      </w:r>
      <w:proofErr w:type="spellEnd"/>
      <w:r w:rsidRPr="007525B1">
        <w:rPr>
          <w:rFonts w:ascii="Times New Roman" w:hAnsi="Times New Roman"/>
          <w:color w:val="000000"/>
          <w:sz w:val="24"/>
          <w:szCs w:val="24"/>
        </w:rPr>
        <w:t xml:space="preserve"> Ю.Н</w:t>
      </w:r>
      <w:r w:rsidRPr="007525B1">
        <w:rPr>
          <w:rFonts w:ascii="Times New Roman" w:hAnsi="Times New Roman"/>
          <w:b/>
          <w:color w:val="000000"/>
          <w:sz w:val="24"/>
          <w:szCs w:val="24"/>
        </w:rPr>
        <w:t>.</w:t>
      </w:r>
      <w:r w:rsidR="007525B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7525B1">
        <w:rPr>
          <w:rFonts w:ascii="Times New Roman" w:hAnsi="Times New Roman"/>
          <w:color w:val="000000"/>
          <w:sz w:val="24"/>
          <w:szCs w:val="24"/>
        </w:rPr>
        <w:t>Мельников А.В.</w:t>
      </w:r>
      <w:r w:rsidRPr="007525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525B1">
        <w:rPr>
          <w:rFonts w:ascii="Times New Roman" w:hAnsi="Times New Roman"/>
          <w:color w:val="000000"/>
          <w:sz w:val="24"/>
          <w:szCs w:val="24"/>
        </w:rPr>
        <w:t>Практика по получению профессиональных умений и опыта профессиональной деятельности: учебно-методические материалы для студентов направления 35.04.0</w:t>
      </w:r>
      <w:r w:rsidR="007525B1">
        <w:rPr>
          <w:rFonts w:ascii="Times New Roman" w:hAnsi="Times New Roman"/>
          <w:color w:val="000000"/>
          <w:sz w:val="24"/>
          <w:szCs w:val="24"/>
        </w:rPr>
        <w:t>8</w:t>
      </w:r>
      <w:r w:rsidRPr="007525B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7525B1">
        <w:rPr>
          <w:rFonts w:ascii="Times New Roman" w:hAnsi="Times New Roman"/>
          <w:color w:val="000000"/>
          <w:sz w:val="24"/>
          <w:szCs w:val="24"/>
        </w:rPr>
        <w:t>Промышленное рыболовство</w:t>
      </w:r>
      <w:r w:rsidRPr="007525B1">
        <w:rPr>
          <w:rFonts w:ascii="Times New Roman" w:hAnsi="Times New Roman"/>
          <w:color w:val="000000"/>
          <w:sz w:val="24"/>
          <w:szCs w:val="24"/>
        </w:rPr>
        <w:t xml:space="preserve">»/ </w:t>
      </w:r>
      <w:proofErr w:type="spellStart"/>
      <w:r w:rsidRPr="007525B1">
        <w:rPr>
          <w:rFonts w:ascii="Times New Roman" w:hAnsi="Times New Roman"/>
          <w:color w:val="000000"/>
          <w:sz w:val="24"/>
          <w:szCs w:val="24"/>
        </w:rPr>
        <w:t>Астрахан</w:t>
      </w:r>
      <w:proofErr w:type="spellEnd"/>
      <w:r w:rsidRPr="007525B1">
        <w:rPr>
          <w:rFonts w:ascii="Times New Roman" w:hAnsi="Times New Roman"/>
          <w:color w:val="000000"/>
          <w:sz w:val="24"/>
          <w:szCs w:val="24"/>
        </w:rPr>
        <w:t xml:space="preserve">. гос. </w:t>
      </w:r>
      <w:proofErr w:type="spellStart"/>
      <w:r w:rsidRPr="007525B1">
        <w:rPr>
          <w:rFonts w:ascii="Times New Roman" w:hAnsi="Times New Roman"/>
          <w:color w:val="000000"/>
          <w:sz w:val="24"/>
          <w:szCs w:val="24"/>
        </w:rPr>
        <w:t>техн</w:t>
      </w:r>
      <w:proofErr w:type="spellEnd"/>
      <w:r w:rsidRPr="007525B1">
        <w:rPr>
          <w:rFonts w:ascii="Times New Roman" w:hAnsi="Times New Roman"/>
          <w:color w:val="000000"/>
          <w:sz w:val="24"/>
          <w:szCs w:val="24"/>
        </w:rPr>
        <w:t>. ун-т </w:t>
      </w:r>
      <w:proofErr w:type="gramStart"/>
      <w:r w:rsidRPr="007525B1">
        <w:rPr>
          <w:rFonts w:ascii="Times New Roman" w:hAnsi="Times New Roman"/>
          <w:color w:val="000000"/>
          <w:sz w:val="24"/>
          <w:szCs w:val="24"/>
        </w:rPr>
        <w:t>—</w:t>
      </w:r>
      <w:r w:rsidRPr="007525B1">
        <w:rPr>
          <w:rFonts w:ascii="Times New Roman" w:hAnsi="Times New Roman"/>
          <w:sz w:val="24"/>
          <w:szCs w:val="24"/>
        </w:rPr>
        <w:t>А</w:t>
      </w:r>
      <w:proofErr w:type="gramEnd"/>
      <w:r w:rsidRPr="007525B1">
        <w:rPr>
          <w:rFonts w:ascii="Times New Roman" w:hAnsi="Times New Roman"/>
          <w:sz w:val="24"/>
          <w:szCs w:val="24"/>
        </w:rPr>
        <w:t>страхань [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http</w:t>
      </w:r>
      <w:r w:rsidR="007525B1" w:rsidRPr="007525B1">
        <w:rPr>
          <w:rFonts w:ascii="Times New Roman" w:hAnsi="Times New Roman"/>
          <w:sz w:val="24"/>
          <w:szCs w:val="24"/>
        </w:rPr>
        <w:t>://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portal</w:t>
      </w:r>
      <w:r w:rsidR="007525B1" w:rsidRPr="007525B1">
        <w:rPr>
          <w:rFonts w:ascii="Times New Roman" w:hAnsi="Times New Roman"/>
          <w:sz w:val="24"/>
          <w:szCs w:val="24"/>
        </w:rPr>
        <w:t>.</w:t>
      </w:r>
      <w:proofErr w:type="spellStart"/>
      <w:r w:rsidR="007525B1" w:rsidRPr="007525B1">
        <w:rPr>
          <w:rFonts w:ascii="Times New Roman" w:hAnsi="Times New Roman"/>
          <w:sz w:val="24"/>
          <w:szCs w:val="24"/>
          <w:lang w:val="en-US"/>
        </w:rPr>
        <w:t>astu</w:t>
      </w:r>
      <w:proofErr w:type="spellEnd"/>
      <w:r w:rsidR="007525B1" w:rsidRPr="007525B1">
        <w:rPr>
          <w:rFonts w:ascii="Times New Roman" w:hAnsi="Times New Roman"/>
          <w:sz w:val="24"/>
          <w:szCs w:val="24"/>
        </w:rPr>
        <w:t>.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org</w:t>
      </w:r>
      <w:r w:rsidR="007525B1" w:rsidRPr="007525B1">
        <w:rPr>
          <w:rFonts w:ascii="Times New Roman" w:hAnsi="Times New Roman"/>
          <w:sz w:val="24"/>
          <w:szCs w:val="24"/>
        </w:rPr>
        <w:t>/</w:t>
      </w:r>
      <w:proofErr w:type="spellStart"/>
      <w:r w:rsidR="007525B1" w:rsidRPr="007525B1">
        <w:rPr>
          <w:rFonts w:ascii="Times New Roman" w:hAnsi="Times New Roman"/>
          <w:sz w:val="24"/>
          <w:szCs w:val="24"/>
          <w:lang w:val="en-US"/>
        </w:rPr>
        <w:t>pluginfile</w:t>
      </w:r>
      <w:proofErr w:type="spellEnd"/>
      <w:r w:rsidR="007525B1" w:rsidRPr="007525B1">
        <w:rPr>
          <w:rFonts w:ascii="Times New Roman" w:hAnsi="Times New Roman"/>
          <w:sz w:val="24"/>
          <w:szCs w:val="24"/>
        </w:rPr>
        <w:t>.</w:t>
      </w:r>
      <w:proofErr w:type="spellStart"/>
      <w:r w:rsidR="007525B1" w:rsidRPr="007525B1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  <w:r w:rsidR="007525B1" w:rsidRPr="007525B1">
        <w:rPr>
          <w:rFonts w:ascii="Times New Roman" w:hAnsi="Times New Roman"/>
          <w:sz w:val="24"/>
          <w:szCs w:val="24"/>
        </w:rPr>
        <w:t>/105255/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course</w:t>
      </w:r>
      <w:r w:rsidR="007525B1" w:rsidRPr="007525B1">
        <w:rPr>
          <w:rFonts w:ascii="Times New Roman" w:hAnsi="Times New Roman"/>
          <w:sz w:val="24"/>
          <w:szCs w:val="24"/>
        </w:rPr>
        <w:t>/</w:t>
      </w:r>
      <w:proofErr w:type="spellStart"/>
      <w:r w:rsidR="007525B1" w:rsidRPr="007525B1">
        <w:rPr>
          <w:rFonts w:ascii="Times New Roman" w:hAnsi="Times New Roman"/>
          <w:sz w:val="24"/>
          <w:szCs w:val="24"/>
          <w:lang w:val="en-US"/>
        </w:rPr>
        <w:t>overviewfiles</w:t>
      </w:r>
      <w:proofErr w:type="spellEnd"/>
      <w:r w:rsidR="007525B1" w:rsidRPr="007525B1">
        <w:rPr>
          <w:rFonts w:ascii="Times New Roman" w:hAnsi="Times New Roman"/>
          <w:sz w:val="24"/>
          <w:szCs w:val="24"/>
        </w:rPr>
        <w:t>/%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0%9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C</w:t>
      </w:r>
      <w:r w:rsidR="007525B1" w:rsidRPr="007525B1">
        <w:rPr>
          <w:rFonts w:ascii="Times New Roman" w:hAnsi="Times New Roman"/>
          <w:sz w:val="24"/>
          <w:szCs w:val="24"/>
        </w:rPr>
        <w:t>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</w:t>
      </w:r>
      <w:r w:rsidR="007525B1" w:rsidRPr="007525B1">
        <w:rPr>
          <w:rFonts w:ascii="Times New Roman" w:hAnsi="Times New Roman"/>
          <w:sz w:val="24"/>
          <w:szCs w:val="24"/>
        </w:rPr>
        <w:t>5%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1%82%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BE</w:t>
      </w:r>
      <w:r w:rsidR="007525B1" w:rsidRPr="007525B1">
        <w:rPr>
          <w:rFonts w:ascii="Times New Roman" w:hAnsi="Times New Roman"/>
          <w:sz w:val="24"/>
          <w:szCs w:val="24"/>
        </w:rPr>
        <w:t>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</w:t>
      </w:r>
      <w:r w:rsidR="007525B1" w:rsidRPr="007525B1">
        <w:rPr>
          <w:rFonts w:ascii="Times New Roman" w:hAnsi="Times New Roman"/>
          <w:sz w:val="24"/>
          <w:szCs w:val="24"/>
        </w:rPr>
        <w:t>4%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</w:t>
      </w:r>
      <w:r w:rsidR="007525B1" w:rsidRPr="007525B1">
        <w:rPr>
          <w:rFonts w:ascii="Times New Roman" w:hAnsi="Times New Roman"/>
          <w:sz w:val="24"/>
          <w:szCs w:val="24"/>
        </w:rPr>
        <w:t>8%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1%87%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</w:t>
      </w:r>
      <w:r w:rsidR="007525B1" w:rsidRPr="007525B1">
        <w:rPr>
          <w:rFonts w:ascii="Times New Roman" w:hAnsi="Times New Roman"/>
          <w:sz w:val="24"/>
          <w:szCs w:val="24"/>
        </w:rPr>
        <w:t>5%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1%81%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BA</w:t>
      </w:r>
      <w:r w:rsidR="007525B1" w:rsidRPr="007525B1">
        <w:rPr>
          <w:rFonts w:ascii="Times New Roman" w:hAnsi="Times New Roman"/>
          <w:sz w:val="24"/>
          <w:szCs w:val="24"/>
        </w:rPr>
        <w:t>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</w:t>
      </w:r>
      <w:r w:rsidR="007525B1" w:rsidRPr="007525B1">
        <w:rPr>
          <w:rFonts w:ascii="Times New Roman" w:hAnsi="Times New Roman"/>
          <w:sz w:val="24"/>
          <w:szCs w:val="24"/>
        </w:rPr>
        <w:t>8%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</w:t>
      </w:r>
      <w:r w:rsidR="007525B1" w:rsidRPr="007525B1">
        <w:rPr>
          <w:rFonts w:ascii="Times New Roman" w:hAnsi="Times New Roman"/>
          <w:sz w:val="24"/>
          <w:szCs w:val="24"/>
        </w:rPr>
        <w:t>5%20%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1%83%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BA</w:t>
      </w:r>
      <w:r w:rsidR="007525B1" w:rsidRPr="007525B1">
        <w:rPr>
          <w:rFonts w:ascii="Times New Roman" w:hAnsi="Times New Roman"/>
          <w:sz w:val="24"/>
          <w:szCs w:val="24"/>
        </w:rPr>
        <w:t>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</w:t>
      </w:r>
      <w:r w:rsidR="007525B1" w:rsidRPr="007525B1">
        <w:rPr>
          <w:rFonts w:ascii="Times New Roman" w:hAnsi="Times New Roman"/>
          <w:sz w:val="24"/>
          <w:szCs w:val="24"/>
        </w:rPr>
        <w:t>7%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BD</w:t>
      </w:r>
      <w:r w:rsidR="007525B1" w:rsidRPr="007525B1">
        <w:rPr>
          <w:rFonts w:ascii="Times New Roman" w:hAnsi="Times New Roman"/>
          <w:sz w:val="24"/>
          <w:szCs w:val="24"/>
        </w:rPr>
        <w:t>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</w:t>
      </w:r>
      <w:r w:rsidR="007525B1" w:rsidRPr="007525B1">
        <w:rPr>
          <w:rFonts w:ascii="Times New Roman" w:hAnsi="Times New Roman"/>
          <w:sz w:val="24"/>
          <w:szCs w:val="24"/>
        </w:rPr>
        <w:t>8%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1%8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F</w:t>
      </w:r>
      <w:r w:rsidR="007525B1" w:rsidRPr="007525B1">
        <w:rPr>
          <w:rFonts w:ascii="Times New Roman" w:hAnsi="Times New Roman"/>
          <w:sz w:val="24"/>
          <w:szCs w:val="24"/>
        </w:rPr>
        <w:t>%20%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BF</w:t>
      </w:r>
      <w:r w:rsidR="007525B1" w:rsidRPr="007525B1">
        <w:rPr>
          <w:rFonts w:ascii="Times New Roman" w:hAnsi="Times New Roman"/>
          <w:sz w:val="24"/>
          <w:szCs w:val="24"/>
        </w:rPr>
        <w:t>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BE</w:t>
      </w:r>
      <w:r w:rsidR="007525B1" w:rsidRPr="007525B1">
        <w:rPr>
          <w:rFonts w:ascii="Times New Roman" w:hAnsi="Times New Roman"/>
          <w:sz w:val="24"/>
          <w:szCs w:val="24"/>
        </w:rPr>
        <w:t>%20%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BF</w:t>
      </w:r>
      <w:r w:rsidR="007525B1" w:rsidRPr="007525B1">
        <w:rPr>
          <w:rFonts w:ascii="Times New Roman" w:hAnsi="Times New Roman"/>
          <w:sz w:val="24"/>
          <w:szCs w:val="24"/>
        </w:rPr>
        <w:t>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1%80%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BE</w:t>
      </w:r>
      <w:r w:rsidR="007525B1" w:rsidRPr="007525B1">
        <w:rPr>
          <w:rFonts w:ascii="Times New Roman" w:hAnsi="Times New Roman"/>
          <w:sz w:val="24"/>
          <w:szCs w:val="24"/>
        </w:rPr>
        <w:t>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</w:t>
      </w:r>
      <w:r w:rsidR="007525B1" w:rsidRPr="007525B1">
        <w:rPr>
          <w:rFonts w:ascii="Times New Roman" w:hAnsi="Times New Roman"/>
          <w:sz w:val="24"/>
          <w:szCs w:val="24"/>
        </w:rPr>
        <w:t>8%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</w:t>
      </w:r>
      <w:r w:rsidR="007525B1" w:rsidRPr="007525B1">
        <w:rPr>
          <w:rFonts w:ascii="Times New Roman" w:hAnsi="Times New Roman"/>
          <w:sz w:val="24"/>
          <w:szCs w:val="24"/>
        </w:rPr>
        <w:t>7%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</w:t>
      </w:r>
      <w:r w:rsidR="007525B1" w:rsidRPr="007525B1">
        <w:rPr>
          <w:rFonts w:ascii="Times New Roman" w:hAnsi="Times New Roman"/>
          <w:sz w:val="24"/>
          <w:szCs w:val="24"/>
        </w:rPr>
        <w:t>2%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BE</w:t>
      </w:r>
      <w:r w:rsidR="007525B1" w:rsidRPr="007525B1">
        <w:rPr>
          <w:rFonts w:ascii="Times New Roman" w:hAnsi="Times New Roman"/>
          <w:sz w:val="24"/>
          <w:szCs w:val="24"/>
        </w:rPr>
        <w:t>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</w:t>
      </w:r>
      <w:r w:rsidR="007525B1" w:rsidRPr="007525B1">
        <w:rPr>
          <w:rFonts w:ascii="Times New Roman" w:hAnsi="Times New Roman"/>
          <w:sz w:val="24"/>
          <w:szCs w:val="24"/>
        </w:rPr>
        <w:t>4%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1%81%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1%82%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</w:t>
      </w:r>
      <w:r w:rsidR="007525B1" w:rsidRPr="007525B1">
        <w:rPr>
          <w:rFonts w:ascii="Times New Roman" w:hAnsi="Times New Roman"/>
          <w:sz w:val="24"/>
          <w:szCs w:val="24"/>
        </w:rPr>
        <w:t>2%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</w:t>
      </w:r>
      <w:r w:rsidR="007525B1" w:rsidRPr="007525B1">
        <w:rPr>
          <w:rFonts w:ascii="Times New Roman" w:hAnsi="Times New Roman"/>
          <w:sz w:val="24"/>
          <w:szCs w:val="24"/>
        </w:rPr>
        <w:t>5%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BD</w:t>
      </w:r>
      <w:r w:rsidR="007525B1" w:rsidRPr="007525B1">
        <w:rPr>
          <w:rFonts w:ascii="Times New Roman" w:hAnsi="Times New Roman"/>
          <w:sz w:val="24"/>
          <w:szCs w:val="24"/>
        </w:rPr>
        <w:t>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BD</w:t>
      </w:r>
      <w:r w:rsidR="007525B1" w:rsidRPr="007525B1">
        <w:rPr>
          <w:rFonts w:ascii="Times New Roman" w:hAnsi="Times New Roman"/>
          <w:sz w:val="24"/>
          <w:szCs w:val="24"/>
        </w:rPr>
        <w:t>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BE</w:t>
      </w:r>
      <w:r w:rsidR="007525B1" w:rsidRPr="007525B1">
        <w:rPr>
          <w:rFonts w:ascii="Times New Roman" w:hAnsi="Times New Roman"/>
          <w:sz w:val="24"/>
          <w:szCs w:val="24"/>
        </w:rPr>
        <w:t>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</w:t>
      </w:r>
      <w:r w:rsidR="007525B1" w:rsidRPr="007525B1">
        <w:rPr>
          <w:rFonts w:ascii="Times New Roman" w:hAnsi="Times New Roman"/>
          <w:sz w:val="24"/>
          <w:szCs w:val="24"/>
        </w:rPr>
        <w:t>9%20%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BF</w:t>
      </w:r>
      <w:r w:rsidR="007525B1" w:rsidRPr="007525B1">
        <w:rPr>
          <w:rFonts w:ascii="Times New Roman" w:hAnsi="Times New Roman"/>
          <w:sz w:val="24"/>
          <w:szCs w:val="24"/>
        </w:rPr>
        <w:t>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1%80%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BA</w:t>
      </w:r>
      <w:r w:rsidR="007525B1" w:rsidRPr="007525B1">
        <w:rPr>
          <w:rFonts w:ascii="Times New Roman" w:hAnsi="Times New Roman"/>
          <w:sz w:val="24"/>
          <w:szCs w:val="24"/>
        </w:rPr>
        <w:t>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1%82%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</w:t>
      </w:r>
      <w:r w:rsidR="007525B1" w:rsidRPr="007525B1">
        <w:rPr>
          <w:rFonts w:ascii="Times New Roman" w:hAnsi="Times New Roman"/>
          <w:sz w:val="24"/>
          <w:szCs w:val="24"/>
        </w:rPr>
        <w:t>8%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BA</w:t>
      </w:r>
      <w:r w:rsidR="007525B1" w:rsidRPr="007525B1">
        <w:rPr>
          <w:rFonts w:ascii="Times New Roman" w:hAnsi="Times New Roman"/>
          <w:sz w:val="24"/>
          <w:szCs w:val="24"/>
        </w:rPr>
        <w:t>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D</w:t>
      </w:r>
      <w:r w:rsidR="007525B1" w:rsidRPr="007525B1">
        <w:rPr>
          <w:rFonts w:ascii="Times New Roman" w:hAnsi="Times New Roman"/>
          <w:sz w:val="24"/>
          <w:szCs w:val="24"/>
        </w:rPr>
        <w:t>0%</w:t>
      </w:r>
      <w:r w:rsidR="007525B1" w:rsidRPr="007525B1">
        <w:rPr>
          <w:rFonts w:ascii="Times New Roman" w:hAnsi="Times New Roman"/>
          <w:sz w:val="24"/>
          <w:szCs w:val="24"/>
          <w:lang w:val="en-US"/>
        </w:rPr>
        <w:t>B</w:t>
      </w:r>
      <w:r w:rsidR="007525B1" w:rsidRPr="007525B1">
        <w:rPr>
          <w:rFonts w:ascii="Times New Roman" w:hAnsi="Times New Roman"/>
          <w:sz w:val="24"/>
          <w:szCs w:val="24"/>
        </w:rPr>
        <w:t>5%2035_04_08.</w:t>
      </w:r>
      <w:proofErr w:type="spellStart"/>
      <w:r w:rsidR="007525B1" w:rsidRPr="007525B1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="007525B1" w:rsidRPr="007525B1">
        <w:rPr>
          <w:rFonts w:ascii="Times New Roman" w:hAnsi="Times New Roman"/>
          <w:sz w:val="24"/>
          <w:szCs w:val="24"/>
        </w:rPr>
        <w:t>?</w:t>
      </w:r>
      <w:proofErr w:type="spellStart"/>
      <w:r w:rsidR="007525B1" w:rsidRPr="007525B1">
        <w:rPr>
          <w:rFonts w:ascii="Times New Roman" w:hAnsi="Times New Roman"/>
          <w:sz w:val="24"/>
          <w:szCs w:val="24"/>
          <w:lang w:val="en-US"/>
        </w:rPr>
        <w:t>forcedownload</w:t>
      </w:r>
      <w:proofErr w:type="spellEnd"/>
      <w:r w:rsidR="007525B1" w:rsidRPr="007525B1">
        <w:rPr>
          <w:rFonts w:ascii="Times New Roman" w:hAnsi="Times New Roman"/>
          <w:sz w:val="24"/>
          <w:szCs w:val="24"/>
        </w:rPr>
        <w:t>=1</w:t>
      </w:r>
      <w:r w:rsidRPr="007525B1">
        <w:rPr>
          <w:rFonts w:ascii="Times New Roman" w:hAnsi="Times New Roman"/>
          <w:sz w:val="24"/>
          <w:szCs w:val="24"/>
        </w:rPr>
        <w:t>]</w:t>
      </w:r>
      <w:r w:rsidRPr="007525B1">
        <w:rPr>
          <w:rFonts w:ascii="Times New Roman" w:hAnsi="Times New Roman"/>
          <w:color w:val="000000"/>
          <w:sz w:val="24"/>
          <w:szCs w:val="24"/>
        </w:rPr>
        <w:t>.</w:t>
      </w:r>
    </w:p>
    <w:p w:rsidR="007C4B1D" w:rsidRPr="00AF1E6E" w:rsidRDefault="007C4B1D" w:rsidP="007C4B1D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E43" w:rsidRDefault="00F01E43" w:rsidP="007C4B1D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1E43" w:rsidRDefault="00F01E43" w:rsidP="007C4B1D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1E43" w:rsidRDefault="00F01E43" w:rsidP="007C4B1D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1E43" w:rsidRDefault="00F01E43" w:rsidP="007C4B1D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C4B1D" w:rsidRPr="00AF1E6E" w:rsidRDefault="00F11FD3" w:rsidP="007C4B1D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д</w:t>
      </w:r>
      <w:r w:rsidR="007C4B1D" w:rsidRPr="00AF1E6E">
        <w:rPr>
          <w:rFonts w:ascii="Times New Roman" w:hAnsi="Times New Roman"/>
          <w:b/>
          <w:color w:val="000000"/>
          <w:sz w:val="24"/>
          <w:szCs w:val="24"/>
        </w:rPr>
        <w:t>) перечень информационных технологий, используемых при осуществлении образов</w:t>
      </w:r>
      <w:r w:rsidR="007C4B1D" w:rsidRPr="00AF1E6E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7C4B1D" w:rsidRPr="00AF1E6E">
        <w:rPr>
          <w:rFonts w:ascii="Times New Roman" w:hAnsi="Times New Roman"/>
          <w:b/>
          <w:color w:val="000000"/>
          <w:sz w:val="24"/>
          <w:szCs w:val="24"/>
        </w:rPr>
        <w:t>тельного процесса по производственной практике, включая перечень лицензионного программного обеспечения и информационных справочных систем</w:t>
      </w:r>
    </w:p>
    <w:p w:rsidR="007C4B1D" w:rsidRPr="00AF1E6E" w:rsidRDefault="007C4B1D" w:rsidP="007C4B1D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AF1E6E">
        <w:rPr>
          <w:rFonts w:ascii="Times New Roman" w:hAnsi="Times New Roman"/>
          <w:iCs/>
          <w:sz w:val="24"/>
          <w:szCs w:val="24"/>
        </w:rPr>
        <w:t>Перечень информационных технологий, используемых в учебном процессе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88"/>
        <w:gridCol w:w="6807"/>
      </w:tblGrid>
      <w:tr w:rsidR="007C4B1D" w:rsidRPr="00AF1E6E" w:rsidTr="008A4F08">
        <w:trPr>
          <w:trHeight w:val="315"/>
          <w:jc w:val="center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1D" w:rsidRPr="00AF1E6E" w:rsidRDefault="007C4B1D" w:rsidP="000A73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1E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програм</w:t>
            </w:r>
            <w:r w:rsidRPr="00AF1E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 w:rsidRPr="00AF1E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ного обеспечения</w:t>
            </w:r>
          </w:p>
        </w:tc>
        <w:tc>
          <w:tcPr>
            <w:tcW w:w="3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1D" w:rsidRPr="00AF1E6E" w:rsidRDefault="007C4B1D" w:rsidP="000A73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1E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Назначение</w:t>
            </w:r>
          </w:p>
        </w:tc>
      </w:tr>
      <w:tr w:rsidR="007C4B1D" w:rsidRPr="00AF1E6E" w:rsidTr="008A4F08">
        <w:trPr>
          <w:trHeight w:val="315"/>
          <w:jc w:val="center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1D" w:rsidRPr="00AF1E6E" w:rsidRDefault="007C4B1D" w:rsidP="000A73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Образовательный портал </w:t>
            </w:r>
            <w:r w:rsidRPr="00AF1E6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1D" w:rsidRPr="00AF1E6E" w:rsidRDefault="007C4B1D" w:rsidP="000A73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портал АГТУ построен на обучающей вирт</w:t>
            </w: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альной среде </w:t>
            </w:r>
            <w:proofErr w:type="spellStart"/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Moodle</w:t>
            </w:r>
            <w:proofErr w:type="spellEnd"/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доступен по адресу www.portal.astu.org из любой точки, имеющей подключение к сети Интернет, в том числе из локальной сети АГТУ. Образовательный портал АГТУ подходит как для организации </w:t>
            </w:r>
            <w:proofErr w:type="spellStart"/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online</w:t>
            </w:r>
            <w:proofErr w:type="spellEnd"/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- классов, так и для трад</w:t>
            </w: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ционного обучения. Портал разделен на «открытую» (общед</w:t>
            </w: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ступную) и «закрытую» части. Доступ к закрытой части ос</w:t>
            </w: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ществляется после предъявления персональной пары «логин-пароль» преподавателем или студентом.</w:t>
            </w:r>
          </w:p>
        </w:tc>
      </w:tr>
      <w:tr w:rsidR="007C4B1D" w:rsidRPr="00AF1E6E" w:rsidTr="008A4F08">
        <w:trPr>
          <w:trHeight w:val="315"/>
          <w:jc w:val="center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1D" w:rsidRPr="00AF1E6E" w:rsidRDefault="004D0750" w:rsidP="000A73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tgtFrame="_blank" w:history="1">
              <w:r w:rsidR="007C4B1D" w:rsidRPr="00AF1E6E">
                <w:rPr>
                  <w:rFonts w:ascii="Times New Roman" w:hAnsi="Times New Roman"/>
                  <w:color w:val="000000"/>
                  <w:sz w:val="24"/>
                  <w:szCs w:val="24"/>
                </w:rPr>
                <w:t>Электронно-библиотечная система</w:t>
              </w:r>
            </w:hyperlink>
            <w:r w:rsidR="007C4B1D"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ФГБОУ ВО «АГТУ»</w:t>
            </w:r>
          </w:p>
        </w:tc>
        <w:tc>
          <w:tcPr>
            <w:tcW w:w="3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1D" w:rsidRPr="00AF1E6E" w:rsidRDefault="007C4B1D" w:rsidP="000A73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Обеспечивает доступ к электронно-библиотечным системам издательств, например, ЭБС «</w:t>
            </w:r>
            <w:r w:rsidRPr="00AF1E6E">
              <w:rPr>
                <w:rFonts w:ascii="Times New Roman" w:hAnsi="Times New Roman"/>
                <w:sz w:val="24"/>
                <w:szCs w:val="24"/>
              </w:rPr>
              <w:t>УНИВЕРСИТЕТСКАЯ БИ</w:t>
            </w:r>
            <w:r w:rsidRPr="00AF1E6E">
              <w:rPr>
                <w:rFonts w:ascii="Times New Roman" w:hAnsi="Times New Roman"/>
                <w:sz w:val="24"/>
                <w:szCs w:val="24"/>
              </w:rPr>
              <w:t>Б</w:t>
            </w:r>
            <w:r w:rsidRPr="00AF1E6E">
              <w:rPr>
                <w:rFonts w:ascii="Times New Roman" w:hAnsi="Times New Roman"/>
                <w:sz w:val="24"/>
                <w:szCs w:val="24"/>
              </w:rPr>
              <w:t>ЛИОТЕКА ON-LINE»</w:t>
            </w:r>
            <w:r w:rsidRPr="00AF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доступ к электронному каталогу книг, трудам преподавателей, учебно-методическим разработкам АГТУ, периодическим изданиям. Позволяет принимать участие в виртуальных выставках. </w:t>
            </w:r>
          </w:p>
        </w:tc>
      </w:tr>
    </w:tbl>
    <w:p w:rsidR="007C4B1D" w:rsidRPr="00AF1E6E" w:rsidRDefault="007C4B1D" w:rsidP="007C4B1D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7C4B1D" w:rsidRPr="00AF1E6E" w:rsidRDefault="007C4B1D" w:rsidP="007C4B1D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AF1E6E">
        <w:rPr>
          <w:rFonts w:ascii="Times New Roman" w:hAnsi="Times New Roman"/>
          <w:iCs/>
          <w:sz w:val="24"/>
          <w:szCs w:val="24"/>
        </w:rPr>
        <w:t>Перечень лицензионного учебного программного обеспечения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18"/>
        <w:gridCol w:w="6477"/>
      </w:tblGrid>
      <w:tr w:rsidR="00F11FD3" w:rsidRPr="007D10DF" w:rsidTr="00301C70">
        <w:trPr>
          <w:trHeight w:val="315"/>
          <w:tblHeader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D3" w:rsidRPr="007D10DF" w:rsidRDefault="00F11FD3" w:rsidP="00301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D3" w:rsidRPr="007D10DF" w:rsidRDefault="00F11FD3" w:rsidP="00301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</w:tr>
      <w:tr w:rsidR="00F11FD3" w:rsidRPr="007D10DF" w:rsidTr="00301C70">
        <w:trPr>
          <w:trHeight w:val="315"/>
          <w:tblHeader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D3" w:rsidRPr="007D10DF" w:rsidRDefault="00F11FD3" w:rsidP="00301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0DF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0DF">
              <w:rPr>
                <w:rFonts w:ascii="Times New Roman" w:hAnsi="Times New Roman"/>
                <w:sz w:val="24"/>
                <w:szCs w:val="24"/>
              </w:rPr>
              <w:t>Reader</w:t>
            </w:r>
            <w:proofErr w:type="spell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(№2 в реестре </w:t>
            </w:r>
            <w:proofErr w:type="gramStart"/>
            <w:r w:rsidRPr="007D10DF">
              <w:rPr>
                <w:rFonts w:ascii="Times New Roman" w:hAnsi="Times New Roman"/>
                <w:sz w:val="24"/>
                <w:szCs w:val="24"/>
              </w:rPr>
              <w:t>прикладного</w:t>
            </w:r>
            <w:proofErr w:type="gram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D3" w:rsidRPr="007D10DF" w:rsidRDefault="00F11FD3" w:rsidP="00301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F11FD3" w:rsidRPr="007D10DF" w:rsidTr="00301C70">
        <w:trPr>
          <w:trHeight w:val="315"/>
          <w:tblHeader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D3" w:rsidRPr="007D10DF" w:rsidRDefault="00F11FD3" w:rsidP="00301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0D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0DF">
              <w:rPr>
                <w:rFonts w:ascii="Times New Roman" w:hAnsi="Times New Roman"/>
                <w:sz w:val="24"/>
                <w:szCs w:val="24"/>
              </w:rPr>
              <w:t>Chrome</w:t>
            </w:r>
            <w:proofErr w:type="spell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(№2.14 в р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естре)</w:t>
            </w:r>
          </w:p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D3" w:rsidRPr="007D10DF" w:rsidRDefault="00F11FD3" w:rsidP="00301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Браузер</w:t>
            </w:r>
          </w:p>
        </w:tc>
      </w:tr>
      <w:tr w:rsidR="00F11FD3" w:rsidRPr="007D10DF" w:rsidTr="00301C70">
        <w:trPr>
          <w:trHeight w:val="315"/>
          <w:tblHeader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D3" w:rsidRPr="007D10DF" w:rsidRDefault="00F11FD3" w:rsidP="00301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0DF">
              <w:rPr>
                <w:rFonts w:ascii="Times New Roman" w:hAnsi="Times New Roman"/>
                <w:sz w:val="24"/>
                <w:szCs w:val="24"/>
              </w:rPr>
              <w:t>Kaspersky</w:t>
            </w:r>
            <w:proofErr w:type="spell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0DF">
              <w:rPr>
                <w:rFonts w:ascii="Times New Roman" w:hAnsi="Times New Roman"/>
                <w:sz w:val="24"/>
                <w:szCs w:val="24"/>
              </w:rPr>
              <w:t>Antivirus</w:t>
            </w:r>
            <w:proofErr w:type="spell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(№12 в р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 xml:space="preserve">естре </w:t>
            </w:r>
            <w:proofErr w:type="gramStart"/>
            <w:r w:rsidRPr="007D10DF">
              <w:rPr>
                <w:rFonts w:ascii="Times New Roman" w:hAnsi="Times New Roman"/>
                <w:sz w:val="24"/>
                <w:szCs w:val="24"/>
              </w:rPr>
              <w:t>прикладного</w:t>
            </w:r>
            <w:proofErr w:type="gramEnd"/>
            <w:r w:rsidRPr="007D10DF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D3" w:rsidRPr="007D10DF" w:rsidRDefault="00F11FD3" w:rsidP="00301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Средство антивирусной защиты</w:t>
            </w:r>
          </w:p>
        </w:tc>
      </w:tr>
      <w:tr w:rsidR="00F11FD3" w:rsidRPr="007D10DF" w:rsidTr="00301C70">
        <w:trPr>
          <w:trHeight w:val="315"/>
          <w:tblHeader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D3" w:rsidRPr="007D10DF" w:rsidRDefault="00F11FD3" w:rsidP="00301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OpenOffice.org 3.3 (№2.22 в р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естре)</w:t>
            </w:r>
          </w:p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D3" w:rsidRPr="007D10DF" w:rsidRDefault="00F11FD3" w:rsidP="00301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Программное обеспечение для работы с электронными д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0DF">
              <w:rPr>
                <w:rFonts w:ascii="Times New Roman" w:hAnsi="Times New Roman"/>
                <w:sz w:val="24"/>
                <w:szCs w:val="24"/>
              </w:rPr>
              <w:t>кументами</w:t>
            </w:r>
          </w:p>
        </w:tc>
      </w:tr>
      <w:tr w:rsidR="00F11FD3" w:rsidRPr="007D10DF" w:rsidTr="00301C70">
        <w:trPr>
          <w:trHeight w:val="315"/>
          <w:tblHeader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D3" w:rsidRPr="007D10DF" w:rsidRDefault="00F11FD3" w:rsidP="00301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7-Zip 16.02 (№2.4 в реестре)</w:t>
            </w:r>
          </w:p>
        </w:tc>
        <w:tc>
          <w:tcPr>
            <w:tcW w:w="3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D3" w:rsidRPr="007D10DF" w:rsidRDefault="00F11FD3" w:rsidP="00301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DF">
              <w:rPr>
                <w:rFonts w:ascii="Times New Roman" w:hAnsi="Times New Roman"/>
                <w:sz w:val="24"/>
                <w:szCs w:val="24"/>
              </w:rPr>
              <w:t>Архиватор</w:t>
            </w:r>
          </w:p>
        </w:tc>
      </w:tr>
    </w:tbl>
    <w:p w:rsidR="007C4B1D" w:rsidRPr="00AF1E6E" w:rsidRDefault="007C4B1D" w:rsidP="007C4B1D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7C4B1D" w:rsidRDefault="007C4B1D" w:rsidP="007C4B1D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F1E6E">
        <w:rPr>
          <w:rFonts w:ascii="Times New Roman" w:hAnsi="Times New Roman"/>
          <w:color w:val="000000"/>
          <w:sz w:val="24"/>
          <w:szCs w:val="24"/>
        </w:rPr>
        <w:t>Сведения об обновлении программного обеспечения представлены в локальной сети АГТУ по адресу \\172.20.20.20\</w:t>
      </w:r>
      <w:r w:rsidRPr="00AF1E6E">
        <w:rPr>
          <w:rFonts w:ascii="Times New Roman" w:hAnsi="Times New Roman"/>
          <w:color w:val="000000"/>
          <w:sz w:val="24"/>
          <w:szCs w:val="24"/>
          <w:lang w:val="en-US"/>
        </w:rPr>
        <w:t>Soft</w:t>
      </w:r>
      <w:r w:rsidRPr="00AF1E6E">
        <w:rPr>
          <w:rFonts w:ascii="Times New Roman" w:hAnsi="Times New Roman"/>
          <w:color w:val="000000"/>
          <w:sz w:val="24"/>
          <w:szCs w:val="24"/>
        </w:rPr>
        <w:t>\Список Лицензий.</w:t>
      </w:r>
      <w:r w:rsidRPr="00AF1E6E">
        <w:rPr>
          <w:rFonts w:ascii="Times New Roman" w:hAnsi="Times New Roman"/>
          <w:color w:val="000000"/>
          <w:sz w:val="24"/>
          <w:szCs w:val="24"/>
          <w:lang w:val="en-US"/>
        </w:rPr>
        <w:t>pdf</w:t>
      </w:r>
      <w:r w:rsidRPr="00AF1E6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B1D" w:rsidRDefault="007C4B1D" w:rsidP="007C4B1D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7C4B1D" w:rsidRPr="00AF1E6E" w:rsidRDefault="007C4B1D" w:rsidP="007C4B1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1E6E">
        <w:rPr>
          <w:rFonts w:ascii="Times New Roman" w:hAnsi="Times New Roman"/>
          <w:b/>
          <w:color w:val="000000"/>
          <w:sz w:val="24"/>
          <w:szCs w:val="24"/>
        </w:rPr>
        <w:t xml:space="preserve">8. Материально-техническое обеспечение </w:t>
      </w:r>
      <w:r w:rsidR="008A4F08">
        <w:rPr>
          <w:rFonts w:ascii="Times New Roman" w:hAnsi="Times New Roman"/>
          <w:b/>
          <w:color w:val="000000"/>
          <w:sz w:val="24"/>
          <w:szCs w:val="24"/>
        </w:rPr>
        <w:t>производственной практики</w:t>
      </w:r>
    </w:p>
    <w:p w:rsidR="007C4B1D" w:rsidRPr="00831262" w:rsidRDefault="007C4B1D" w:rsidP="007C4B1D">
      <w:pPr>
        <w:pStyle w:val="Default"/>
        <w:ind w:firstLine="567"/>
        <w:jc w:val="both"/>
      </w:pPr>
      <w:r w:rsidRPr="009E7A2B">
        <w:t>Материальная база рыбо</w:t>
      </w:r>
      <w:r>
        <w:t>добывающих</w:t>
      </w:r>
      <w:r w:rsidRPr="009E7A2B">
        <w:t xml:space="preserve"> предприятий, научно-исследовательских орган</w:t>
      </w:r>
      <w:r w:rsidRPr="009E7A2B">
        <w:t>и</w:t>
      </w:r>
      <w:r w:rsidRPr="009E7A2B">
        <w:t xml:space="preserve">заций, </w:t>
      </w:r>
      <w:r w:rsidRPr="00831262">
        <w:t>малых инновационных предприятий и структурных подразделений АГТУ в которые согласно распоряжению и в соответствии с заключенными договорами студенты направляю</w:t>
      </w:r>
      <w:r w:rsidRPr="00831262">
        <w:t>т</w:t>
      </w:r>
      <w:r w:rsidRPr="00831262">
        <w:t xml:space="preserve">ся для прохождения </w:t>
      </w:r>
      <w:r>
        <w:t>преддипломной практики.</w:t>
      </w:r>
      <w:r w:rsidRPr="00831262">
        <w:t xml:space="preserve"> </w:t>
      </w:r>
    </w:p>
    <w:p w:rsidR="002F1AF4" w:rsidRDefault="002F1AF4" w:rsidP="002F1A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AF4">
        <w:rPr>
          <w:rFonts w:ascii="Times New Roman" w:hAnsi="Times New Roman"/>
          <w:sz w:val="24"/>
          <w:szCs w:val="24"/>
        </w:rPr>
        <w:t>В АГТУ для организации практики используется следующее МТО:</w:t>
      </w:r>
    </w:p>
    <w:p w:rsidR="00F01E43" w:rsidRDefault="00F01E43" w:rsidP="002F1A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7"/>
        <w:gridCol w:w="3968"/>
        <w:gridCol w:w="3650"/>
      </w:tblGrid>
      <w:tr w:rsidR="00F11FD3" w:rsidRPr="007D10DF" w:rsidTr="00F11FD3">
        <w:trPr>
          <w:trHeight w:val="486"/>
        </w:trPr>
        <w:tc>
          <w:tcPr>
            <w:tcW w:w="1189" w:type="pct"/>
          </w:tcPr>
          <w:p w:rsidR="00F11FD3" w:rsidRPr="007D10DF" w:rsidRDefault="00F11FD3" w:rsidP="00F01E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спец</w:t>
            </w: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альных</w:t>
            </w:r>
            <w:proofErr w:type="gramEnd"/>
          </w:p>
          <w:p w:rsidR="00F11FD3" w:rsidRPr="007D10DF" w:rsidRDefault="00F11FD3" w:rsidP="00F01E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помещений и помещ</w:t>
            </w: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 xml:space="preserve">ний </w:t>
            </w:r>
            <w:proofErr w:type="gramStart"/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для</w:t>
            </w:r>
            <w:proofErr w:type="gramEnd"/>
          </w:p>
          <w:p w:rsidR="00F11FD3" w:rsidRPr="007D10DF" w:rsidRDefault="00F11FD3" w:rsidP="00F01E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самостоятельной работы</w:t>
            </w:r>
          </w:p>
        </w:tc>
        <w:tc>
          <w:tcPr>
            <w:tcW w:w="1985" w:type="pct"/>
          </w:tcPr>
          <w:p w:rsidR="00F11FD3" w:rsidRPr="007D10DF" w:rsidRDefault="00F11FD3" w:rsidP="00F01E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 xml:space="preserve">Оснащенность </w:t>
            </w:r>
            <w:proofErr w:type="gramStart"/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специальных</w:t>
            </w:r>
            <w:proofErr w:type="gramEnd"/>
          </w:p>
          <w:p w:rsidR="00F11FD3" w:rsidRPr="007D10DF" w:rsidRDefault="00F11FD3" w:rsidP="00F01E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 xml:space="preserve">помещений и помещений </w:t>
            </w:r>
            <w:proofErr w:type="gramStart"/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для</w:t>
            </w:r>
            <w:proofErr w:type="gramEnd"/>
          </w:p>
          <w:p w:rsidR="00F11FD3" w:rsidRPr="007D10DF" w:rsidRDefault="00F11FD3" w:rsidP="00F01E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самостоятельной работы</w:t>
            </w:r>
          </w:p>
        </w:tc>
        <w:tc>
          <w:tcPr>
            <w:tcW w:w="1826" w:type="pct"/>
          </w:tcPr>
          <w:p w:rsidR="00F11FD3" w:rsidRPr="007D10DF" w:rsidRDefault="00F11FD3" w:rsidP="00F01E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 xml:space="preserve">Перечень </w:t>
            </w:r>
            <w:proofErr w:type="gramStart"/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лицензионного</w:t>
            </w:r>
            <w:proofErr w:type="gramEnd"/>
          </w:p>
          <w:p w:rsidR="00F11FD3" w:rsidRPr="007D10DF" w:rsidRDefault="00F11FD3" w:rsidP="00F01E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программного обеспечения.</w:t>
            </w:r>
          </w:p>
          <w:p w:rsidR="00F11FD3" w:rsidRPr="007D10DF" w:rsidRDefault="00F11FD3" w:rsidP="00F01E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 xml:space="preserve">Реквизиты </w:t>
            </w:r>
            <w:proofErr w:type="gramStart"/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подтверждающего</w:t>
            </w:r>
            <w:proofErr w:type="gramEnd"/>
          </w:p>
          <w:p w:rsidR="00F11FD3" w:rsidRPr="007D10DF" w:rsidRDefault="00F11FD3" w:rsidP="00F01E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0DF">
              <w:rPr>
                <w:rFonts w:ascii="Times New Roman" w:hAnsi="Times New Roman"/>
                <w:bCs/>
                <w:sz w:val="20"/>
                <w:szCs w:val="20"/>
              </w:rPr>
              <w:t>документа</w:t>
            </w:r>
          </w:p>
        </w:tc>
      </w:tr>
    </w:tbl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377"/>
        <w:gridCol w:w="3968"/>
        <w:gridCol w:w="3650"/>
      </w:tblGrid>
      <w:tr w:rsidR="00CB346F" w:rsidRPr="00474142" w:rsidTr="00F11FD3">
        <w:tc>
          <w:tcPr>
            <w:tcW w:w="1189" w:type="pct"/>
          </w:tcPr>
          <w:p w:rsidR="00CB346F" w:rsidRPr="00006D30" w:rsidRDefault="00CB346F" w:rsidP="00CB346F">
            <w:pPr>
              <w:spacing w:after="0" w:line="240" w:lineRule="auto"/>
            </w:pPr>
            <w:r w:rsidRPr="00006D30">
              <w:t>Аудитория для провед</w:t>
            </w:r>
            <w:r w:rsidRPr="00006D30">
              <w:t>е</w:t>
            </w:r>
            <w:r w:rsidRPr="00006D30">
              <w:t>ния практических зан</w:t>
            </w:r>
            <w:r w:rsidRPr="00006D30">
              <w:t>я</w:t>
            </w:r>
            <w:r w:rsidRPr="00006D30">
              <w:t xml:space="preserve">тий, текущего контроля </w:t>
            </w:r>
            <w:r w:rsidRPr="00006D30">
              <w:lastRenderedPageBreak/>
              <w:t>и промежуточной атт</w:t>
            </w:r>
            <w:r w:rsidRPr="00006D30">
              <w:t>е</w:t>
            </w:r>
            <w:r w:rsidRPr="00006D30">
              <w:t>стации, групповых и индивидуальных ко</w:t>
            </w:r>
            <w:r w:rsidRPr="00006D30">
              <w:t>н</w:t>
            </w:r>
            <w:r w:rsidRPr="00006D30">
              <w:t>сультаций,  3.310 г. Ас</w:t>
            </w:r>
            <w:r w:rsidRPr="00006D30">
              <w:t>т</w:t>
            </w:r>
            <w:r w:rsidRPr="00006D30">
              <w:t xml:space="preserve">рахань, ул. Татищева, 16, (Литер П) </w:t>
            </w:r>
            <w:bookmarkStart w:id="0" w:name="_GoBack"/>
            <w:bookmarkEnd w:id="0"/>
          </w:p>
        </w:tc>
        <w:tc>
          <w:tcPr>
            <w:tcW w:w="1985" w:type="pct"/>
          </w:tcPr>
          <w:p w:rsidR="00CB346F" w:rsidRPr="00006D30" w:rsidRDefault="00CB346F" w:rsidP="00CB346F">
            <w:pPr>
              <w:spacing w:after="0" w:line="240" w:lineRule="auto"/>
            </w:pPr>
            <w:proofErr w:type="gramStart"/>
            <w:r w:rsidRPr="00006D30">
              <w:lastRenderedPageBreak/>
              <w:t>Аудитория на 70 посадочных мест, обор</w:t>
            </w:r>
            <w:r w:rsidRPr="00006D30">
              <w:t>у</w:t>
            </w:r>
            <w:r w:rsidRPr="00006D30">
              <w:t>дованная учебной мебелью: столы, стулья для обучающихся; стол, стул для препод</w:t>
            </w:r>
            <w:r w:rsidRPr="00006D30">
              <w:t>а</w:t>
            </w:r>
            <w:r w:rsidRPr="00006D30">
              <w:lastRenderedPageBreak/>
              <w:t xml:space="preserve">вателя; доска. </w:t>
            </w:r>
            <w:proofErr w:type="gramEnd"/>
          </w:p>
          <w:p w:rsidR="00CB346F" w:rsidRPr="00006D30" w:rsidRDefault="00CB346F" w:rsidP="00CB346F">
            <w:pPr>
              <w:spacing w:after="0" w:line="240" w:lineRule="auto"/>
              <w:jc w:val="both"/>
              <w:rPr>
                <w:rFonts w:eastAsia="Calibri"/>
              </w:rPr>
            </w:pPr>
            <w:r w:rsidRPr="00006D30">
              <w:rPr>
                <w:b/>
              </w:rPr>
              <w:t>Наглядные пособия:</w:t>
            </w:r>
          </w:p>
          <w:p w:rsidR="00CB346F" w:rsidRPr="00006D30" w:rsidRDefault="00CB346F" w:rsidP="00CB346F">
            <w:pPr>
              <w:spacing w:after="0" w:line="240" w:lineRule="auto"/>
              <w:jc w:val="both"/>
              <w:rPr>
                <w:rFonts w:eastAsia="Calibri"/>
              </w:rPr>
            </w:pPr>
            <w:r w:rsidRPr="00006D30">
              <w:rPr>
                <w:rFonts w:eastAsia="Calibri"/>
              </w:rPr>
              <w:t>Стенды по промрыболовству-17шт.</w:t>
            </w:r>
          </w:p>
          <w:p w:rsidR="00CB346F" w:rsidRPr="00006D30" w:rsidRDefault="00CB346F" w:rsidP="00CB346F">
            <w:pPr>
              <w:spacing w:after="0" w:line="240" w:lineRule="auto"/>
            </w:pPr>
            <w:r w:rsidRPr="00006D30">
              <w:rPr>
                <w:rFonts w:eastAsia="Calibri"/>
              </w:rPr>
              <w:t>Макеты орудий промрыболовства-6шт.</w:t>
            </w:r>
          </w:p>
        </w:tc>
        <w:tc>
          <w:tcPr>
            <w:tcW w:w="1826" w:type="pct"/>
          </w:tcPr>
          <w:p w:rsidR="00CB346F" w:rsidRPr="00474142" w:rsidRDefault="00CB346F" w:rsidP="00F01E43">
            <w:pPr>
              <w:spacing w:after="0" w:line="240" w:lineRule="auto"/>
            </w:pPr>
          </w:p>
        </w:tc>
      </w:tr>
    </w:tbl>
    <w:p w:rsidR="00F11FD3" w:rsidRDefault="00F11FD3" w:rsidP="002F1A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4B1D" w:rsidRPr="00831262" w:rsidRDefault="007C4B1D" w:rsidP="007C4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обеспечивается наличием в </w:t>
      </w:r>
      <w:r w:rsidRPr="008312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АГТУ </w:t>
      </w:r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>библиотеки, в том числе эле</w:t>
      </w:r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>тронной, предоставляющей обучающимся доступ к профессиональным базам данных, инфо</w:t>
      </w:r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 xml:space="preserve">мационным справочным и поисковым системам, а также иным информационным ресурсам. </w:t>
      </w:r>
      <w:proofErr w:type="gramStart"/>
      <w:r w:rsidRPr="00831262">
        <w:rPr>
          <w:rFonts w:ascii="Times New Roman" w:eastAsia="Times New Roman" w:hAnsi="Times New Roman"/>
          <w:sz w:val="24"/>
          <w:szCs w:val="24"/>
          <w:lang w:eastAsia="ru-RU"/>
        </w:rPr>
        <w:t xml:space="preserve">Библиотечный фонд укомплектован изданиями учебной, учебно-методической, научной и иной литературы, включая периодические издания с обеспечением каждому обучающемуся индивидуального доступа к указанной системе посредством сети «Интернет»). </w:t>
      </w:r>
      <w:proofErr w:type="gramEnd"/>
    </w:p>
    <w:p w:rsidR="007C4B1D" w:rsidRPr="00831262" w:rsidRDefault="007C4B1D" w:rsidP="007C4B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</w:p>
    <w:p w:rsidR="00433A66" w:rsidRPr="008A77E5" w:rsidRDefault="008A77E5" w:rsidP="008A77E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A77E5">
        <w:rPr>
          <w:rFonts w:ascii="Times New Roman" w:hAnsi="Times New Roman"/>
          <w:color w:val="000000"/>
          <w:sz w:val="24"/>
          <w:szCs w:val="24"/>
        </w:rPr>
        <w:t xml:space="preserve">Программа составлена в соответствии с требованиями ФГОС </w:t>
      </w:r>
      <w:proofErr w:type="gramStart"/>
      <w:r w:rsidRPr="008A77E5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="00CA5604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8A77E5">
        <w:rPr>
          <w:rFonts w:ascii="Times New Roman" w:hAnsi="Times New Roman"/>
          <w:sz w:val="24"/>
          <w:szCs w:val="24"/>
        </w:rPr>
        <w:t>по</w:t>
      </w:r>
      <w:proofErr w:type="gramEnd"/>
      <w:r w:rsidRPr="008A77E5">
        <w:rPr>
          <w:rFonts w:ascii="Times New Roman" w:hAnsi="Times New Roman"/>
          <w:sz w:val="24"/>
          <w:szCs w:val="24"/>
        </w:rPr>
        <w:t xml:space="preserve"> направлению по</w:t>
      </w:r>
      <w:r w:rsidRPr="008A77E5">
        <w:rPr>
          <w:rFonts w:ascii="Times New Roman" w:hAnsi="Times New Roman"/>
          <w:sz w:val="24"/>
          <w:szCs w:val="24"/>
        </w:rPr>
        <w:t>д</w:t>
      </w:r>
      <w:r w:rsidRPr="008A77E5">
        <w:rPr>
          <w:rFonts w:ascii="Times New Roman" w:hAnsi="Times New Roman"/>
          <w:sz w:val="24"/>
          <w:szCs w:val="24"/>
        </w:rPr>
        <w:t xml:space="preserve">готовки 35.04.08 </w:t>
      </w:r>
      <w:r w:rsidR="00006503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>«Промышленное рыболовство»</w:t>
      </w:r>
      <w:r>
        <w:rPr>
          <w:rFonts w:ascii="Times New Roman" w:hAnsi="Times New Roman"/>
          <w:sz w:val="24"/>
          <w:szCs w:val="24"/>
        </w:rPr>
        <w:t>.</w:t>
      </w:r>
    </w:p>
    <w:p w:rsidR="00734AD3" w:rsidRDefault="00734AD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5869DF" w:rsidRPr="005869DF" w:rsidRDefault="005869DF" w:rsidP="00006503">
      <w:pPr>
        <w:pageBreakBefore/>
        <w:shd w:val="clear" w:color="auto" w:fill="FFFFFF"/>
        <w:tabs>
          <w:tab w:val="left" w:pos="708"/>
        </w:tabs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9D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ПРИЛОЖЕНИЕ </w:t>
      </w:r>
    </w:p>
    <w:p w:rsidR="005869DF" w:rsidRPr="005869DF" w:rsidRDefault="008A4F08" w:rsidP="000A7307">
      <w:pPr>
        <w:shd w:val="clear" w:color="auto" w:fill="FFFFFF"/>
        <w:spacing w:after="0"/>
        <w:ind w:left="4961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6E1A">
        <w:rPr>
          <w:rFonts w:ascii="Times New Roman" w:hAnsi="Times New Roman"/>
          <w:sz w:val="24"/>
          <w:szCs w:val="24"/>
        </w:rPr>
        <w:t xml:space="preserve">к программе </w:t>
      </w:r>
      <w:r>
        <w:rPr>
          <w:rFonts w:ascii="Times New Roman" w:hAnsi="Times New Roman"/>
          <w:sz w:val="24"/>
          <w:szCs w:val="24"/>
        </w:rPr>
        <w:t>п</w:t>
      </w:r>
      <w:r w:rsidRPr="004C23F5">
        <w:rPr>
          <w:rFonts w:ascii="Times New Roman" w:hAnsi="Times New Roman"/>
          <w:sz w:val="24"/>
          <w:szCs w:val="24"/>
        </w:rPr>
        <w:t>рактик</w:t>
      </w:r>
      <w:r>
        <w:rPr>
          <w:rFonts w:ascii="Times New Roman" w:hAnsi="Times New Roman"/>
          <w:sz w:val="24"/>
          <w:szCs w:val="24"/>
        </w:rPr>
        <w:t>и</w:t>
      </w:r>
      <w:r w:rsidRPr="004C23F5">
        <w:rPr>
          <w:rFonts w:ascii="Times New Roman" w:hAnsi="Times New Roman"/>
          <w:sz w:val="24"/>
          <w:szCs w:val="24"/>
        </w:rPr>
        <w:t xml:space="preserve"> по получению профе</w:t>
      </w:r>
      <w:r w:rsidRPr="004C23F5">
        <w:rPr>
          <w:rFonts w:ascii="Times New Roman" w:hAnsi="Times New Roman"/>
          <w:sz w:val="24"/>
          <w:szCs w:val="24"/>
        </w:rPr>
        <w:t>с</w:t>
      </w:r>
      <w:r w:rsidRPr="004C23F5">
        <w:rPr>
          <w:rFonts w:ascii="Times New Roman" w:hAnsi="Times New Roman"/>
          <w:sz w:val="24"/>
          <w:szCs w:val="24"/>
        </w:rPr>
        <w:t xml:space="preserve">сиональных умений и </w:t>
      </w:r>
      <w:r w:rsidR="000A7307">
        <w:rPr>
          <w:rFonts w:ascii="Times New Roman" w:hAnsi="Times New Roman"/>
          <w:sz w:val="24"/>
          <w:szCs w:val="24"/>
        </w:rPr>
        <w:t>опыта профессионал</w:t>
      </w:r>
      <w:r w:rsidR="000A7307">
        <w:rPr>
          <w:rFonts w:ascii="Times New Roman" w:hAnsi="Times New Roman"/>
          <w:sz w:val="24"/>
          <w:szCs w:val="24"/>
        </w:rPr>
        <w:t>ь</w:t>
      </w:r>
      <w:r w:rsidR="000A7307">
        <w:rPr>
          <w:rFonts w:ascii="Times New Roman" w:hAnsi="Times New Roman"/>
          <w:sz w:val="24"/>
          <w:szCs w:val="24"/>
        </w:rPr>
        <w:t>ной деятельности</w:t>
      </w:r>
      <w:r w:rsidRPr="004C23F5">
        <w:rPr>
          <w:rFonts w:ascii="Times New Roman" w:hAnsi="Times New Roman"/>
          <w:sz w:val="24"/>
          <w:szCs w:val="24"/>
        </w:rPr>
        <w:t>.</w:t>
      </w:r>
    </w:p>
    <w:p w:rsidR="005869DF" w:rsidRPr="005869DF" w:rsidRDefault="005869DF" w:rsidP="00006503">
      <w:pPr>
        <w:pStyle w:val="aff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869DF">
        <w:rPr>
          <w:rFonts w:ascii="Times New Roman" w:hAnsi="Times New Roman"/>
          <w:color w:val="000000" w:themeColor="text1"/>
          <w:sz w:val="24"/>
          <w:szCs w:val="24"/>
        </w:rPr>
        <w:t>Рассмотрено на Учебно-методическом совете,</w:t>
      </w:r>
    </w:p>
    <w:p w:rsidR="005869DF" w:rsidRPr="005869DF" w:rsidRDefault="005869DF" w:rsidP="00006503">
      <w:pPr>
        <w:pStyle w:val="aff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869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7307" w:rsidRPr="008B58F0">
        <w:rPr>
          <w:rFonts w:ascii="Times New Roman" w:hAnsi="Times New Roman"/>
          <w:color w:val="000000"/>
          <w:sz w:val="24"/>
          <w:szCs w:val="24"/>
        </w:rPr>
        <w:t xml:space="preserve">протокол </w:t>
      </w:r>
      <w:r w:rsidR="00F01E43" w:rsidRPr="00F97F07">
        <w:rPr>
          <w:rFonts w:ascii="Times New Roman" w:hAnsi="Times New Roman"/>
          <w:color w:val="000000"/>
          <w:sz w:val="24"/>
          <w:szCs w:val="24"/>
        </w:rPr>
        <w:t>№ 3 от  «20» июня 2018г.</w:t>
      </w: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9DF" w:rsidRPr="00695038" w:rsidRDefault="005869DF" w:rsidP="00586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9DF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5869DF" w:rsidRPr="00695038" w:rsidRDefault="005869D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5869DF" w:rsidRPr="00695038" w:rsidSect="00CA5604">
          <w:footerReference w:type="default" r:id="rId16"/>
          <w:pgSz w:w="11906" w:h="16838"/>
          <w:pgMar w:top="1134" w:right="1276" w:bottom="1134" w:left="851" w:header="709" w:footer="709" w:gutter="0"/>
          <w:cols w:space="708"/>
          <w:titlePg/>
          <w:docGrid w:linePitch="360"/>
        </w:sectPr>
      </w:pPr>
    </w:p>
    <w:p w:rsidR="000A7307" w:rsidRPr="00F01E43" w:rsidRDefault="000A7307" w:rsidP="00F01E43">
      <w:pPr>
        <w:shd w:val="clear" w:color="auto" w:fill="FFFFFF"/>
        <w:spacing w:after="0" w:line="240" w:lineRule="auto"/>
        <w:ind w:right="11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1E4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1. Перечень компетенций, формируемых в ходе прохождения </w:t>
      </w:r>
      <w:r w:rsidR="00F01E43" w:rsidRPr="00F01E43">
        <w:rPr>
          <w:rFonts w:ascii="Times New Roman" w:hAnsi="Times New Roman"/>
          <w:b/>
          <w:sz w:val="24"/>
          <w:szCs w:val="24"/>
        </w:rPr>
        <w:t>практики по получению профессиональных умений и опыта профе</w:t>
      </w:r>
      <w:r w:rsidR="00F01E43" w:rsidRPr="00F01E43">
        <w:rPr>
          <w:rFonts w:ascii="Times New Roman" w:hAnsi="Times New Roman"/>
          <w:b/>
          <w:sz w:val="24"/>
          <w:szCs w:val="24"/>
        </w:rPr>
        <w:t>с</w:t>
      </w:r>
      <w:r w:rsidR="00F01E43" w:rsidRPr="00F01E43">
        <w:rPr>
          <w:rFonts w:ascii="Times New Roman" w:hAnsi="Times New Roman"/>
          <w:b/>
          <w:sz w:val="24"/>
          <w:szCs w:val="24"/>
        </w:rPr>
        <w:t>сиональной деятельности</w:t>
      </w:r>
      <w:r w:rsidR="00F01E43" w:rsidRPr="00F01E4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01E43">
        <w:rPr>
          <w:rFonts w:ascii="Times New Roman" w:hAnsi="Times New Roman"/>
          <w:b/>
          <w:color w:val="000000"/>
          <w:sz w:val="24"/>
          <w:szCs w:val="24"/>
        </w:rPr>
        <w:t>с указанием этапов их формирования в процессе освоения образовательной программы - ПК-8, 9, 10</w:t>
      </w:r>
      <w:r w:rsidR="00B52D1B" w:rsidRPr="00F01E43">
        <w:rPr>
          <w:rFonts w:ascii="Times New Roman" w:hAnsi="Times New Roman"/>
          <w:b/>
          <w:color w:val="000000"/>
          <w:sz w:val="24"/>
          <w:szCs w:val="24"/>
        </w:rPr>
        <w:t>, 14</w:t>
      </w:r>
    </w:p>
    <w:p w:rsidR="000A7307" w:rsidRPr="00831262" w:rsidRDefault="000A7307" w:rsidP="000A7307">
      <w:pPr>
        <w:rPr>
          <w:rFonts w:ascii="Times New Roman" w:hAnsi="Times New Roman"/>
          <w:color w:val="000000"/>
          <w:sz w:val="24"/>
          <w:szCs w:val="24"/>
        </w:rPr>
      </w:pPr>
      <w:r w:rsidRPr="00831262">
        <w:rPr>
          <w:rFonts w:ascii="Times New Roman" w:hAnsi="Times New Roman"/>
          <w:sz w:val="24"/>
          <w:szCs w:val="24"/>
        </w:rPr>
        <w:t xml:space="preserve">Этапы формирования данных компетенций в процессе освоения ОП по направлению подготовки 35.04.08 </w:t>
      </w:r>
      <w:r w:rsidRPr="00831262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>«Промышленное рыболовство»,</w:t>
      </w:r>
      <w:r w:rsidRPr="00831262">
        <w:rPr>
          <w:rFonts w:ascii="Times New Roman" w:hAnsi="Times New Roman"/>
          <w:sz w:val="24"/>
          <w:szCs w:val="24"/>
        </w:rPr>
        <w:t xml:space="preserve"> направленность</w:t>
      </w:r>
      <w:r w:rsidRPr="00831262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 xml:space="preserve"> подготовки </w:t>
      </w:r>
      <w:r w:rsidRPr="00831262">
        <w:rPr>
          <w:rFonts w:ascii="Times New Roman" w:hAnsi="Times New Roman"/>
          <w:color w:val="000000"/>
          <w:sz w:val="24"/>
          <w:szCs w:val="24"/>
        </w:rPr>
        <w:t>«</w:t>
      </w:r>
      <w:r w:rsidRPr="008312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рыболовством и сырьевыми ресурсами</w:t>
      </w:r>
      <w:r w:rsidRPr="00831262">
        <w:rPr>
          <w:rFonts w:ascii="Times New Roman" w:hAnsi="Times New Roman"/>
          <w:color w:val="000000"/>
          <w:sz w:val="24"/>
          <w:szCs w:val="24"/>
        </w:rPr>
        <w:t>»</w:t>
      </w:r>
      <w:r w:rsidRPr="00831262">
        <w:rPr>
          <w:rFonts w:ascii="Times New Roman" w:hAnsi="Times New Roman"/>
          <w:sz w:val="24"/>
          <w:szCs w:val="24"/>
        </w:rPr>
        <w:t xml:space="preserve"> представлены в Паспорте компетенций.</w:t>
      </w:r>
    </w:p>
    <w:p w:rsidR="000A7307" w:rsidRPr="00831262" w:rsidRDefault="000A7307" w:rsidP="00F01E43">
      <w:pPr>
        <w:ind w:right="-3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1262">
        <w:rPr>
          <w:rFonts w:ascii="Times New Roman" w:hAnsi="Times New Roman"/>
          <w:b/>
          <w:color w:val="000000"/>
          <w:sz w:val="24"/>
          <w:szCs w:val="24"/>
        </w:rPr>
        <w:t>2. Показатели и критерии оценивания компетенций, формируемых в ходе прохождения производственной практики, описание шкал оценивания</w:t>
      </w:r>
    </w:p>
    <w:p w:rsidR="00F77406" w:rsidRPr="000A7307" w:rsidRDefault="000A7307" w:rsidP="000A7307">
      <w:pPr>
        <w:pStyle w:val="5"/>
        <w:tabs>
          <w:tab w:val="left" w:pos="993"/>
          <w:tab w:val="left" w:pos="1276"/>
        </w:tabs>
        <w:spacing w:before="0" w:after="0"/>
        <w:ind w:firstLine="567"/>
        <w:jc w:val="right"/>
        <w:rPr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0A7307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3087"/>
        <w:gridCol w:w="3087"/>
        <w:gridCol w:w="2289"/>
        <w:gridCol w:w="3602"/>
      </w:tblGrid>
      <w:tr w:rsidR="000A7307" w:rsidRPr="00AC67C1" w:rsidTr="000A7307">
        <w:trPr>
          <w:trHeight w:val="416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07" w:rsidRPr="00AC67C1" w:rsidRDefault="000A7307" w:rsidP="000A73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07" w:rsidRPr="00AC67C1" w:rsidRDefault="000A7307" w:rsidP="000A730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«Знать»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07" w:rsidRPr="00AC67C1" w:rsidRDefault="000A7307" w:rsidP="000A730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«Уметь»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07" w:rsidRPr="00AC67C1" w:rsidRDefault="000A7307" w:rsidP="000A730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«Владеть навыками</w:t>
            </w:r>
          </w:p>
          <w:p w:rsidR="000A7307" w:rsidRPr="00AC67C1" w:rsidRDefault="000A7307" w:rsidP="000A730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и/или иметь опыт»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07" w:rsidRPr="00AC67C1" w:rsidRDefault="000A7307" w:rsidP="000A730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«Компетенция»</w:t>
            </w:r>
          </w:p>
        </w:tc>
      </w:tr>
      <w:tr w:rsidR="000A7307" w:rsidRPr="00AC67C1" w:rsidTr="000A7307">
        <w:trPr>
          <w:trHeight w:val="275"/>
        </w:trPr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AC67C1" w:rsidRDefault="000A7307" w:rsidP="000A730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Шкала </w:t>
            </w:r>
          </w:p>
          <w:p w:rsidR="000A7307" w:rsidRPr="00AC67C1" w:rsidRDefault="000A7307" w:rsidP="000A730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оценивания</w:t>
            </w:r>
          </w:p>
          <w:p w:rsidR="000A7307" w:rsidRPr="00AC67C1" w:rsidRDefault="000A7307" w:rsidP="000A730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уровня </w:t>
            </w:r>
            <w:proofErr w:type="spellStart"/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сформированности</w:t>
            </w:r>
            <w:proofErr w:type="spellEnd"/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результата обучения</w:t>
            </w:r>
          </w:p>
          <w:p w:rsidR="000A7307" w:rsidRPr="00AC67C1" w:rsidRDefault="000A7307" w:rsidP="000A730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(зачет с оценкой)</w:t>
            </w:r>
          </w:p>
        </w:tc>
        <w:tc>
          <w:tcPr>
            <w:tcW w:w="4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A7307" w:rsidRPr="00AC67C1" w:rsidRDefault="000A7307" w:rsidP="000A7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</w:t>
            </w:r>
          </w:p>
        </w:tc>
      </w:tr>
      <w:tr w:rsidR="000A7307" w:rsidRPr="00AC67C1" w:rsidTr="000A7307">
        <w:trPr>
          <w:trHeight w:val="275"/>
        </w:trPr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07" w:rsidRPr="00AC67C1" w:rsidRDefault="000A7307" w:rsidP="000A73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AC67C1" w:rsidRDefault="000A7307" w:rsidP="000A730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sz w:val="20"/>
                <w:szCs w:val="20"/>
              </w:rPr>
              <w:t>Показатель:</w:t>
            </w:r>
          </w:p>
          <w:p w:rsidR="000A7307" w:rsidRPr="00AC67C1" w:rsidRDefault="000A7307" w:rsidP="000A730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 xml:space="preserve">освоение </w:t>
            </w:r>
            <w:proofErr w:type="spellStart"/>
            <w:r w:rsidRPr="00AC67C1">
              <w:rPr>
                <w:rFonts w:ascii="Times New Roman" w:hAnsi="Times New Roman"/>
                <w:sz w:val="20"/>
                <w:szCs w:val="20"/>
              </w:rPr>
              <w:t>знаниевого</w:t>
            </w:r>
            <w:proofErr w:type="spellEnd"/>
            <w:r w:rsidRPr="00AC67C1">
              <w:rPr>
                <w:rFonts w:ascii="Times New Roman" w:hAnsi="Times New Roman"/>
                <w:sz w:val="20"/>
                <w:szCs w:val="20"/>
              </w:rPr>
              <w:t xml:space="preserve"> компонента содержания образования по практике в виде представлений, понятий, суждений, теорий, в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ы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раженное в форме знаков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AC67C1" w:rsidRDefault="000A7307" w:rsidP="000A7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sz w:val="20"/>
                <w:szCs w:val="20"/>
              </w:rPr>
              <w:t>Показатель:</w:t>
            </w:r>
          </w:p>
          <w:p w:rsidR="000A7307" w:rsidRPr="00AC67C1" w:rsidRDefault="000A7307" w:rsidP="000A7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возможность осуществлять де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й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 xml:space="preserve">ствия, операции </w:t>
            </w:r>
          </w:p>
          <w:p w:rsidR="000A7307" w:rsidRPr="00AC67C1" w:rsidRDefault="000A7307" w:rsidP="000A7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(компоненты деятельности) ос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знанно и с помощью навыков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AC67C1" w:rsidRDefault="000A7307" w:rsidP="000A7307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Показатель:</w:t>
            </w:r>
          </w:p>
          <w:p w:rsidR="000A7307" w:rsidRPr="00AC67C1" w:rsidRDefault="000A7307" w:rsidP="000A7307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владение деятельн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стью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AC67C1" w:rsidRDefault="000A7307" w:rsidP="000A7307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Показатель: </w:t>
            </w:r>
          </w:p>
          <w:p w:rsidR="000A7307" w:rsidRPr="00AC67C1" w:rsidRDefault="000A7307" w:rsidP="000A7307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реализация вида профессиональной деятельности (далее - ВПД)/ комп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тенции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A7307" w:rsidRPr="00AC67C1" w:rsidTr="000A7307">
        <w:trPr>
          <w:trHeight w:val="275"/>
        </w:trPr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07" w:rsidRPr="00AC67C1" w:rsidRDefault="000A7307" w:rsidP="000A73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A7307" w:rsidRPr="00AC67C1" w:rsidRDefault="000A7307" w:rsidP="000A730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</w:t>
            </w:r>
          </w:p>
        </w:tc>
      </w:tr>
      <w:tr w:rsidR="000A7307" w:rsidRPr="00AC67C1" w:rsidTr="000A7307">
        <w:trPr>
          <w:trHeight w:val="275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3E6CF1" w:rsidRDefault="000A7307" w:rsidP="000A730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6CF1">
              <w:rPr>
                <w:rFonts w:ascii="Times New Roman" w:hAnsi="Times New Roman"/>
                <w:b/>
                <w:bCs/>
                <w:sz w:val="20"/>
                <w:szCs w:val="20"/>
              </w:rPr>
              <w:t>Продвинутый уровень</w:t>
            </w:r>
          </w:p>
          <w:p w:rsidR="000A7307" w:rsidRPr="003E6CF1" w:rsidRDefault="000A7307" w:rsidP="000A730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6CF1">
              <w:rPr>
                <w:rFonts w:ascii="Times New Roman" w:hAnsi="Times New Roman"/>
                <w:b/>
                <w:bCs/>
                <w:sz w:val="20"/>
                <w:szCs w:val="20"/>
              </w:rPr>
              <w:t>(«отлично»)</w:t>
            </w:r>
          </w:p>
          <w:p w:rsidR="000A7307" w:rsidRPr="00AC67C1" w:rsidRDefault="000A7307" w:rsidP="000A730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6CF1">
              <w:rPr>
                <w:rFonts w:ascii="Times New Roman" w:hAnsi="Times New Roman"/>
                <w:b/>
                <w:bCs/>
                <w:sz w:val="20"/>
                <w:szCs w:val="20"/>
              </w:rPr>
              <w:t>100-85 % (или баллов)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AC67C1" w:rsidRDefault="000A7307" w:rsidP="000A730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четко и правильно дает опред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ления, полно раскрывает соде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р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 xml:space="preserve">жание понятий, </w:t>
            </w:r>
            <w:proofErr w:type="gramStart"/>
            <w:r w:rsidRPr="00AC67C1"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 w:rsidRPr="00AC67C1">
              <w:rPr>
                <w:rFonts w:ascii="Times New Roman" w:hAnsi="Times New Roman"/>
                <w:sz w:val="20"/>
                <w:szCs w:val="20"/>
              </w:rPr>
              <w:t xml:space="preserve"> использ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у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ет терминологию, при этом 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т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вет самостоятельный, использ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ваны ранее приобретенные зн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07" w:rsidRPr="00AC67C1" w:rsidRDefault="000A7307" w:rsidP="000A7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выполняет все операции, посл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довательность их выполнения достаточно хорошо продумана, действие в целом осознано</w:t>
            </w:r>
          </w:p>
          <w:p w:rsidR="000A7307" w:rsidRPr="00AC67C1" w:rsidRDefault="000A7307" w:rsidP="000A730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AC67C1" w:rsidRDefault="000A7307" w:rsidP="000A7307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владеет всеми необх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димыми навыками и/или имеет опыт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AC67C1" w:rsidRDefault="000A7307" w:rsidP="000A7307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обучающийся способен выполнять данный (данные) ВПД /проявить (ре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лизовать) компетенцию в типовых с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туациях и в ситуациях повышенной сложности, а также в нестандартных и непредвиденных ситуациях, создавая при этом новые правила и алгоритмы действий</w:t>
            </w:r>
          </w:p>
        </w:tc>
      </w:tr>
      <w:tr w:rsidR="000A7307" w:rsidRPr="00AC67C1" w:rsidTr="000A7307">
        <w:trPr>
          <w:trHeight w:val="275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560969" w:rsidRDefault="000A7307" w:rsidP="000A7307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Углубленный</w:t>
            </w:r>
          </w:p>
          <w:p w:rsidR="000A7307" w:rsidRPr="00560969" w:rsidRDefault="000A7307" w:rsidP="000A7307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  <w:p w:rsidR="000A7307" w:rsidRPr="00560969" w:rsidRDefault="000A7307" w:rsidP="000A7307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(«хорошо»)</w:t>
            </w:r>
          </w:p>
          <w:p w:rsidR="000A7307" w:rsidRPr="00AC67C1" w:rsidRDefault="000A7307" w:rsidP="000A730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84-71 % (или баллов)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AC67C1" w:rsidRDefault="000A7307" w:rsidP="000A730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определения понятий дает н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полные, допускает незначител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ь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ные нарушения в последов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тельности изложения, небол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ь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шие неточности при использ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вании научных категорий, фо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р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мулировки выводов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07" w:rsidRPr="00AC67C1" w:rsidRDefault="000A7307" w:rsidP="000A730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выполняет все операции, посл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довательность их выполнения соответствует требованиям, но действие выполняется недост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точно осознанно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AC67C1" w:rsidRDefault="000A7307" w:rsidP="000A7307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в целом владеет нео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ходимыми навыками и/или имеет опыт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07" w:rsidRPr="00AC67C1" w:rsidRDefault="000A7307" w:rsidP="000A7307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обучающийся способен выполнять данный (данные) ВПД /проявить (ре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лизовать) компетенцию в типовых с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туациях и в ситуациях повышенной сложности</w:t>
            </w:r>
          </w:p>
        </w:tc>
      </w:tr>
      <w:tr w:rsidR="000A7307" w:rsidRPr="00AC67C1" w:rsidTr="000A7307">
        <w:trPr>
          <w:trHeight w:val="275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560969" w:rsidRDefault="000A7307" w:rsidP="000A7307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Базовый</w:t>
            </w:r>
          </w:p>
          <w:p w:rsidR="000A7307" w:rsidRPr="00560969" w:rsidRDefault="000A7307" w:rsidP="000A7307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  <w:p w:rsidR="000A7307" w:rsidRPr="00560969" w:rsidRDefault="000A7307" w:rsidP="000A7307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(«удовлетворительно»)</w:t>
            </w:r>
          </w:p>
          <w:p w:rsidR="000A7307" w:rsidRPr="00AC67C1" w:rsidRDefault="000A7307" w:rsidP="000A730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70-60 % (или баллов)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AC67C1" w:rsidRDefault="000A7307" w:rsidP="000A730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усвоено основное содержание, но излагается фрагментарно, не всегда последовательно, опред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ления понятий недостаточно четкие, не используются в кач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lastRenderedPageBreak/>
              <w:t>стве доказательства выводы и обобщения из наблюдений, д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пускаются ошибки в их излож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нии, неточности в использов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нии предметной терминологии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07" w:rsidRPr="00AC67C1" w:rsidRDefault="000A7307" w:rsidP="000A730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lastRenderedPageBreak/>
              <w:t>выполняет не все операции де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й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ствия, допускает ошибки в п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следовательности их выполн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ния, действие выполняется н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достаточно осознанно</w:t>
            </w:r>
          </w:p>
          <w:p w:rsidR="000A7307" w:rsidRPr="00AC67C1" w:rsidRDefault="000A7307" w:rsidP="000A730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AC67C1" w:rsidRDefault="000A7307" w:rsidP="000A7307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владеет не всеми нео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ходимыми навыками, имеющийся опыт фрагментарен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AC67C1" w:rsidRDefault="000A7307" w:rsidP="000A7307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обучающийся способен выполнять данный (данные) ВПД /проявить (ре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лизовать) компетенцию в типовых с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туациях</w:t>
            </w:r>
          </w:p>
        </w:tc>
      </w:tr>
      <w:tr w:rsidR="000A7307" w:rsidRPr="00AC67C1" w:rsidTr="000A7307">
        <w:trPr>
          <w:trHeight w:val="894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560969" w:rsidRDefault="000A7307" w:rsidP="000A7307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Нулевой</w:t>
            </w:r>
          </w:p>
          <w:p w:rsidR="000A7307" w:rsidRPr="00560969" w:rsidRDefault="000A7307" w:rsidP="000A7307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  <w:p w:rsidR="000A7307" w:rsidRPr="00560969" w:rsidRDefault="000A7307" w:rsidP="000A7307">
            <w:pPr>
              <w:widowControl w:val="0"/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(«неудовлетворительно»)</w:t>
            </w:r>
          </w:p>
          <w:p w:rsidR="000A7307" w:rsidRPr="00AC67C1" w:rsidRDefault="000A7307" w:rsidP="000A730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9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менее 60% (или баллов)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AC67C1" w:rsidRDefault="000A7307" w:rsidP="000A730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основное содержание не раскр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ы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то, не дает ответы на вспомог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тельные вопросы, допускает грубые ошибки в использовании терминологии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AC67C1" w:rsidRDefault="000A7307" w:rsidP="000A730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sz w:val="20"/>
                <w:szCs w:val="20"/>
              </w:rPr>
              <w:t>выполняет лишь отдельные оп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рации, последовательность их хаотична, действие в целом н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7C1">
              <w:rPr>
                <w:rFonts w:ascii="Times New Roman" w:hAnsi="Times New Roman"/>
                <w:sz w:val="20"/>
                <w:szCs w:val="20"/>
              </w:rPr>
              <w:t>осознанно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AC67C1" w:rsidRDefault="000A7307" w:rsidP="000A7307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не владеет всеми нео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ходимыми навыками и/или не имеет опыт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07" w:rsidRPr="00AC67C1" w:rsidRDefault="000A7307" w:rsidP="000A7307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обучающийся не способен выполнять данный (данные) ВПД /проявить (ре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лизовать) компетенцию в типовых с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C67C1">
              <w:rPr>
                <w:rFonts w:ascii="Times New Roman" w:hAnsi="Times New Roman"/>
                <w:bCs/>
                <w:sz w:val="20"/>
                <w:szCs w:val="20"/>
              </w:rPr>
              <w:t>туациях</w:t>
            </w:r>
          </w:p>
        </w:tc>
      </w:tr>
    </w:tbl>
    <w:p w:rsidR="00F77406" w:rsidRPr="00695038" w:rsidRDefault="00F77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1FD5" w:rsidRPr="00695038" w:rsidRDefault="00041F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1FD5" w:rsidRPr="00041FD5" w:rsidRDefault="00041FD5" w:rsidP="00041FD5">
      <w:pPr>
        <w:ind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041FD5">
        <w:rPr>
          <w:rFonts w:ascii="Times New Roman" w:hAnsi="Times New Roman"/>
          <w:b/>
          <w:color w:val="000000" w:themeColor="text1"/>
          <w:sz w:val="24"/>
          <w:szCs w:val="24"/>
        </w:rPr>
        <w:t>3. Типовые контрольные задания или иные материалы, необходимые для оценки знаний, умений, навыков и (или) опыта де</w:t>
      </w:r>
      <w:r w:rsidRPr="00041FD5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r w:rsidRPr="00041F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тельности и проведения промежуточной аттестации по практике </w:t>
      </w:r>
    </w:p>
    <w:p w:rsidR="00041FD5" w:rsidRPr="00041FD5" w:rsidRDefault="00041FD5" w:rsidP="00D258D7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41FD5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Таблица </w:t>
      </w:r>
      <w:r w:rsidR="00D258D7">
        <w:rPr>
          <w:rFonts w:ascii="Times New Roman" w:hAnsi="Times New Roman"/>
          <w:i/>
          <w:color w:val="000000" w:themeColor="text1"/>
          <w:sz w:val="24"/>
          <w:szCs w:val="24"/>
        </w:rPr>
        <w:t>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3593"/>
        <w:gridCol w:w="3593"/>
        <w:gridCol w:w="3630"/>
      </w:tblGrid>
      <w:tr w:rsidR="00041FD5" w:rsidRPr="00041FD5" w:rsidTr="009B1AB3">
        <w:trPr>
          <w:trHeight w:val="569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41FD5" w:rsidRPr="00041FD5" w:rsidRDefault="00041FD5" w:rsidP="009B1AB3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/>
                <w:iCs/>
                <w:color w:val="000000" w:themeColor="text1"/>
              </w:rPr>
            </w:pPr>
            <w:r w:rsidRPr="00041FD5">
              <w:rPr>
                <w:rFonts w:ascii="Times New Roman" w:hAnsi="Times New Roman"/>
                <w:b/>
                <w:iCs/>
                <w:color w:val="000000" w:themeColor="text1"/>
              </w:rPr>
              <w:t xml:space="preserve">Планируемые результаты </w:t>
            </w:r>
            <w:proofErr w:type="gramStart"/>
            <w:r w:rsidRPr="00041FD5">
              <w:rPr>
                <w:rFonts w:ascii="Times New Roman" w:hAnsi="Times New Roman"/>
                <w:b/>
                <w:iCs/>
                <w:color w:val="000000" w:themeColor="text1"/>
              </w:rPr>
              <w:t>обучения по практике</w:t>
            </w:r>
            <w:proofErr w:type="gramEnd"/>
            <w:r w:rsidRPr="00041FD5">
              <w:rPr>
                <w:rFonts w:ascii="Times New Roman" w:hAnsi="Times New Roman"/>
                <w:b/>
                <w:iCs/>
                <w:color w:val="000000" w:themeColor="text1"/>
              </w:rPr>
              <w:t xml:space="preserve">, </w:t>
            </w:r>
          </w:p>
          <w:p w:rsidR="00041FD5" w:rsidRPr="00041FD5" w:rsidRDefault="00041FD5" w:rsidP="009B1AB3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/>
                <w:iCs/>
                <w:color w:val="000000" w:themeColor="text1"/>
              </w:rPr>
            </w:pPr>
            <w:r w:rsidRPr="00041FD5">
              <w:rPr>
                <w:rFonts w:ascii="Times New Roman" w:hAnsi="Times New Roman"/>
                <w:b/>
                <w:iCs/>
                <w:color w:val="000000" w:themeColor="text1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041FD5" w:rsidRPr="00041FD5" w:rsidTr="009B1AB3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D5" w:rsidRPr="00041FD5" w:rsidRDefault="00041FD5" w:rsidP="009B1AB3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41FD5">
              <w:rPr>
                <w:rFonts w:ascii="Times New Roman" w:hAnsi="Times New Roman"/>
                <w:bCs/>
                <w:color w:val="000000" w:themeColor="text1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D5" w:rsidRPr="00041FD5" w:rsidRDefault="00041FD5" w:rsidP="009B1AB3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41FD5">
              <w:rPr>
                <w:rFonts w:ascii="Times New Roman" w:hAnsi="Times New Roman"/>
                <w:bCs/>
                <w:color w:val="000000" w:themeColor="text1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D5" w:rsidRPr="00041FD5" w:rsidRDefault="00041FD5" w:rsidP="009B1AB3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41FD5">
              <w:rPr>
                <w:rFonts w:ascii="Times New Roman" w:hAnsi="Times New Roman"/>
                <w:bCs/>
                <w:color w:val="000000" w:themeColor="text1"/>
              </w:rPr>
              <w:t xml:space="preserve">Владеть навыками </w:t>
            </w:r>
          </w:p>
          <w:p w:rsidR="00041FD5" w:rsidRPr="00041FD5" w:rsidRDefault="00041FD5" w:rsidP="009B1AB3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41FD5">
              <w:rPr>
                <w:rFonts w:ascii="Times New Roman" w:hAnsi="Times New Roman"/>
                <w:bCs/>
                <w:color w:val="000000" w:themeColor="text1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D5" w:rsidRPr="00041FD5" w:rsidRDefault="00041FD5" w:rsidP="009B1AB3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41FD5">
              <w:rPr>
                <w:rFonts w:ascii="Times New Roman" w:hAnsi="Times New Roman"/>
                <w:bCs/>
                <w:color w:val="000000" w:themeColor="text1"/>
              </w:rPr>
              <w:t xml:space="preserve">Компетенция </w:t>
            </w:r>
          </w:p>
        </w:tc>
      </w:tr>
      <w:tr w:rsidR="00B52D1B" w:rsidRPr="00041FD5" w:rsidTr="00666AD2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1B" w:rsidRPr="00E656C6" w:rsidRDefault="00B52D1B" w:rsidP="00004742">
            <w:pPr>
              <w:pStyle w:val="a1"/>
              <w:numPr>
                <w:ilvl w:val="0"/>
                <w:numId w:val="0"/>
              </w:numPr>
              <w:tabs>
                <w:tab w:val="clear" w:pos="851"/>
              </w:tabs>
              <w:rPr>
                <w:b/>
                <w:bCs/>
                <w:sz w:val="20"/>
                <w:szCs w:val="20"/>
              </w:rPr>
            </w:pPr>
            <w:r w:rsidRPr="00E656C6">
              <w:rPr>
                <w:sz w:val="20"/>
                <w:szCs w:val="20"/>
              </w:rPr>
              <w:t>общие методы анализа, моделирования и оптимизации орудий промышленного р</w:t>
            </w:r>
            <w:r w:rsidRPr="00E656C6">
              <w:rPr>
                <w:sz w:val="20"/>
                <w:szCs w:val="20"/>
              </w:rPr>
              <w:t>ы</w:t>
            </w:r>
            <w:r w:rsidRPr="00E656C6">
              <w:rPr>
                <w:sz w:val="20"/>
                <w:szCs w:val="20"/>
              </w:rPr>
              <w:t>боловства; техническую документацию на постройку орудий лова; методы проектир</w:t>
            </w:r>
            <w:r w:rsidRPr="00E656C6">
              <w:rPr>
                <w:sz w:val="20"/>
                <w:szCs w:val="20"/>
              </w:rPr>
              <w:t>о</w:t>
            </w:r>
            <w:r w:rsidRPr="00E656C6">
              <w:rPr>
                <w:sz w:val="20"/>
                <w:szCs w:val="20"/>
              </w:rPr>
              <w:t xml:space="preserve">вания орудий промышленного рыболовства; </w:t>
            </w:r>
            <w:r w:rsidRPr="00E656C6">
              <w:rPr>
                <w:rFonts w:eastAsia="Calibri"/>
                <w:sz w:val="20"/>
                <w:szCs w:val="20"/>
                <w:lang w:eastAsia="en-US"/>
              </w:rPr>
              <w:t>содержание основных проблем промы</w:t>
            </w:r>
            <w:r w:rsidRPr="00E656C6">
              <w:rPr>
                <w:rFonts w:eastAsia="Calibri"/>
                <w:sz w:val="20"/>
                <w:szCs w:val="20"/>
                <w:lang w:eastAsia="en-US"/>
              </w:rPr>
              <w:t>ш</w:t>
            </w:r>
            <w:r w:rsidRPr="00E656C6">
              <w:rPr>
                <w:rFonts w:eastAsia="Calibri"/>
                <w:sz w:val="20"/>
                <w:szCs w:val="20"/>
                <w:lang w:eastAsia="en-US"/>
              </w:rPr>
              <w:t>ленного рыболовства, орудия и способы промышленного рыболовства</w:t>
            </w:r>
            <w:r w:rsidRPr="00E656C6">
              <w:rPr>
                <w:sz w:val="20"/>
                <w:szCs w:val="20"/>
              </w:rPr>
              <w:t>; общие мет</w:t>
            </w:r>
            <w:r w:rsidRPr="00E656C6">
              <w:rPr>
                <w:sz w:val="20"/>
                <w:szCs w:val="20"/>
              </w:rPr>
              <w:t>о</w:t>
            </w:r>
            <w:r w:rsidRPr="00E656C6">
              <w:rPr>
                <w:sz w:val="20"/>
                <w:szCs w:val="20"/>
              </w:rPr>
              <w:t>ды анализа, моделирования и оптимизации орудий промышленного рыболовства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1B" w:rsidRPr="00E656C6" w:rsidRDefault="00B52D1B" w:rsidP="00004742">
            <w:pPr>
              <w:pStyle w:val="a1"/>
              <w:numPr>
                <w:ilvl w:val="0"/>
                <w:numId w:val="0"/>
              </w:numPr>
              <w:tabs>
                <w:tab w:val="clear" w:pos="851"/>
              </w:tabs>
              <w:ind w:left="8"/>
              <w:rPr>
                <w:b/>
                <w:bCs/>
                <w:sz w:val="20"/>
                <w:szCs w:val="20"/>
              </w:rPr>
            </w:pPr>
            <w:r w:rsidRPr="00E95D02">
              <w:rPr>
                <w:rFonts w:eastAsia="Calibri"/>
                <w:sz w:val="20"/>
                <w:szCs w:val="20"/>
                <w:lang w:eastAsia="en-US"/>
              </w:rPr>
              <w:t>проектировать основные орудия пр</w:t>
            </w:r>
            <w:r w:rsidRPr="00E95D02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95D02">
              <w:rPr>
                <w:rFonts w:eastAsia="Calibri"/>
                <w:sz w:val="20"/>
                <w:szCs w:val="20"/>
                <w:lang w:eastAsia="en-US"/>
              </w:rPr>
              <w:t xml:space="preserve">мышленного рыболовства; </w:t>
            </w:r>
            <w:r w:rsidRPr="00E656C6">
              <w:rPr>
                <w:sz w:val="20"/>
                <w:szCs w:val="20"/>
              </w:rPr>
              <w:t>анализир</w:t>
            </w:r>
            <w:r w:rsidRPr="00E656C6">
              <w:rPr>
                <w:sz w:val="20"/>
                <w:szCs w:val="20"/>
              </w:rPr>
              <w:t>о</w:t>
            </w:r>
            <w:r w:rsidRPr="00E656C6">
              <w:rPr>
                <w:sz w:val="20"/>
                <w:szCs w:val="20"/>
              </w:rPr>
              <w:t>вать, моделировать и оптимизировать орудия промышленного рыболовства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1B" w:rsidRPr="00E656C6" w:rsidRDefault="00B52D1B" w:rsidP="00004742">
            <w:pPr>
              <w:pStyle w:val="a1"/>
              <w:numPr>
                <w:ilvl w:val="0"/>
                <w:numId w:val="0"/>
              </w:numPr>
              <w:rPr>
                <w:noProof/>
                <w:sz w:val="20"/>
                <w:szCs w:val="20"/>
              </w:rPr>
            </w:pPr>
            <w:r w:rsidRPr="00E656C6">
              <w:rPr>
                <w:sz w:val="20"/>
                <w:szCs w:val="20"/>
              </w:rPr>
              <w:t>методами многовариантного проект</w:t>
            </w:r>
            <w:r w:rsidRPr="00E656C6">
              <w:rPr>
                <w:sz w:val="20"/>
                <w:szCs w:val="20"/>
              </w:rPr>
              <w:t>и</w:t>
            </w:r>
            <w:r w:rsidRPr="00E656C6">
              <w:rPr>
                <w:sz w:val="20"/>
                <w:szCs w:val="20"/>
              </w:rPr>
              <w:t xml:space="preserve">рования орудий </w:t>
            </w:r>
            <w:r w:rsidRPr="00E95D02">
              <w:rPr>
                <w:rFonts w:eastAsia="Calibri"/>
                <w:sz w:val="20"/>
                <w:szCs w:val="20"/>
                <w:lang w:eastAsia="en-US"/>
              </w:rPr>
              <w:t>промышленного р</w:t>
            </w:r>
            <w:r w:rsidRPr="00E95D02">
              <w:rPr>
                <w:rFonts w:eastAsia="Calibri"/>
                <w:sz w:val="20"/>
                <w:szCs w:val="20"/>
                <w:lang w:eastAsia="en-US"/>
              </w:rPr>
              <w:t>ы</w:t>
            </w:r>
            <w:r w:rsidRPr="00E95D02">
              <w:rPr>
                <w:rFonts w:eastAsia="Calibri"/>
                <w:sz w:val="20"/>
                <w:szCs w:val="20"/>
                <w:lang w:eastAsia="en-US"/>
              </w:rPr>
              <w:t>боловства;</w:t>
            </w:r>
          </w:p>
          <w:p w:rsidR="00B52D1B" w:rsidRPr="00E656C6" w:rsidRDefault="00B52D1B" w:rsidP="00004742">
            <w:pPr>
              <w:tabs>
                <w:tab w:val="right" w:leader="underscore" w:pos="8505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656C6">
              <w:rPr>
                <w:rFonts w:ascii="Times New Roman" w:hAnsi="Times New Roman"/>
                <w:noProof/>
                <w:sz w:val="20"/>
                <w:szCs w:val="20"/>
              </w:rPr>
              <w:t xml:space="preserve">экспериментальными методами проверки </w:t>
            </w:r>
            <w:r w:rsidRPr="00E95D02">
              <w:rPr>
                <w:rFonts w:ascii="Times New Roman" w:hAnsi="Times New Roman"/>
                <w:sz w:val="20"/>
                <w:szCs w:val="20"/>
              </w:rPr>
              <w:t>орудий промышленного р</w:t>
            </w:r>
            <w:r w:rsidRPr="00E95D02">
              <w:rPr>
                <w:rFonts w:ascii="Times New Roman" w:hAnsi="Times New Roman"/>
                <w:sz w:val="20"/>
                <w:szCs w:val="20"/>
              </w:rPr>
              <w:t>ы</w:t>
            </w:r>
            <w:r w:rsidRPr="00E95D02">
              <w:rPr>
                <w:rFonts w:ascii="Times New Roman" w:hAnsi="Times New Roman"/>
                <w:sz w:val="20"/>
                <w:szCs w:val="20"/>
              </w:rPr>
              <w:t xml:space="preserve">боловства; </w:t>
            </w:r>
            <w:r w:rsidRPr="00E656C6">
              <w:rPr>
                <w:rFonts w:ascii="Times New Roman" w:hAnsi="Times New Roman"/>
                <w:noProof/>
                <w:sz w:val="20"/>
                <w:szCs w:val="20"/>
              </w:rPr>
              <w:t xml:space="preserve">теоретическими методами разработки математических моделей 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>орудий промышленного рыболовства</w:t>
            </w:r>
            <w:r w:rsidRPr="00E656C6">
              <w:rPr>
                <w:rFonts w:ascii="Times New Roman" w:hAnsi="Times New Roman"/>
                <w:noProof/>
                <w:sz w:val="20"/>
                <w:szCs w:val="20"/>
              </w:rPr>
              <w:t xml:space="preserve">; 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>методами многовариантного проект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>и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>рования орудий промышленного р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>ы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 xml:space="preserve">боловства; </w:t>
            </w:r>
            <w:r w:rsidRPr="00E656C6">
              <w:rPr>
                <w:rFonts w:ascii="Times New Roman" w:hAnsi="Times New Roman"/>
                <w:noProof/>
                <w:sz w:val="20"/>
                <w:szCs w:val="20"/>
              </w:rPr>
              <w:t xml:space="preserve">экспериментальными методами проверки 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>орудий промы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>ш</w:t>
            </w:r>
            <w:r w:rsidRPr="00E656C6">
              <w:rPr>
                <w:rFonts w:ascii="Times New Roman" w:hAnsi="Times New Roman"/>
                <w:sz w:val="20"/>
                <w:szCs w:val="20"/>
              </w:rPr>
              <w:t>ленного рыболовства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1B" w:rsidRPr="0081350E" w:rsidRDefault="00B52D1B" w:rsidP="00666A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ПК-8 - с</w:t>
            </w:r>
            <w:r w:rsidRPr="005A35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пособность применять совр</w:t>
            </w:r>
            <w:r w:rsidRPr="005A35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A35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менные методы и технические средства измерения параметров технологич</w:t>
            </w:r>
            <w:r w:rsidRPr="005A35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A35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ских процессов, орудий рыболовства и технических средств аквакультуры, проводить экспертизу, стандартные и сертификационные испытания рыб</w:t>
            </w:r>
            <w:r w:rsidRPr="005A35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A35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ловных материалов, орудий рыболо</w:t>
            </w:r>
            <w:r w:rsidRPr="005A35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A35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ства и технологических процессов.</w:t>
            </w:r>
          </w:p>
        </w:tc>
      </w:tr>
      <w:tr w:rsidR="00B52D1B" w:rsidRPr="00041FD5" w:rsidTr="00666AD2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1B" w:rsidRPr="00E656C6" w:rsidRDefault="00B52D1B" w:rsidP="00004742">
            <w:pPr>
              <w:pStyle w:val="a1"/>
              <w:numPr>
                <w:ilvl w:val="0"/>
                <w:numId w:val="0"/>
              </w:numPr>
              <w:tabs>
                <w:tab w:val="clear" w:pos="851"/>
              </w:tabs>
              <w:rPr>
                <w:b/>
                <w:bCs/>
                <w:sz w:val="20"/>
                <w:szCs w:val="20"/>
              </w:rPr>
            </w:pPr>
            <w:r w:rsidRPr="00E656C6">
              <w:rPr>
                <w:sz w:val="20"/>
                <w:szCs w:val="20"/>
              </w:rPr>
              <w:t>общую теорию рыбохозяйственных систем; структуру промышленного рыболовства; содержание основных проблем промы</w:t>
            </w:r>
            <w:r w:rsidRPr="00E656C6">
              <w:rPr>
                <w:sz w:val="20"/>
                <w:szCs w:val="20"/>
              </w:rPr>
              <w:t>ш</w:t>
            </w:r>
            <w:r w:rsidRPr="00E656C6">
              <w:rPr>
                <w:sz w:val="20"/>
                <w:szCs w:val="20"/>
              </w:rPr>
              <w:t xml:space="preserve">ленного рыболовства, орудия и способы </w:t>
            </w:r>
            <w:r w:rsidRPr="00E656C6">
              <w:rPr>
                <w:sz w:val="20"/>
                <w:szCs w:val="20"/>
              </w:rPr>
              <w:lastRenderedPageBreak/>
              <w:t>промышленного рыболовства с учетом накопленного отечественного и зарубежн</w:t>
            </w:r>
            <w:r w:rsidRPr="00E656C6">
              <w:rPr>
                <w:sz w:val="20"/>
                <w:szCs w:val="20"/>
              </w:rPr>
              <w:t>о</w:t>
            </w:r>
            <w:r w:rsidRPr="00E656C6">
              <w:rPr>
                <w:sz w:val="20"/>
                <w:szCs w:val="20"/>
              </w:rPr>
              <w:t>го опыта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1B" w:rsidRPr="002D5798" w:rsidRDefault="00B52D1B" w:rsidP="00004742">
            <w:pPr>
              <w:pStyle w:val="a1"/>
              <w:numPr>
                <w:ilvl w:val="0"/>
                <w:numId w:val="0"/>
              </w:numPr>
              <w:tabs>
                <w:tab w:val="clear" w:pos="851"/>
              </w:tabs>
              <w:ind w:left="8"/>
              <w:rPr>
                <w:b/>
                <w:bCs/>
                <w:sz w:val="20"/>
                <w:szCs w:val="20"/>
              </w:rPr>
            </w:pPr>
            <w:r w:rsidRPr="002D5798">
              <w:rPr>
                <w:sz w:val="20"/>
                <w:szCs w:val="20"/>
              </w:rPr>
              <w:lastRenderedPageBreak/>
              <w:t>анализировать, моделировать и опт</w:t>
            </w:r>
            <w:r w:rsidRPr="002D5798">
              <w:rPr>
                <w:sz w:val="20"/>
                <w:szCs w:val="20"/>
              </w:rPr>
              <w:t>и</w:t>
            </w:r>
            <w:r w:rsidRPr="002D5798">
              <w:rPr>
                <w:sz w:val="20"/>
                <w:szCs w:val="20"/>
              </w:rPr>
              <w:t xml:space="preserve">мизировать орудия промышленного рыболовства; проектировать основные орудия промышленного рыболовства; </w:t>
            </w:r>
            <w:r w:rsidRPr="002D5798">
              <w:rPr>
                <w:sz w:val="20"/>
                <w:szCs w:val="20"/>
              </w:rPr>
              <w:lastRenderedPageBreak/>
              <w:t>использовать научно-техническую информацию, отечественный и зар</w:t>
            </w:r>
            <w:r w:rsidRPr="002D5798">
              <w:rPr>
                <w:sz w:val="20"/>
                <w:szCs w:val="20"/>
              </w:rPr>
              <w:t>у</w:t>
            </w:r>
            <w:r w:rsidRPr="002D5798">
              <w:rPr>
                <w:sz w:val="20"/>
                <w:szCs w:val="20"/>
              </w:rPr>
              <w:t>бежный опыт по тематике исследов</w:t>
            </w:r>
            <w:r w:rsidRPr="002D5798">
              <w:rPr>
                <w:sz w:val="20"/>
                <w:szCs w:val="20"/>
              </w:rPr>
              <w:t>а</w:t>
            </w:r>
            <w:r w:rsidRPr="002D5798">
              <w:rPr>
                <w:sz w:val="20"/>
                <w:szCs w:val="20"/>
              </w:rPr>
              <w:t>ния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1B" w:rsidRPr="002D5798" w:rsidRDefault="00B52D1B" w:rsidP="00004742">
            <w:pPr>
              <w:pStyle w:val="a1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2D5798">
              <w:rPr>
                <w:noProof/>
                <w:sz w:val="20"/>
                <w:szCs w:val="20"/>
              </w:rPr>
              <w:lastRenderedPageBreak/>
              <w:t xml:space="preserve">методами проектирования </w:t>
            </w:r>
            <w:r w:rsidRPr="002D5798">
              <w:rPr>
                <w:sz w:val="20"/>
                <w:szCs w:val="20"/>
              </w:rPr>
              <w:t>орудий промышленного рыболовства</w:t>
            </w:r>
            <w:r w:rsidRPr="002D5798">
              <w:rPr>
                <w:noProof/>
                <w:sz w:val="20"/>
                <w:szCs w:val="20"/>
              </w:rPr>
              <w:t xml:space="preserve">; экспериментальными методами проверки </w:t>
            </w:r>
            <w:r w:rsidRPr="002D5798">
              <w:rPr>
                <w:sz w:val="20"/>
                <w:szCs w:val="20"/>
              </w:rPr>
              <w:t>орудий промышленного р</w:t>
            </w:r>
            <w:r w:rsidRPr="002D5798">
              <w:rPr>
                <w:sz w:val="20"/>
                <w:szCs w:val="20"/>
              </w:rPr>
              <w:t>ы</w:t>
            </w:r>
            <w:r w:rsidRPr="002D5798">
              <w:rPr>
                <w:sz w:val="20"/>
                <w:szCs w:val="20"/>
              </w:rPr>
              <w:lastRenderedPageBreak/>
              <w:t>боловства; навыками изучения и и</w:t>
            </w:r>
            <w:r w:rsidRPr="002D5798">
              <w:rPr>
                <w:sz w:val="20"/>
                <w:szCs w:val="20"/>
              </w:rPr>
              <w:t>с</w:t>
            </w:r>
            <w:r w:rsidRPr="002D5798">
              <w:rPr>
                <w:sz w:val="20"/>
                <w:szCs w:val="20"/>
              </w:rPr>
              <w:t>пользования научно-технической и</w:t>
            </w:r>
            <w:r w:rsidRPr="002D5798">
              <w:rPr>
                <w:sz w:val="20"/>
                <w:szCs w:val="20"/>
              </w:rPr>
              <w:t>н</w:t>
            </w:r>
            <w:r w:rsidRPr="002D5798">
              <w:rPr>
                <w:sz w:val="20"/>
                <w:szCs w:val="20"/>
              </w:rPr>
              <w:t>формации, отечественного и зарубе</w:t>
            </w:r>
            <w:r w:rsidRPr="002D5798">
              <w:rPr>
                <w:sz w:val="20"/>
                <w:szCs w:val="20"/>
              </w:rPr>
              <w:t>ж</w:t>
            </w:r>
            <w:r w:rsidRPr="002D5798">
              <w:rPr>
                <w:sz w:val="20"/>
                <w:szCs w:val="20"/>
              </w:rPr>
              <w:t>ного опыта по тематике исследования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1B" w:rsidRPr="0081350E" w:rsidRDefault="00B52D1B" w:rsidP="00666A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lastRenderedPageBreak/>
              <w:t>ПК-9 - г</w:t>
            </w:r>
            <w:r w:rsidRPr="005A35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отовность изучать научно-техническую информацию, отеч</w:t>
            </w:r>
            <w:r w:rsidRPr="005A35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A35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ственный и зарубежный опыт по тем</w:t>
            </w:r>
            <w:r w:rsidRPr="005A35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A35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тике исследования.</w:t>
            </w:r>
          </w:p>
        </w:tc>
      </w:tr>
      <w:tr w:rsidR="00B52D1B" w:rsidRPr="00041FD5" w:rsidTr="00666AD2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1B" w:rsidRPr="00210AE6" w:rsidRDefault="00B52D1B" w:rsidP="0000474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highlight w:val="yellow"/>
              </w:rPr>
            </w:pP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lastRenderedPageBreak/>
              <w:t>основные понятия и принципы планиров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а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ния эксперимента, критерии оптимальн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о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сти, разновидности и правила построения планов экспериментов; основы корреляц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и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онного, дисперсионного и регрессионного анализа; методы оптимизации многофа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к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торных объектов.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1B" w:rsidRPr="00210AE6" w:rsidRDefault="00B52D1B" w:rsidP="00004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проводить статистическую оценку р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е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зультатов экспериментов и применять различные критерии согласия для пр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о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верки статистических гипотез; выб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и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рать план эксперимента, исходя из имеющихся возможностей и целей эксперимента; проводить оптимиз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а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цию объекта исследования.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1B" w:rsidRPr="00210AE6" w:rsidRDefault="00B52D1B" w:rsidP="000047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планирования на основе теории эксп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е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римента при решении различных и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н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женерных задач; навыками корреляц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и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онного, регрессионного и дисперсио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н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ного анализов с привлечением ста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н</w:t>
            </w:r>
            <w:r w:rsidRPr="00210AE6">
              <w:rPr>
                <w:rFonts w:ascii="Times New Roman" w:eastAsia="Times-Roman" w:hAnsi="Times New Roman"/>
                <w:sz w:val="20"/>
                <w:szCs w:val="20"/>
              </w:rPr>
              <w:t>дартных программных пакетов.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1B" w:rsidRPr="0081350E" w:rsidRDefault="00B52D1B" w:rsidP="00666AD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ПК-10 - г</w:t>
            </w:r>
            <w:r w:rsidRPr="005A35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отовность участвовать в в</w:t>
            </w:r>
            <w:r w:rsidRPr="005A35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5A35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полнении экспериментов, проведении наблюдений, обработке их результатов.</w:t>
            </w:r>
          </w:p>
        </w:tc>
      </w:tr>
      <w:tr w:rsidR="009B4276" w:rsidRPr="00041FD5" w:rsidTr="00666AD2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6" w:rsidRPr="00897516" w:rsidRDefault="009B4276" w:rsidP="00004742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516">
              <w:rPr>
                <w:rFonts w:ascii="Times New Roman" w:hAnsi="Times New Roman"/>
                <w:color w:val="000000"/>
                <w:sz w:val="20"/>
                <w:szCs w:val="20"/>
              </w:rPr>
              <w:t>принципы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преподавательской деятельности по основным образовательным программам высшего образования, методы, приемы и технологии педагогической деятельности в высшей школе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6" w:rsidRPr="00897516" w:rsidRDefault="009B4276" w:rsidP="00004742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разрабатывать учебно-методические материалы по дисциплинам, проводить отдельных видов учебных занятий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6" w:rsidRPr="00897516" w:rsidRDefault="009B4276" w:rsidP="00004742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практического применения професс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онально-педагогических знаний для выполнения педагогической и учебно-методической работы в высших уче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8975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ных заведениях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6" w:rsidRDefault="009B4276" w:rsidP="00666A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ПК-14 - </w:t>
            </w:r>
            <w:r w:rsidRPr="008975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способностью участвовать в образовательной деятельности профе</w:t>
            </w:r>
            <w:r w:rsidRPr="008975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8975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сиональных образовательных орган</w:t>
            </w:r>
            <w:r w:rsidRPr="008975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8975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заций и образовательных организаций высшего образования</w:t>
            </w:r>
          </w:p>
        </w:tc>
      </w:tr>
      <w:tr w:rsidR="00041FD5" w:rsidRPr="00041FD5" w:rsidTr="009B1AB3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41FD5" w:rsidRPr="00041FD5" w:rsidRDefault="00041FD5" w:rsidP="009B1AB3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/>
                <w:iCs/>
                <w:color w:val="000000" w:themeColor="text1"/>
              </w:rPr>
            </w:pPr>
            <w:r w:rsidRPr="00041FD5">
              <w:rPr>
                <w:rFonts w:ascii="Times New Roman" w:hAnsi="Times New Roman"/>
                <w:b/>
                <w:iCs/>
                <w:color w:val="000000" w:themeColor="text1"/>
              </w:rPr>
              <w:t>Процедура оценивания</w:t>
            </w:r>
          </w:p>
        </w:tc>
      </w:tr>
      <w:tr w:rsidR="00673036" w:rsidRPr="00041FD5" w:rsidTr="009B1AB3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36" w:rsidRPr="00041FD5" w:rsidRDefault="00673036" w:rsidP="009B1AB3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  <w:r w:rsidRPr="00673036">
              <w:rPr>
                <w:rFonts w:ascii="Times New Roman" w:hAnsi="Times New Roman"/>
                <w:iCs/>
                <w:color w:val="000000" w:themeColor="text1"/>
              </w:rPr>
              <w:t>Защита отчета по практике</w:t>
            </w:r>
          </w:p>
        </w:tc>
      </w:tr>
      <w:tr w:rsidR="00041FD5" w:rsidRPr="00041FD5" w:rsidTr="009B1AB3">
        <w:trPr>
          <w:trHeight w:val="27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41FD5" w:rsidRPr="00041FD5" w:rsidRDefault="00041FD5" w:rsidP="009B1AB3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/>
                <w:iCs/>
                <w:color w:val="000000" w:themeColor="text1"/>
              </w:rPr>
            </w:pPr>
            <w:r w:rsidRPr="00041FD5">
              <w:rPr>
                <w:rFonts w:ascii="Times New Roman" w:hAnsi="Times New Roman"/>
                <w:b/>
                <w:iCs/>
                <w:color w:val="000000" w:themeColor="text1"/>
              </w:rPr>
              <w:t>Типовые контрольные задания</w:t>
            </w:r>
          </w:p>
        </w:tc>
      </w:tr>
      <w:tr w:rsidR="009B6231" w:rsidRPr="00041FD5" w:rsidTr="00666AD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231" w:rsidRPr="009B153C" w:rsidRDefault="009B6231" w:rsidP="0066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15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 Общие вопросы организации и планирования научного исследования: </w:t>
            </w:r>
          </w:p>
          <w:p w:rsidR="009B6231" w:rsidRPr="009B153C" w:rsidRDefault="009B6231" w:rsidP="00666AD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15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определение направлений исследования магистрантов; </w:t>
            </w:r>
          </w:p>
          <w:p w:rsidR="009B6231" w:rsidRPr="009B153C" w:rsidRDefault="009B6231" w:rsidP="00666AD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153C">
              <w:rPr>
                <w:rFonts w:ascii="Times New Roman" w:eastAsia="Times New Roman" w:hAnsi="Times New Roman"/>
                <w:color w:val="000000"/>
                <w:lang w:eastAsia="ru-RU"/>
              </w:rPr>
              <w:t>- разработка и утверждение индивидуального плана прохождения практики.</w:t>
            </w:r>
          </w:p>
          <w:p w:rsidR="009B6231" w:rsidRPr="009B153C" w:rsidRDefault="009B6231" w:rsidP="00666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B153C">
              <w:rPr>
                <w:rFonts w:ascii="Times New Roman" w:hAnsi="Times New Roman"/>
              </w:rPr>
              <w:t xml:space="preserve">2. </w:t>
            </w:r>
            <w:r w:rsidRPr="00AC67C1">
              <w:rPr>
                <w:rFonts w:ascii="Times New Roman" w:hAnsi="Times New Roman"/>
                <w:color w:val="000000"/>
              </w:rPr>
              <w:t>Изучение структуры предприятия, на котором проходит практика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9B6231" w:rsidRPr="009B153C" w:rsidRDefault="009B6231" w:rsidP="00666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B153C">
              <w:rPr>
                <w:rFonts w:ascii="Times New Roman" w:hAnsi="Times New Roman"/>
              </w:rPr>
              <w:t xml:space="preserve">3. </w:t>
            </w:r>
            <w:r w:rsidRPr="00AC67C1">
              <w:rPr>
                <w:rFonts w:ascii="Times New Roman" w:hAnsi="Times New Roman"/>
                <w:color w:val="000000"/>
              </w:rPr>
              <w:t>Выполнение индивидуального задания по</w:t>
            </w:r>
            <w:r w:rsidRPr="009B153C">
              <w:rPr>
                <w:rFonts w:ascii="Times New Roman" w:hAnsi="Times New Roman"/>
              </w:rPr>
              <w:t xml:space="preserve"> проведени</w:t>
            </w:r>
            <w:r>
              <w:rPr>
                <w:rFonts w:ascii="Times New Roman" w:hAnsi="Times New Roman"/>
              </w:rPr>
              <w:t>ю</w:t>
            </w:r>
            <w:r w:rsidRPr="009B153C">
              <w:rPr>
                <w:rFonts w:ascii="Times New Roman" w:hAnsi="Times New Roman"/>
              </w:rPr>
              <w:t xml:space="preserve"> экспериментальных работ, сбор</w:t>
            </w:r>
            <w:r>
              <w:rPr>
                <w:rFonts w:ascii="Times New Roman" w:hAnsi="Times New Roman"/>
              </w:rPr>
              <w:t>у</w:t>
            </w:r>
            <w:r w:rsidRPr="009B153C">
              <w:rPr>
                <w:rFonts w:ascii="Times New Roman" w:hAnsi="Times New Roman"/>
              </w:rPr>
              <w:t xml:space="preserve"> и обработк</w:t>
            </w:r>
            <w:r>
              <w:rPr>
                <w:rFonts w:ascii="Times New Roman" w:hAnsi="Times New Roman"/>
              </w:rPr>
              <w:t>е</w:t>
            </w:r>
            <w:r w:rsidRPr="009B153C">
              <w:rPr>
                <w:rFonts w:ascii="Times New Roman" w:hAnsi="Times New Roman"/>
              </w:rPr>
              <w:t xml:space="preserve"> статистического материала.</w:t>
            </w:r>
          </w:p>
          <w:p w:rsidR="009B6231" w:rsidRPr="009B153C" w:rsidRDefault="009B6231" w:rsidP="00666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B153C">
              <w:rPr>
                <w:rFonts w:ascii="Times New Roman" w:hAnsi="Times New Roman"/>
              </w:rPr>
              <w:t xml:space="preserve">4. </w:t>
            </w:r>
            <w:r w:rsidRPr="00AC67C1">
              <w:rPr>
                <w:rFonts w:ascii="Times New Roman" w:hAnsi="Times New Roman"/>
                <w:color w:val="000000"/>
              </w:rPr>
              <w:t>Выполнение индивидуального задания по</w:t>
            </w:r>
            <w:r w:rsidRPr="009B15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проведению </w:t>
            </w:r>
            <w:r w:rsidRPr="009B153C">
              <w:rPr>
                <w:rFonts w:ascii="Times New Roman" w:hAnsi="Times New Roman"/>
              </w:rPr>
              <w:t>теоретических исследований в промышленном рыболовстве</w:t>
            </w:r>
          </w:p>
          <w:p w:rsidR="009B6231" w:rsidRPr="003C3BC3" w:rsidRDefault="009B6231" w:rsidP="00666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B153C">
              <w:rPr>
                <w:rFonts w:ascii="Times New Roman" w:hAnsi="Times New Roman"/>
              </w:rPr>
              <w:t xml:space="preserve">5. </w:t>
            </w:r>
            <w:r w:rsidRPr="00AC67C1">
              <w:rPr>
                <w:rFonts w:ascii="Times New Roman" w:hAnsi="Times New Roman"/>
                <w:color w:val="000000"/>
              </w:rPr>
              <w:t>Выполнение индивидуального задания по</w:t>
            </w:r>
            <w:r w:rsidRPr="009B153C">
              <w:rPr>
                <w:rFonts w:ascii="Times New Roman" w:hAnsi="Times New Roman"/>
              </w:rPr>
              <w:t xml:space="preserve"> обобщени</w:t>
            </w:r>
            <w:r>
              <w:rPr>
                <w:rFonts w:ascii="Times New Roman" w:hAnsi="Times New Roman"/>
              </w:rPr>
              <w:t>ю</w:t>
            </w:r>
            <w:r w:rsidRPr="009B153C">
              <w:rPr>
                <w:rFonts w:ascii="Times New Roman" w:hAnsi="Times New Roman"/>
              </w:rPr>
              <w:t xml:space="preserve"> результатов теоретических и экспериментальных исследований, подготовки заключения, осно</w:t>
            </w:r>
            <w:r w:rsidRPr="009B153C">
              <w:rPr>
                <w:rFonts w:ascii="Times New Roman" w:hAnsi="Times New Roman"/>
              </w:rPr>
              <w:t>в</w:t>
            </w:r>
            <w:r w:rsidRPr="009B153C">
              <w:rPr>
                <w:rFonts w:ascii="Times New Roman" w:hAnsi="Times New Roman"/>
              </w:rPr>
              <w:t>ных результатов и выводов</w:t>
            </w:r>
          </w:p>
        </w:tc>
      </w:tr>
    </w:tbl>
    <w:p w:rsidR="00041FD5" w:rsidRDefault="00041FD5" w:rsidP="00041FD5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B6231" w:rsidRPr="002B1EDA" w:rsidRDefault="009B6231" w:rsidP="009B62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1EDA">
        <w:rPr>
          <w:rFonts w:ascii="Times New Roman" w:hAnsi="Times New Roman"/>
          <w:b/>
          <w:color w:val="000000"/>
          <w:sz w:val="24"/>
          <w:szCs w:val="24"/>
        </w:rPr>
        <w:t>4. 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формируемых в ходе прохождения практики</w:t>
      </w:r>
    </w:p>
    <w:p w:rsidR="009B6231" w:rsidRPr="002B1EDA" w:rsidRDefault="009B6231" w:rsidP="009B6231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B1EDA">
        <w:rPr>
          <w:rFonts w:ascii="Times New Roman" w:hAnsi="Times New Roman"/>
          <w:b/>
          <w:color w:val="000000"/>
          <w:sz w:val="24"/>
          <w:szCs w:val="24"/>
        </w:rPr>
        <w:t>4.1. Формы контроля (процедуры оценивания)</w:t>
      </w:r>
    </w:p>
    <w:p w:rsidR="009B6231" w:rsidRPr="002B1EDA" w:rsidRDefault="009B6231" w:rsidP="009B62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B6231" w:rsidRPr="00192D41" w:rsidRDefault="009B6231" w:rsidP="009B62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2D41">
        <w:rPr>
          <w:rFonts w:ascii="Times New Roman" w:hAnsi="Times New Roman"/>
          <w:sz w:val="24"/>
          <w:szCs w:val="24"/>
        </w:rPr>
        <w:t xml:space="preserve">Отчет по </w:t>
      </w:r>
      <w:r w:rsidRPr="00192D41">
        <w:rPr>
          <w:rFonts w:ascii="Times New Roman" w:hAnsi="Times New Roman"/>
          <w:bCs/>
          <w:color w:val="000000"/>
          <w:sz w:val="24"/>
          <w:szCs w:val="24"/>
        </w:rPr>
        <w:t>практике</w:t>
      </w:r>
      <w:r w:rsidRPr="00192D41">
        <w:rPr>
          <w:rFonts w:ascii="Times New Roman" w:hAnsi="Times New Roman"/>
          <w:sz w:val="24"/>
          <w:szCs w:val="24"/>
        </w:rPr>
        <w:t xml:space="preserve"> – это аналитическая работа, которая выполняется студентом и является совокупностью полученных результатов с</w:t>
      </w:r>
      <w:r w:rsidRPr="00192D41">
        <w:rPr>
          <w:rFonts w:ascii="Times New Roman" w:hAnsi="Times New Roman"/>
          <w:sz w:val="24"/>
          <w:szCs w:val="24"/>
        </w:rPr>
        <w:t>а</w:t>
      </w:r>
      <w:r w:rsidRPr="00192D41">
        <w:rPr>
          <w:rFonts w:ascii="Times New Roman" w:hAnsi="Times New Roman"/>
          <w:sz w:val="24"/>
          <w:szCs w:val="24"/>
        </w:rPr>
        <w:t>мостоятельного исследования теоретических и практических навыков в период прохождения практики.</w:t>
      </w:r>
    </w:p>
    <w:p w:rsidR="009B6231" w:rsidRPr="00192D41" w:rsidRDefault="009B6231" w:rsidP="009B62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2D41">
        <w:rPr>
          <w:rFonts w:ascii="Times New Roman" w:hAnsi="Times New Roman"/>
          <w:sz w:val="24"/>
          <w:szCs w:val="24"/>
        </w:rPr>
        <w:lastRenderedPageBreak/>
        <w:t>Перед началом практики студент совместно с руководителем формирует план своей индивидуальной работы исходя из тематики и</w:t>
      </w:r>
      <w:r w:rsidRPr="00192D41">
        <w:rPr>
          <w:rFonts w:ascii="Times New Roman" w:hAnsi="Times New Roman"/>
          <w:sz w:val="24"/>
          <w:szCs w:val="24"/>
        </w:rPr>
        <w:t>с</w:t>
      </w:r>
      <w:r w:rsidRPr="00192D41">
        <w:rPr>
          <w:rFonts w:ascii="Times New Roman" w:hAnsi="Times New Roman"/>
          <w:sz w:val="24"/>
          <w:szCs w:val="24"/>
        </w:rPr>
        <w:t>следований. Составление отчета осуществляется в период всей практики. При подготовке отчета студенту следует использовать различные литературные, периодические, нормативные и другие источники и материалы, систематизируя и обобщая нужную для того или иного разд</w:t>
      </w:r>
      <w:r w:rsidRPr="00192D41">
        <w:rPr>
          <w:rFonts w:ascii="Times New Roman" w:hAnsi="Times New Roman"/>
          <w:sz w:val="24"/>
          <w:szCs w:val="24"/>
        </w:rPr>
        <w:t>е</w:t>
      </w:r>
      <w:r w:rsidRPr="00192D41">
        <w:rPr>
          <w:rFonts w:ascii="Times New Roman" w:hAnsi="Times New Roman"/>
          <w:sz w:val="24"/>
          <w:szCs w:val="24"/>
        </w:rPr>
        <w:t xml:space="preserve">ла отчета информацию. </w:t>
      </w:r>
    </w:p>
    <w:p w:rsidR="009B6231" w:rsidRPr="00192D41" w:rsidRDefault="009B6231" w:rsidP="009B62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2D41">
        <w:rPr>
          <w:rFonts w:ascii="Times New Roman" w:hAnsi="Times New Roman"/>
          <w:sz w:val="24"/>
          <w:szCs w:val="24"/>
        </w:rPr>
        <w:t>Необходимо использовать творческий подход к оформлению и представлению собранной информации, критически оценивая отража</w:t>
      </w:r>
      <w:r w:rsidRPr="00192D41">
        <w:rPr>
          <w:rFonts w:ascii="Times New Roman" w:hAnsi="Times New Roman"/>
          <w:sz w:val="24"/>
          <w:szCs w:val="24"/>
        </w:rPr>
        <w:t>е</w:t>
      </w:r>
      <w:r w:rsidRPr="00192D41">
        <w:rPr>
          <w:rFonts w:ascii="Times New Roman" w:hAnsi="Times New Roman"/>
          <w:sz w:val="24"/>
          <w:szCs w:val="24"/>
        </w:rPr>
        <w:t>мые в источниках сведения и данные. Общие требования к отчетам: логическая последовательность и четкость изложения материала; кра</w:t>
      </w:r>
      <w:r w:rsidRPr="00192D41">
        <w:rPr>
          <w:rFonts w:ascii="Times New Roman" w:hAnsi="Times New Roman"/>
          <w:sz w:val="24"/>
          <w:szCs w:val="24"/>
        </w:rPr>
        <w:t>т</w:t>
      </w:r>
      <w:r w:rsidRPr="00192D41">
        <w:rPr>
          <w:rFonts w:ascii="Times New Roman" w:hAnsi="Times New Roman"/>
          <w:sz w:val="24"/>
          <w:szCs w:val="24"/>
        </w:rPr>
        <w:t>кость и точность формулировок, исключающих возможность неоднозначного толкования; убедительность аргументации; конкретность и</w:t>
      </w:r>
      <w:r w:rsidRPr="00192D41">
        <w:rPr>
          <w:rFonts w:ascii="Times New Roman" w:hAnsi="Times New Roman"/>
          <w:sz w:val="24"/>
          <w:szCs w:val="24"/>
        </w:rPr>
        <w:t>з</w:t>
      </w:r>
      <w:r w:rsidRPr="00192D41">
        <w:rPr>
          <w:rFonts w:ascii="Times New Roman" w:hAnsi="Times New Roman"/>
          <w:sz w:val="24"/>
          <w:szCs w:val="24"/>
        </w:rPr>
        <w:t>ложения материала и результатов работы; информационная выразительность; достоверность; достаточность и обоснованность выводов, о</w:t>
      </w:r>
      <w:r w:rsidRPr="00192D41">
        <w:rPr>
          <w:rFonts w:ascii="Times New Roman" w:hAnsi="Times New Roman"/>
          <w:sz w:val="24"/>
          <w:szCs w:val="24"/>
        </w:rPr>
        <w:t>т</w:t>
      </w:r>
      <w:r w:rsidRPr="00192D41">
        <w:rPr>
          <w:rFonts w:ascii="Times New Roman" w:hAnsi="Times New Roman"/>
          <w:sz w:val="24"/>
          <w:szCs w:val="24"/>
        </w:rPr>
        <w:t>сутствие пунктуационных, орфографических и синтаксических ошибок. Оригинальность отчета  - более 60 %.</w:t>
      </w:r>
    </w:p>
    <w:p w:rsidR="009B6231" w:rsidRDefault="009B6231" w:rsidP="009B62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B4276" w:rsidRDefault="009B4276" w:rsidP="009B62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B6231" w:rsidRPr="00A66DDF" w:rsidRDefault="009B6231" w:rsidP="009B6231">
      <w:pPr>
        <w:shd w:val="clear" w:color="auto" w:fill="FFFFFF" w:themeFill="background1"/>
        <w:tabs>
          <w:tab w:val="left" w:pos="708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66DDF">
        <w:rPr>
          <w:rFonts w:ascii="Times New Roman" w:hAnsi="Times New Roman"/>
          <w:b/>
          <w:color w:val="000000" w:themeColor="text1"/>
          <w:sz w:val="24"/>
          <w:szCs w:val="24"/>
        </w:rPr>
        <w:t>4.2. Шкала оценивания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915"/>
        <w:gridCol w:w="2977"/>
      </w:tblGrid>
      <w:tr w:rsidR="009B6231" w:rsidRPr="00A66DDF" w:rsidTr="00666AD2">
        <w:trPr>
          <w:trHeight w:val="234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9B6231" w:rsidRPr="00A66DDF" w:rsidRDefault="009B6231" w:rsidP="00666AD2">
            <w:pPr>
              <w:jc w:val="center"/>
              <w:rPr>
                <w:rFonts w:ascii="Times New Roman" w:hAnsi="Times New Roman"/>
                <w:color w:val="7030A0"/>
                <w:szCs w:val="24"/>
              </w:rPr>
            </w:pPr>
            <w:r w:rsidRPr="00613C0B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Продвинутый уровень -</w:t>
            </w: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 </w:t>
            </w:r>
            <w:r w:rsidRPr="00613C0B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«отлично», 100-85%(баллов)</w:t>
            </w:r>
          </w:p>
        </w:tc>
      </w:tr>
      <w:tr w:rsidR="009B6231" w:rsidRPr="00A66DDF" w:rsidTr="00666AD2">
        <w:trPr>
          <w:trHeight w:val="2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31" w:rsidRPr="00A66DDF" w:rsidRDefault="009B6231" w:rsidP="00666A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231" w:rsidRPr="00A66DDF" w:rsidRDefault="009B6231" w:rsidP="00666A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66DDF">
              <w:rPr>
                <w:rFonts w:ascii="Times New Roman" w:hAnsi="Times New Roman"/>
                <w:b/>
                <w:color w:val="000000"/>
              </w:rPr>
              <w:t>Критерии, показатели выполнения типовых контрольных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231" w:rsidRPr="00A66DDF" w:rsidRDefault="009B6231" w:rsidP="00666A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6DDF">
              <w:rPr>
                <w:rFonts w:ascii="Times New Roman" w:hAnsi="Times New Roman"/>
                <w:color w:val="000000"/>
                <w:szCs w:val="24"/>
              </w:rPr>
              <w:t>Оцениваемые компетенции</w:t>
            </w:r>
          </w:p>
        </w:tc>
      </w:tr>
      <w:tr w:rsidR="009B6231" w:rsidRPr="00A66DDF" w:rsidTr="009B6231">
        <w:trPr>
          <w:trHeight w:val="367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6231" w:rsidRPr="00AC67C1" w:rsidRDefault="009B6231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231" w:rsidRPr="00AC67C1" w:rsidRDefault="009B6231" w:rsidP="00666A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Четко сформулированы: цель практики, задачи, объект, предмет, в 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строгом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соответствии с индивид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альным заданием.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231" w:rsidRPr="00AC67C1" w:rsidRDefault="009B6231" w:rsidP="009B62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</w:tr>
      <w:tr w:rsidR="009B6231" w:rsidRPr="00A66DDF" w:rsidTr="009B6231">
        <w:trPr>
          <w:trHeight w:val="638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231" w:rsidRPr="00AC67C1" w:rsidRDefault="009B6231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Основная часть</w:t>
            </w:r>
          </w:p>
          <w:p w:rsidR="009B6231" w:rsidRPr="00AC67C1" w:rsidRDefault="009B6231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231" w:rsidRPr="00AC67C1" w:rsidRDefault="009B6231" w:rsidP="00666A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>Логично, структурировано и полно, на высоком уровне описаны подобранные методики исследований и схема предполагаемых экспериментов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231" w:rsidRPr="00AC67C1" w:rsidRDefault="009B6231" w:rsidP="009B62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8, 9, 10</w:t>
            </w:r>
            <w:r w:rsidR="009B4276">
              <w:rPr>
                <w:rFonts w:ascii="Times New Roman" w:hAnsi="Times New Roman"/>
                <w:color w:val="000000"/>
                <w:sz w:val="24"/>
                <w:szCs w:val="24"/>
              </w:rPr>
              <w:t>, 14</w:t>
            </w:r>
          </w:p>
        </w:tc>
      </w:tr>
      <w:tr w:rsidR="009B6231" w:rsidRPr="00A66DDF" w:rsidTr="009B6231">
        <w:trPr>
          <w:cantSplit/>
          <w:trHeight w:val="415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6231" w:rsidRPr="00AC67C1" w:rsidRDefault="009B6231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ческий список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6231" w:rsidRPr="00AC67C1" w:rsidRDefault="009B6231" w:rsidP="00666A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>Представлен список литературы, отражающий все разделы отчета, использована иностранная литер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6231" w:rsidRPr="00AC67C1" w:rsidRDefault="009B6231" w:rsidP="009B62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</w:tr>
      <w:tr w:rsidR="009B6231" w:rsidRPr="00A66DDF" w:rsidTr="009B6231">
        <w:trPr>
          <w:cantSplit/>
          <w:trHeight w:val="5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6231" w:rsidRPr="00AC67C1" w:rsidRDefault="009B6231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отчета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6231" w:rsidRPr="00AC67C1" w:rsidRDefault="009B6231" w:rsidP="00666A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>Выполнено в соответствии с методическими рекомендациями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6231" w:rsidRPr="00AC67C1" w:rsidRDefault="009B6231" w:rsidP="009B62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6231" w:rsidRPr="00A66DDF" w:rsidTr="009B6231">
        <w:trPr>
          <w:cantSplit/>
          <w:trHeight w:val="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6231" w:rsidRPr="00AC67C1" w:rsidRDefault="009B6231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6231" w:rsidRPr="00AC67C1" w:rsidRDefault="009B6231" w:rsidP="00666A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>Продемонстрировано глубокое и систематическое знание всего программного материала, исчерпыв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ющее, последовательное, четкое и логически стройное изложение материала отчета, использование монографической литературы, свободное владение научным языком и терминологией соответству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ю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щей научной области;</w:t>
            </w:r>
          </w:p>
          <w:p w:rsidR="009B6231" w:rsidRPr="00AC67C1" w:rsidRDefault="009B6231" w:rsidP="00666A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>Продемонстрировано умение реализовать компетенцию в типовых ситуациях и в ситуациях повыше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н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ной сложности, а также в нестандартных и непредвиденных ситуациях, создавая при этом новые пр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вила и алгоритмы действий.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6231" w:rsidRPr="00AC67C1" w:rsidRDefault="009B6231" w:rsidP="009B62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8, 9, 10</w:t>
            </w:r>
            <w:r w:rsidR="009B4276">
              <w:rPr>
                <w:rFonts w:ascii="Times New Roman" w:hAnsi="Times New Roman"/>
                <w:color w:val="000000"/>
                <w:sz w:val="24"/>
                <w:szCs w:val="24"/>
              </w:rPr>
              <w:t>, 14</w:t>
            </w:r>
          </w:p>
        </w:tc>
      </w:tr>
    </w:tbl>
    <w:p w:rsidR="009B6231" w:rsidRPr="00A66DDF" w:rsidRDefault="009B6231" w:rsidP="009B6231">
      <w:pPr>
        <w:tabs>
          <w:tab w:val="right" w:leader="underscore" w:pos="8505"/>
        </w:tabs>
        <w:jc w:val="center"/>
        <w:rPr>
          <w:rFonts w:ascii="Times New Roman" w:hAnsi="Times New Roman"/>
          <w:bCs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915"/>
        <w:gridCol w:w="2977"/>
      </w:tblGrid>
      <w:tr w:rsidR="009B6231" w:rsidRPr="00A66DDF" w:rsidTr="00666AD2">
        <w:trPr>
          <w:trHeight w:val="234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9B6231" w:rsidRPr="00A66DDF" w:rsidRDefault="009B6231" w:rsidP="00666AD2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613C0B">
              <w:rPr>
                <w:rFonts w:ascii="Times New Roman" w:eastAsia="Times New Roman" w:hAnsi="Times New Roman"/>
                <w:b/>
                <w:bCs/>
                <w:i/>
                <w:szCs w:val="24"/>
                <w:lang w:eastAsia="ru-RU"/>
              </w:rPr>
              <w:lastRenderedPageBreak/>
              <w:t>Углубленный уровень -  «хорошо», 84-71% (балла)</w:t>
            </w:r>
          </w:p>
        </w:tc>
      </w:tr>
      <w:tr w:rsidR="009B6231" w:rsidRPr="00A66DDF" w:rsidTr="00666AD2">
        <w:trPr>
          <w:trHeight w:val="2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31" w:rsidRPr="00A66DDF" w:rsidRDefault="009B6231" w:rsidP="00666AD2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231" w:rsidRPr="00A66DDF" w:rsidRDefault="009B6231" w:rsidP="00666A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66DDF">
              <w:rPr>
                <w:rFonts w:ascii="Times New Roman" w:hAnsi="Times New Roman"/>
                <w:b/>
                <w:color w:val="000000"/>
              </w:rPr>
              <w:t>Критерии, показатели выполнения типовых контрольных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231" w:rsidRPr="00A66DDF" w:rsidRDefault="009B6231" w:rsidP="00666A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6DDF">
              <w:rPr>
                <w:rFonts w:ascii="Times New Roman" w:hAnsi="Times New Roman"/>
                <w:color w:val="000000"/>
                <w:szCs w:val="24"/>
              </w:rPr>
              <w:t>Оцениваемые компетенции</w:t>
            </w:r>
          </w:p>
        </w:tc>
      </w:tr>
      <w:tr w:rsidR="009B4276" w:rsidRPr="00A66DDF" w:rsidTr="00666AD2">
        <w:trPr>
          <w:trHeight w:val="367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276" w:rsidRPr="00AC67C1" w:rsidRDefault="009B4276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666AD2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>Цель исследования, задачи, объект, предмет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сформулированы достаточно корректно, допущены незн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чительные отклонения от индивидуального 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00474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</w:tr>
      <w:tr w:rsidR="009B4276" w:rsidRPr="00A66DDF" w:rsidTr="00666AD2">
        <w:trPr>
          <w:trHeight w:val="1020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276" w:rsidRPr="00AC67C1" w:rsidRDefault="009B4276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Основная часть</w:t>
            </w:r>
          </w:p>
          <w:p w:rsidR="009B4276" w:rsidRPr="00AC67C1" w:rsidRDefault="009B4276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666A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>Достаточно логично, структурировано и полно представлены схема и методы исследований.</w:t>
            </w:r>
          </w:p>
          <w:p w:rsidR="009B4276" w:rsidRPr="00AC67C1" w:rsidRDefault="009B4276" w:rsidP="00666A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>Допущены незначительные неточности, ошибки в содержании, логике изложения, неточности форм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у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лировок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00474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8, 9, 10, 14</w:t>
            </w:r>
          </w:p>
        </w:tc>
      </w:tr>
      <w:tr w:rsidR="009B4276" w:rsidRPr="00A66DDF" w:rsidTr="00666AD2">
        <w:trPr>
          <w:cantSplit/>
          <w:trHeight w:val="415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ческий список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666AD2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>Представлен список литературы, отражающий все разделы отчета, использована иностранная литер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тура, присутствует незначительные нарушения оформления и цитирования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00474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</w:tr>
      <w:tr w:rsidR="009B4276" w:rsidRPr="00A66DDF" w:rsidTr="00666AD2">
        <w:trPr>
          <w:cantSplit/>
          <w:trHeight w:val="5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отчета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666AD2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>В целом выполнено в соответствии с методическими рекомендациями, допущены незначительные отклонения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00474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4276" w:rsidRPr="00A66DDF" w:rsidTr="00666AD2">
        <w:trPr>
          <w:cantSplit/>
          <w:trHeight w:val="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666AD2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sz w:val="24"/>
                <w:szCs w:val="24"/>
              </w:rPr>
              <w:t xml:space="preserve">Продемонстрировано знание всего программного материала, свободно изложение материала отчета по, умение увязывать теорию с практикой, затруднения с ответом при видоизменении вопросов, 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задава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мыми членами комиссии  при приеме отчета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, принятые решения  обоснованы</w:t>
            </w:r>
            <w:proofErr w:type="gramStart"/>
            <w:r w:rsidRPr="00AC67C1">
              <w:rPr>
                <w:rFonts w:ascii="Times New Roman" w:hAnsi="Times New Roman"/>
                <w:sz w:val="24"/>
                <w:szCs w:val="24"/>
              </w:rPr>
              <w:t xml:space="preserve">,; </w:t>
            </w:r>
            <w:proofErr w:type="gramEnd"/>
            <w:r w:rsidRPr="00AC67C1">
              <w:rPr>
                <w:rFonts w:ascii="Times New Roman" w:hAnsi="Times New Roman"/>
                <w:sz w:val="24"/>
                <w:szCs w:val="24"/>
              </w:rPr>
              <w:t>владение научным яз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>ы</w:t>
            </w:r>
            <w:r w:rsidRPr="00AC67C1">
              <w:rPr>
                <w:rFonts w:ascii="Times New Roman" w:hAnsi="Times New Roman"/>
                <w:sz w:val="24"/>
                <w:szCs w:val="24"/>
              </w:rPr>
              <w:t xml:space="preserve">ком и терминологией соответствующей научной области, 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затруднения с ответом при видоизменении заданий, при обосновании;</w:t>
            </w:r>
          </w:p>
          <w:p w:rsidR="009B4276" w:rsidRPr="00AC67C1" w:rsidRDefault="009B4276" w:rsidP="00666AD2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продемонстрировано умение реализовать компетенцию в типовых ситуациях и в ситуациях повыше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ной сложности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00474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8, 9, 10, 14</w:t>
            </w:r>
          </w:p>
        </w:tc>
      </w:tr>
    </w:tbl>
    <w:p w:rsidR="009B6231" w:rsidRPr="00A66DDF" w:rsidRDefault="009B6231" w:rsidP="009B6231">
      <w:pPr>
        <w:tabs>
          <w:tab w:val="right" w:leader="underscore" w:pos="8505"/>
        </w:tabs>
        <w:rPr>
          <w:rFonts w:ascii="Times New Roman" w:hAnsi="Times New Roman"/>
          <w:bCs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915"/>
        <w:gridCol w:w="2977"/>
      </w:tblGrid>
      <w:tr w:rsidR="009B6231" w:rsidRPr="00A66DDF" w:rsidTr="00666AD2">
        <w:trPr>
          <w:trHeight w:val="234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9B6231" w:rsidRPr="00A66DDF" w:rsidRDefault="009B6231" w:rsidP="00666A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3C0B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Базовый  уровень - «удовлетворительно», 70-60% (баллов)</w:t>
            </w:r>
          </w:p>
        </w:tc>
      </w:tr>
      <w:tr w:rsidR="009B6231" w:rsidRPr="00A66DDF" w:rsidTr="00666AD2">
        <w:trPr>
          <w:trHeight w:val="2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31" w:rsidRPr="00A66DDF" w:rsidRDefault="009B6231" w:rsidP="00666A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231" w:rsidRPr="00A66DDF" w:rsidRDefault="009B6231" w:rsidP="00666A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66DDF">
              <w:rPr>
                <w:rFonts w:ascii="Times New Roman" w:hAnsi="Times New Roman"/>
                <w:b/>
                <w:color w:val="000000"/>
              </w:rPr>
              <w:t>Критерии, показатели выполнения типовых контрольных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231" w:rsidRPr="00A66DDF" w:rsidRDefault="009B6231" w:rsidP="00666A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6DDF">
              <w:rPr>
                <w:rFonts w:ascii="Times New Roman" w:hAnsi="Times New Roman"/>
                <w:color w:val="000000"/>
                <w:szCs w:val="24"/>
              </w:rPr>
              <w:t>Оцениваемые компетенции</w:t>
            </w:r>
          </w:p>
        </w:tc>
      </w:tr>
      <w:tr w:rsidR="009B4276" w:rsidRPr="00A66DDF" w:rsidTr="00666AD2">
        <w:trPr>
          <w:trHeight w:val="367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276" w:rsidRPr="00AC67C1" w:rsidRDefault="009B4276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276" w:rsidRPr="00AC67C1" w:rsidRDefault="009B4276" w:rsidP="00666A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Цель исследования, задачи, объект, предмет сформулированы нечетко или не вполне соответствуют индивидуальному заданию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00474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</w:tr>
      <w:tr w:rsidR="009B4276" w:rsidRPr="00A66DDF" w:rsidTr="00666AD2">
        <w:trPr>
          <w:trHeight w:val="843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276" w:rsidRPr="00AC67C1" w:rsidRDefault="009B4276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Основная часть</w:t>
            </w:r>
          </w:p>
          <w:p w:rsidR="009B4276" w:rsidRPr="00AC67C1" w:rsidRDefault="009B4276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276" w:rsidRPr="00AC67C1" w:rsidRDefault="009B4276" w:rsidP="00666AD2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 логично, структурировано и полно представлены подобранные методики исследования и схемы</w:t>
            </w:r>
          </w:p>
          <w:p w:rsidR="009B4276" w:rsidRPr="00AC67C1" w:rsidRDefault="009B4276" w:rsidP="00666AD2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357"/>
              <w:rPr>
                <w:rFonts w:ascii="Times New Roman" w:hAnsi="Times New Roman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Допущены неточности, ошибки в содержании, логике изложения, неточности формулировок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00474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8, 9, 10, 14</w:t>
            </w:r>
          </w:p>
        </w:tc>
      </w:tr>
      <w:tr w:rsidR="009B4276" w:rsidRPr="00A66DDF" w:rsidTr="00666AD2">
        <w:trPr>
          <w:cantSplit/>
          <w:trHeight w:val="415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ческий список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666A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 список литературы, отражающий не все разделы отчета, использована иностранная лит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ратура, присутствует нарушения оформления и цитирования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00474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</w:tr>
      <w:tr w:rsidR="009B4276" w:rsidRPr="00A66DDF" w:rsidTr="00666AD2">
        <w:trPr>
          <w:cantSplit/>
          <w:trHeight w:val="5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Оформление отчета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666A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В целом выполнено в соответствии с методическими рекомендациями, допущены отклонения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00474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4276" w:rsidRPr="00A66DDF" w:rsidTr="00666AD2">
        <w:trPr>
          <w:cantSplit/>
          <w:trHeight w:val="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666A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Продемонстрированы фрагментарные знания материала, изложенного в отчете. Недостаточно правил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ные формулировки, нарушения логической по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следовательности в изложении программного материала, затруднения в ответах на вопросы, задаваемые членами комиссии при приеме отчета;</w:t>
            </w:r>
          </w:p>
          <w:p w:rsidR="009B4276" w:rsidRPr="00AC67C1" w:rsidRDefault="009B4276" w:rsidP="00666A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продемонстрировано умение реализовать компетенцию в типовых ситуациях.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00474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8, 9, 10, 14</w:t>
            </w:r>
          </w:p>
        </w:tc>
      </w:tr>
    </w:tbl>
    <w:p w:rsidR="009B6231" w:rsidRPr="00A66DDF" w:rsidRDefault="009B6231" w:rsidP="009B6231">
      <w:pPr>
        <w:tabs>
          <w:tab w:val="right" w:leader="underscore" w:pos="8505"/>
        </w:tabs>
        <w:rPr>
          <w:rFonts w:ascii="Times New Roman" w:hAnsi="Times New Roman"/>
          <w:bCs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915"/>
        <w:gridCol w:w="2977"/>
      </w:tblGrid>
      <w:tr w:rsidR="009B6231" w:rsidRPr="00A66DDF" w:rsidTr="00666AD2">
        <w:trPr>
          <w:trHeight w:val="234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9B6231" w:rsidRPr="00C2445A" w:rsidRDefault="009B6231" w:rsidP="00666AD2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C2445A">
              <w:rPr>
                <w:rFonts w:ascii="Times New Roman" w:hAnsi="Times New Roman"/>
                <w:b/>
                <w:i/>
                <w:color w:val="000000"/>
                <w:szCs w:val="24"/>
              </w:rPr>
              <w:t>Нулевой уровень («неудовлетворительно»</w:t>
            </w:r>
            <w:r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  </w:t>
            </w:r>
            <w:r w:rsidRPr="00C2445A">
              <w:rPr>
                <w:rFonts w:ascii="Times New Roman" w:hAnsi="Times New Roman"/>
                <w:b/>
                <w:bCs/>
                <w:i/>
                <w:spacing w:val="-1"/>
              </w:rPr>
              <w:t>менее 60 рейтинговых баллов</w:t>
            </w:r>
            <w:r w:rsidRPr="00C2445A">
              <w:rPr>
                <w:rFonts w:ascii="Times New Roman" w:hAnsi="Times New Roman"/>
                <w:b/>
                <w:i/>
                <w:color w:val="000000"/>
                <w:szCs w:val="24"/>
              </w:rPr>
              <w:t>)</w:t>
            </w:r>
          </w:p>
        </w:tc>
      </w:tr>
      <w:tr w:rsidR="009B6231" w:rsidRPr="00A66DDF" w:rsidTr="00666AD2">
        <w:trPr>
          <w:trHeight w:val="234"/>
        </w:trPr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231" w:rsidRPr="00A66DDF" w:rsidRDefault="009B6231" w:rsidP="00666A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66DDF">
              <w:rPr>
                <w:rFonts w:ascii="Times New Roman" w:hAnsi="Times New Roman"/>
                <w:b/>
                <w:color w:val="000000"/>
              </w:rPr>
              <w:t>Критерии, показатели выполнения типовых контрольных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231" w:rsidRPr="00A66DDF" w:rsidRDefault="009B6231" w:rsidP="00666A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6DDF">
              <w:rPr>
                <w:rFonts w:ascii="Times New Roman" w:hAnsi="Times New Roman"/>
                <w:color w:val="000000"/>
                <w:szCs w:val="24"/>
              </w:rPr>
              <w:t>Оцениваемые компетенции</w:t>
            </w:r>
          </w:p>
        </w:tc>
      </w:tr>
      <w:tr w:rsidR="009B4276" w:rsidRPr="00A66DDF" w:rsidTr="00666AD2">
        <w:trPr>
          <w:trHeight w:val="367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276" w:rsidRPr="00AC67C1" w:rsidRDefault="009B4276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666A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Отсутствует или не соответствует индивидуальному заданию цель, задачи, объект, предмет исследов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00474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</w:tr>
      <w:tr w:rsidR="009B4276" w:rsidRPr="00A66DDF" w:rsidTr="00666AD2">
        <w:trPr>
          <w:trHeight w:val="60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276" w:rsidRPr="00AC67C1" w:rsidRDefault="009B4276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Основная часть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276" w:rsidRPr="00AC67C1" w:rsidRDefault="009B4276" w:rsidP="00666AD2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Фрагментарно без логики представлены: методы исследования, схема постановки экспериментов, н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обоснованно отсутствует экспериментальная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00474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8, 9, 10, 14</w:t>
            </w:r>
          </w:p>
        </w:tc>
      </w:tr>
      <w:tr w:rsidR="009B4276" w:rsidRPr="00A66DDF" w:rsidTr="00666AD2">
        <w:trPr>
          <w:cantSplit/>
          <w:trHeight w:val="415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ческий список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276" w:rsidRPr="00AC67C1" w:rsidRDefault="009B4276" w:rsidP="00666A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Не представлен список литературы,  или присутствуют значительные нарушения оформления и цит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рования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00474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</w:tr>
      <w:tr w:rsidR="009B4276" w:rsidRPr="00A66DDF" w:rsidTr="00666AD2">
        <w:trPr>
          <w:cantSplit/>
          <w:trHeight w:val="5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отчета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666A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Выполнено не в соответствии с методическими рекомендациями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00474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4276" w:rsidRPr="00A66DDF" w:rsidTr="00666AD2">
        <w:trPr>
          <w:cantSplit/>
          <w:trHeight w:val="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666A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666AD2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Не владеет представленным материалом, допускает существенные ошибки, неуверенно, с большими затруднениями поясняет представленные в отчете материалы, демонстрирует неспособность отвечать на вопросы, задаваемые членами комиссии при приеме отчета;</w:t>
            </w:r>
          </w:p>
          <w:p w:rsidR="009B4276" w:rsidRPr="00AC67C1" w:rsidRDefault="009B4276" w:rsidP="00666AD2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>отсутствует умение реализовать компетенцию в типовых ситуациях.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276" w:rsidRPr="00AC67C1" w:rsidRDefault="009B4276" w:rsidP="0000474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8, 9, 10, 14</w:t>
            </w:r>
          </w:p>
        </w:tc>
      </w:tr>
    </w:tbl>
    <w:p w:rsidR="00A66DDF" w:rsidRDefault="00A66DDF" w:rsidP="00041FD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2402" w:rsidRDefault="00EC2402" w:rsidP="00006503">
      <w:pPr>
        <w:jc w:val="center"/>
        <w:rPr>
          <w:rFonts w:ascii="Times New Roman" w:hAnsi="Times New Roman"/>
          <w:b/>
          <w:sz w:val="24"/>
          <w:szCs w:val="24"/>
        </w:rPr>
        <w:sectPr w:rsidR="00EC2402" w:rsidSect="00EC2402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EC2402" w:rsidRPr="00C05438" w:rsidRDefault="00EC2402" w:rsidP="00EC240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Рабочий график (план) проведения практики </w:t>
      </w:r>
    </w:p>
    <w:p w:rsidR="00EC2402" w:rsidRPr="00A35598" w:rsidRDefault="00EC2402" w:rsidP="00EC240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3559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 получению профессиональных умений и опыта профессиональной деятельности</w:t>
      </w:r>
      <w:r w:rsidR="009B427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9B4276" w:rsidRPr="009B4276">
        <w:rPr>
          <w:rFonts w:ascii="Times New Roman" w:hAnsi="Times New Roman"/>
          <w:sz w:val="24"/>
          <w:szCs w:val="24"/>
          <w:u w:val="single"/>
        </w:rPr>
        <w:t>(производственная практика)</w:t>
      </w:r>
    </w:p>
    <w:p w:rsidR="00EC2402" w:rsidRPr="00C05438" w:rsidRDefault="00EC2402" w:rsidP="00EC2402">
      <w:pPr>
        <w:spacing w:after="0" w:line="360" w:lineRule="auto"/>
        <w:ind w:left="1416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(20____/20____ учебный год)</w:t>
      </w:r>
    </w:p>
    <w:p w:rsidR="00EC2402" w:rsidRPr="00C05438" w:rsidRDefault="00EC2402" w:rsidP="00EC2402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2402" w:rsidRPr="00C05438" w:rsidRDefault="00EC2402" w:rsidP="00EC2402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C2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направление</w:t>
      </w:r>
      <w:r w:rsidRPr="004C25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35.04.0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C2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«Промышленное рыболовство», </w:t>
      </w:r>
      <w:r w:rsidRPr="004C2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направленность </w:t>
      </w:r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D274BD">
        <w:rPr>
          <w:rFonts w:ascii="Times New Roman" w:eastAsia="Times New Roman" w:hAnsi="Times New Roman"/>
          <w:sz w:val="24"/>
          <w:szCs w:val="24"/>
          <w:lang w:eastAsia="ru-RU"/>
        </w:rPr>
        <w:t>Управление рыб</w:t>
      </w:r>
      <w:r w:rsidRPr="00D274B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274BD">
        <w:rPr>
          <w:rFonts w:ascii="Times New Roman" w:eastAsia="Times New Roman" w:hAnsi="Times New Roman"/>
          <w:sz w:val="24"/>
          <w:szCs w:val="24"/>
          <w:lang w:eastAsia="ru-RU"/>
        </w:rPr>
        <w:t>ловством и сырьевыми ресурсами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C2402" w:rsidRPr="00C05438" w:rsidRDefault="00EC2402" w:rsidP="00EC240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trike/>
          <w:color w:val="C00000"/>
          <w:sz w:val="24"/>
          <w:szCs w:val="24"/>
          <w:lang w:eastAsia="ru-RU"/>
        </w:rPr>
        <w:br/>
      </w: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 ___</w:t>
      </w:r>
    </w:p>
    <w:p w:rsidR="00EC2402" w:rsidRPr="00C05438" w:rsidRDefault="00EC2402" w:rsidP="00EC240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прохождения практики (наименование организации) _________________________________________________________________</w:t>
      </w: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Руководитель практики от Университета___________________________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Вид практики: </w:t>
      </w:r>
      <w:r w:rsidRPr="00EC24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учебная</w:t>
      </w: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</w:t>
      </w:r>
      <w:r w:rsidRPr="00B503A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производственная</w:t>
      </w:r>
      <w:r w:rsidRPr="00C0543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 преддипломная</w:t>
      </w:r>
    </w:p>
    <w:p w:rsidR="00EC2402" w:rsidRPr="00A35598" w:rsidRDefault="00EC2402" w:rsidP="00EC2402">
      <w:pPr>
        <w:spacing w:after="0" w:line="240" w:lineRule="auto"/>
        <w:ind w:left="3540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</w:pPr>
      <w:r w:rsidRPr="00A35598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>нужное подчеркнуть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Способ проведения практики:</w:t>
      </w:r>
      <w:r w:rsidRPr="00C0543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выездная/стационарная</w:t>
      </w:r>
    </w:p>
    <w:p w:rsidR="00EC2402" w:rsidRPr="00A35598" w:rsidRDefault="00EC2402" w:rsidP="00EC2402">
      <w:pPr>
        <w:spacing w:after="0" w:line="240" w:lineRule="auto"/>
        <w:ind w:left="3686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A35598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>нужное подчеркнуть</w:t>
      </w:r>
    </w:p>
    <w:p w:rsidR="00EC2402" w:rsidRPr="00C05438" w:rsidRDefault="00EC2402" w:rsidP="00EC240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Срок прохождения практики: </w:t>
      </w:r>
      <w:proofErr w:type="gramStart"/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 по ____________.</w:t>
      </w: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EC2402" w:rsidRPr="00C05438" w:rsidTr="00666AD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02" w:rsidRPr="00C05438" w:rsidRDefault="00EC2402" w:rsidP="00666A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(сроки)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02" w:rsidRPr="00C05438" w:rsidRDefault="00EC2402" w:rsidP="00666A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54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формы работы (раздел практик)</w:t>
            </w:r>
          </w:p>
        </w:tc>
      </w:tr>
      <w:tr w:rsidR="00EC2402" w:rsidRPr="00C05438" w:rsidTr="00666AD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02" w:rsidRPr="00C05438" w:rsidRDefault="00EC2402" w:rsidP="00666A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02" w:rsidRPr="00AC67C1" w:rsidRDefault="00EC2402" w:rsidP="00666AD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C67C1">
              <w:rPr>
                <w:rFonts w:ascii="Times New Roman" w:hAnsi="Times New Roman"/>
                <w:color w:val="000000"/>
              </w:rPr>
              <w:t>Общее собрание студентов. Выдача индивидуального задания на практику.</w:t>
            </w:r>
          </w:p>
        </w:tc>
      </w:tr>
      <w:tr w:rsidR="00EC2402" w:rsidRPr="00C05438" w:rsidTr="00666AD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02" w:rsidRPr="00C05438" w:rsidRDefault="00EC2402" w:rsidP="00666A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402" w:rsidRDefault="00EC2402" w:rsidP="00666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7C1">
              <w:rPr>
                <w:rFonts w:ascii="Times New Roman" w:hAnsi="Times New Roman"/>
                <w:color w:val="000000"/>
              </w:rPr>
              <w:t xml:space="preserve">Изучение структуры предприятия, на котором проходит практика, </w:t>
            </w:r>
            <w:r>
              <w:rPr>
                <w:rFonts w:ascii="Times New Roman" w:hAnsi="Times New Roman"/>
                <w:color w:val="000000"/>
              </w:rPr>
              <w:t>технол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гических</w:t>
            </w:r>
            <w:r w:rsidRPr="00AC67C1">
              <w:rPr>
                <w:rFonts w:ascii="Times New Roman" w:hAnsi="Times New Roman"/>
                <w:color w:val="000000"/>
              </w:rPr>
              <w:t xml:space="preserve"> процессов </w:t>
            </w:r>
            <w:r>
              <w:rPr>
                <w:rFonts w:ascii="Times New Roman" w:hAnsi="Times New Roman"/>
                <w:color w:val="000000"/>
              </w:rPr>
              <w:t>производства</w:t>
            </w:r>
            <w:r w:rsidRPr="00AC67C1">
              <w:rPr>
                <w:rFonts w:ascii="Times New Roman" w:hAnsi="Times New Roman"/>
                <w:color w:val="000000"/>
              </w:rPr>
              <w:t xml:space="preserve"> на данном предприятии</w:t>
            </w:r>
            <w:r>
              <w:rPr>
                <w:rFonts w:ascii="Times New Roman" w:hAnsi="Times New Roman"/>
                <w:color w:val="000000"/>
              </w:rPr>
              <w:t xml:space="preserve"> или процессов лова для добывающих предприятий</w:t>
            </w:r>
            <w:r w:rsidRPr="00AC67C1">
              <w:rPr>
                <w:rFonts w:ascii="Times New Roman" w:hAnsi="Times New Roman"/>
                <w:color w:val="000000"/>
              </w:rPr>
              <w:t>. Выполнение индивидуального задания по</w:t>
            </w:r>
            <w:r>
              <w:rPr>
                <w:rFonts w:ascii="Times New Roman" w:hAnsi="Times New Roman"/>
                <w:color w:val="000000"/>
              </w:rPr>
              <w:t xml:space="preserve"> темам:</w:t>
            </w:r>
          </w:p>
          <w:p w:rsidR="00EC2402" w:rsidRPr="00254ECD" w:rsidRDefault="00EC2402" w:rsidP="00666AD2">
            <w:pPr>
              <w:pStyle w:val="afd"/>
              <w:widowControl w:val="0"/>
              <w:numPr>
                <w:ilvl w:val="0"/>
                <w:numId w:val="28"/>
              </w:numPr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54ECD">
              <w:rPr>
                <w:rFonts w:ascii="Times New Roman" w:hAnsi="Times New Roman"/>
              </w:rPr>
              <w:t>Особенности процесса научного исследования</w:t>
            </w:r>
            <w:r w:rsidRPr="00254ECD"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EC2402" w:rsidRPr="00254ECD" w:rsidRDefault="00EC2402" w:rsidP="00666AD2">
            <w:pPr>
              <w:pStyle w:val="afd"/>
              <w:numPr>
                <w:ilvl w:val="0"/>
                <w:numId w:val="28"/>
              </w:numPr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ECD">
              <w:rPr>
                <w:rFonts w:ascii="Times New Roman" w:hAnsi="Times New Roman"/>
              </w:rPr>
              <w:t>Изучение патентных и литературных источников по проблемам промы</w:t>
            </w:r>
            <w:r w:rsidRPr="00254ECD">
              <w:rPr>
                <w:rFonts w:ascii="Times New Roman" w:hAnsi="Times New Roman"/>
              </w:rPr>
              <w:t>ш</w:t>
            </w:r>
            <w:r w:rsidRPr="00254ECD">
              <w:rPr>
                <w:rFonts w:ascii="Times New Roman" w:hAnsi="Times New Roman"/>
              </w:rPr>
              <w:t>ленного рыболовства;</w:t>
            </w:r>
          </w:p>
          <w:p w:rsidR="00EC2402" w:rsidRPr="00254ECD" w:rsidRDefault="00EC2402" w:rsidP="00666AD2">
            <w:pPr>
              <w:pStyle w:val="afd"/>
              <w:numPr>
                <w:ilvl w:val="0"/>
                <w:numId w:val="28"/>
              </w:numPr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ECD">
              <w:rPr>
                <w:rFonts w:ascii="Times New Roman" w:hAnsi="Times New Roman"/>
              </w:rPr>
              <w:t>Изучение методов проведения экспериментальных работ, сбора и обр</w:t>
            </w:r>
            <w:r w:rsidRPr="00254ECD">
              <w:rPr>
                <w:rFonts w:ascii="Times New Roman" w:hAnsi="Times New Roman"/>
              </w:rPr>
              <w:t>а</w:t>
            </w:r>
            <w:r w:rsidRPr="00254ECD">
              <w:rPr>
                <w:rFonts w:ascii="Times New Roman" w:hAnsi="Times New Roman"/>
              </w:rPr>
              <w:t>ботки статистического материала;</w:t>
            </w:r>
          </w:p>
          <w:p w:rsidR="00EC2402" w:rsidRPr="00254ECD" w:rsidRDefault="00EC2402" w:rsidP="00666AD2">
            <w:pPr>
              <w:pStyle w:val="afd"/>
              <w:numPr>
                <w:ilvl w:val="0"/>
                <w:numId w:val="28"/>
              </w:numPr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ECD">
              <w:rPr>
                <w:rFonts w:ascii="Times New Roman" w:hAnsi="Times New Roman"/>
              </w:rPr>
              <w:t>Изучение методов теоретических исследований в промышленном рыб</w:t>
            </w:r>
            <w:r w:rsidRPr="00254ECD">
              <w:rPr>
                <w:rFonts w:ascii="Times New Roman" w:hAnsi="Times New Roman"/>
              </w:rPr>
              <w:t>о</w:t>
            </w:r>
            <w:r w:rsidRPr="00254ECD">
              <w:rPr>
                <w:rFonts w:ascii="Times New Roman" w:hAnsi="Times New Roman"/>
              </w:rPr>
              <w:t>ловстве;</w:t>
            </w:r>
          </w:p>
          <w:p w:rsidR="00EC2402" w:rsidRPr="00254ECD" w:rsidRDefault="00EC2402" w:rsidP="00666AD2">
            <w:pPr>
              <w:pStyle w:val="afd"/>
              <w:numPr>
                <w:ilvl w:val="0"/>
                <w:numId w:val="28"/>
              </w:numPr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ECD">
              <w:rPr>
                <w:rFonts w:ascii="Times New Roman" w:hAnsi="Times New Roman"/>
              </w:rPr>
              <w:t>Изучение методов обобщения результатов теоретических и экспериме</w:t>
            </w:r>
            <w:r w:rsidRPr="00254ECD">
              <w:rPr>
                <w:rFonts w:ascii="Times New Roman" w:hAnsi="Times New Roman"/>
              </w:rPr>
              <w:t>н</w:t>
            </w:r>
            <w:r w:rsidRPr="00254ECD">
              <w:rPr>
                <w:rFonts w:ascii="Times New Roman" w:hAnsi="Times New Roman"/>
              </w:rPr>
              <w:t>тальных исследований, подготовки заключения, основных результатов и в</w:t>
            </w:r>
            <w:r w:rsidRPr="00254ECD">
              <w:rPr>
                <w:rFonts w:ascii="Times New Roman" w:hAnsi="Times New Roman"/>
              </w:rPr>
              <w:t>ы</w:t>
            </w:r>
            <w:r w:rsidRPr="00254ECD">
              <w:rPr>
                <w:rFonts w:ascii="Times New Roman" w:hAnsi="Times New Roman"/>
              </w:rPr>
              <w:t>водов;</w:t>
            </w:r>
          </w:p>
          <w:p w:rsidR="00EC2402" w:rsidRPr="00254ECD" w:rsidRDefault="00EC2402" w:rsidP="00666AD2">
            <w:pPr>
              <w:pStyle w:val="afd"/>
              <w:numPr>
                <w:ilvl w:val="0"/>
                <w:numId w:val="28"/>
              </w:numPr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54ECD">
              <w:rPr>
                <w:rFonts w:ascii="Times New Roman" w:hAnsi="Times New Roman"/>
              </w:rPr>
              <w:t>Изучение методов подготовки публикаций и докладов по результатам научных исследований</w:t>
            </w:r>
          </w:p>
        </w:tc>
      </w:tr>
      <w:tr w:rsidR="00EC2402" w:rsidRPr="00C05438" w:rsidTr="00666AD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02" w:rsidRPr="00C05438" w:rsidRDefault="00EC2402" w:rsidP="00666A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02" w:rsidRPr="00AC67C1" w:rsidRDefault="00EC2402" w:rsidP="00666AD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67C1">
              <w:rPr>
                <w:rFonts w:ascii="Times New Roman" w:hAnsi="Times New Roman"/>
                <w:color w:val="000000"/>
              </w:rPr>
              <w:t>Заключительный</w:t>
            </w:r>
            <w:r w:rsidRPr="00AC67C1">
              <w:rPr>
                <w:rFonts w:ascii="Times New Roman" w:hAnsi="Times New Roman"/>
              </w:rPr>
              <w:t>. Подготовка и публичная  защита отчета</w:t>
            </w:r>
          </w:p>
        </w:tc>
      </w:tr>
    </w:tbl>
    <w:p w:rsidR="00EC2402" w:rsidRPr="00C05438" w:rsidRDefault="00EC2402" w:rsidP="00EC240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2402" w:rsidRDefault="00EC2402" w:rsidP="00EC240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практики от университета (должность, ученое звание) __________________________________________________________________</w:t>
      </w:r>
    </w:p>
    <w:p w:rsidR="00EC2402" w:rsidRPr="00833F01" w:rsidRDefault="00EC2402" w:rsidP="00EC2402">
      <w:pPr>
        <w:spacing w:after="0" w:line="360" w:lineRule="auto"/>
        <w:ind w:left="2832" w:firstLine="708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833F0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дата, подпись</w:t>
      </w:r>
    </w:p>
    <w:p w:rsidR="00EC2402" w:rsidRDefault="00EC2402" w:rsidP="00EC240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Обучающийся______________________________________________________</w:t>
      </w:r>
    </w:p>
    <w:p w:rsidR="00EC2402" w:rsidRPr="00833F01" w:rsidRDefault="00EC2402" w:rsidP="00B503AD">
      <w:pPr>
        <w:spacing w:after="0" w:line="360" w:lineRule="auto"/>
        <w:ind w:left="2832" w:firstLine="708"/>
        <w:rPr>
          <w:rFonts w:ascii="Times New Roman" w:eastAsia="Times New Roman" w:hAnsi="Times New Roman"/>
          <w:b/>
          <w:iCs/>
          <w:color w:val="000000"/>
          <w:sz w:val="20"/>
          <w:szCs w:val="20"/>
          <w:lang w:eastAsia="ru-RU"/>
        </w:rPr>
      </w:pPr>
      <w:r w:rsidRPr="00833F0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дата, подпись</w:t>
      </w:r>
      <w:r w:rsidRPr="00833F0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  <w:r w:rsidRPr="00833F01">
        <w:rPr>
          <w:rFonts w:ascii="Times New Roman" w:eastAsia="Times New Roman" w:hAnsi="Times New Roman"/>
          <w:b/>
          <w:iCs/>
          <w:color w:val="000000"/>
          <w:sz w:val="20"/>
          <w:szCs w:val="20"/>
          <w:lang w:eastAsia="ru-RU"/>
        </w:rPr>
        <w:br w:type="page"/>
      </w:r>
    </w:p>
    <w:p w:rsidR="00EC2402" w:rsidRPr="00C05438" w:rsidRDefault="00EC2402" w:rsidP="00EC24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43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Индивидуальный план/задание</w:t>
      </w:r>
    </w:p>
    <w:p w:rsidR="00EC2402" w:rsidRPr="00C05438" w:rsidRDefault="00EC2402" w:rsidP="00EC240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Вид практики: </w:t>
      </w:r>
      <w:r w:rsidRPr="00B503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учебная</w:t>
      </w:r>
      <w:r w:rsidRPr="001958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958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 </w:t>
      </w:r>
      <w:r w:rsidRPr="001958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производственная</w:t>
      </w:r>
      <w:r w:rsidRPr="00C05438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="00B503AD" w:rsidRPr="001958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(</w:t>
      </w:r>
      <w:r w:rsidR="00B503AD" w:rsidRPr="001958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 получению профессиональных умений и </w:t>
      </w:r>
      <w:r w:rsidR="00B503A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опыта профессиональной деятельности</w:t>
      </w:r>
      <w:r w:rsidR="00B503AD" w:rsidRPr="001958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</w:t>
      </w:r>
      <w:r w:rsidR="00B503A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 преддипломная</w:t>
      </w:r>
    </w:p>
    <w:p w:rsidR="00EC2402" w:rsidRPr="00652763" w:rsidRDefault="00EC2402" w:rsidP="00EC2402">
      <w:pPr>
        <w:spacing w:after="0" w:line="240" w:lineRule="auto"/>
        <w:ind w:left="4111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</w:pPr>
      <w:r w:rsidRPr="00652763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>нужное подчеркнуть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Способ проведения практики:</w:t>
      </w:r>
      <w:r w:rsidRPr="00C0543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выездная/стационарная</w:t>
      </w:r>
    </w:p>
    <w:p w:rsidR="00EC2402" w:rsidRPr="006C2024" w:rsidRDefault="00EC2402" w:rsidP="00EC2402">
      <w:pPr>
        <w:spacing w:after="0" w:line="240" w:lineRule="auto"/>
        <w:ind w:left="3686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6C2024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>нужное подчеркнуть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 _____________________________________________________________________ </w:t>
      </w:r>
    </w:p>
    <w:p w:rsidR="00EC2402" w:rsidRPr="00652763" w:rsidRDefault="00EC2402" w:rsidP="00EC240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2763">
        <w:rPr>
          <w:rFonts w:ascii="Times New Roman" w:eastAsia="Times New Roman" w:hAnsi="Times New Roman"/>
          <w:sz w:val="16"/>
          <w:szCs w:val="16"/>
          <w:lang w:eastAsia="ru-RU"/>
        </w:rPr>
        <w:t xml:space="preserve">(ФИО полностью, группа) </w:t>
      </w:r>
    </w:p>
    <w:p w:rsidR="00EC2402" w:rsidRPr="00C05438" w:rsidRDefault="00EC2402" w:rsidP="00EC2402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Специальность/направление (профиль /направленность /специализация</w:t>
      </w:r>
      <w:r w:rsidRPr="00C054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EC2402" w:rsidRPr="00C05438" w:rsidRDefault="00EC2402" w:rsidP="00833F0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4C25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35.04.0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C2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«Промышленное рыболовство», </w:t>
      </w:r>
      <w:r w:rsidRPr="004C2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направленность </w:t>
      </w:r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D274BD">
        <w:rPr>
          <w:rFonts w:ascii="Times New Roman" w:eastAsia="Times New Roman" w:hAnsi="Times New Roman"/>
          <w:sz w:val="24"/>
          <w:szCs w:val="24"/>
          <w:lang w:eastAsia="ru-RU"/>
        </w:rPr>
        <w:t>Управление рыболовством и с</w:t>
      </w:r>
      <w:r w:rsidRPr="00D274BD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D274BD">
        <w:rPr>
          <w:rFonts w:ascii="Times New Roman" w:eastAsia="Times New Roman" w:hAnsi="Times New Roman"/>
          <w:sz w:val="24"/>
          <w:szCs w:val="24"/>
          <w:lang w:eastAsia="ru-RU"/>
        </w:rPr>
        <w:t>рьевыми ресурсами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проведения практики ____________________________________________________ 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и краткое содержание (виды работ) практики: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069"/>
        <w:gridCol w:w="1661"/>
        <w:gridCol w:w="506"/>
        <w:gridCol w:w="510"/>
        <w:gridCol w:w="1689"/>
      </w:tblGrid>
      <w:tr w:rsidR="00EC2402" w:rsidRPr="00CC0C79" w:rsidTr="00CC0C79">
        <w:trPr>
          <w:cantSplit/>
          <w:trHeight w:val="74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02" w:rsidRPr="00CC0C79" w:rsidRDefault="00EC2402" w:rsidP="00CC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0C79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EC2402" w:rsidRPr="00CC0C79" w:rsidRDefault="00EC2402" w:rsidP="00CC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C0C7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CC0C79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402" w:rsidRPr="00CC0C79" w:rsidRDefault="00EC2402" w:rsidP="00CC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0C79">
              <w:rPr>
                <w:rFonts w:ascii="Times New Roman" w:eastAsia="Times New Roman" w:hAnsi="Times New Roman"/>
                <w:lang w:eastAsia="ru-RU"/>
              </w:rPr>
              <w:t>Раздел</w:t>
            </w:r>
          </w:p>
          <w:p w:rsidR="00EC2402" w:rsidRPr="00CC0C79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0C79">
              <w:rPr>
                <w:rFonts w:ascii="Times New Roman" w:eastAsia="Times New Roman" w:hAnsi="Times New Roman"/>
                <w:lang w:eastAsia="ru-RU"/>
              </w:rPr>
              <w:t>п</w:t>
            </w:r>
            <w:r w:rsidR="00EC2402" w:rsidRPr="00CC0C79">
              <w:rPr>
                <w:rFonts w:ascii="Times New Roman" w:eastAsia="Times New Roman" w:hAnsi="Times New Roman"/>
                <w:lang w:eastAsia="ru-RU"/>
              </w:rPr>
              <w:t>рактики*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402" w:rsidRPr="00CC0C79" w:rsidRDefault="00EC2402" w:rsidP="00CC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0C79">
              <w:rPr>
                <w:rFonts w:ascii="Times New Roman" w:eastAsia="Times New Roman" w:hAnsi="Times New Roman"/>
                <w:lang w:eastAsia="ru-RU"/>
              </w:rPr>
              <w:t>Коды комп</w:t>
            </w:r>
            <w:r w:rsidRPr="00CC0C79">
              <w:rPr>
                <w:rFonts w:ascii="Times New Roman" w:eastAsia="Times New Roman" w:hAnsi="Times New Roman"/>
                <w:lang w:eastAsia="ru-RU"/>
              </w:rPr>
              <w:t>е</w:t>
            </w:r>
            <w:r w:rsidRPr="00CC0C79">
              <w:rPr>
                <w:rFonts w:ascii="Times New Roman" w:eastAsia="Times New Roman" w:hAnsi="Times New Roman"/>
                <w:lang w:eastAsia="ru-RU"/>
              </w:rPr>
              <w:t>тенций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C2402" w:rsidRPr="00CC0C79" w:rsidRDefault="00EC2402" w:rsidP="00CC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0C79">
              <w:rPr>
                <w:rFonts w:ascii="Times New Roman" w:eastAsia="Times New Roman" w:hAnsi="Times New Roman"/>
                <w:lang w:eastAsia="ru-RU"/>
              </w:rPr>
              <w:t>Сем-р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C2402" w:rsidRPr="00CC0C79" w:rsidRDefault="00EC2402" w:rsidP="00CC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0C79">
              <w:rPr>
                <w:rFonts w:ascii="Times New Roman" w:eastAsia="Times New Roman" w:hAnsi="Times New Roman"/>
                <w:lang w:eastAsia="ru-RU"/>
              </w:rPr>
              <w:t>Неделя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02" w:rsidRPr="00CC0C79" w:rsidRDefault="00EC2402" w:rsidP="00CC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0C79">
              <w:rPr>
                <w:rFonts w:ascii="Times New Roman" w:eastAsia="Times New Roman" w:hAnsi="Times New Roman"/>
                <w:lang w:eastAsia="ru-RU"/>
              </w:rPr>
              <w:t>Формы</w:t>
            </w:r>
            <w:r w:rsidR="00CC0C7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C0C79">
              <w:rPr>
                <w:rFonts w:ascii="Times New Roman" w:eastAsia="Times New Roman" w:hAnsi="Times New Roman"/>
                <w:lang w:eastAsia="ru-RU"/>
              </w:rPr>
              <w:t>тек</w:t>
            </w:r>
            <w:r w:rsidRPr="00CC0C79">
              <w:rPr>
                <w:rFonts w:ascii="Times New Roman" w:eastAsia="Times New Roman" w:hAnsi="Times New Roman"/>
                <w:lang w:eastAsia="ru-RU"/>
              </w:rPr>
              <w:t>у</w:t>
            </w:r>
            <w:r w:rsidRPr="00CC0C79">
              <w:rPr>
                <w:rFonts w:ascii="Times New Roman" w:eastAsia="Times New Roman" w:hAnsi="Times New Roman"/>
                <w:lang w:eastAsia="ru-RU"/>
              </w:rPr>
              <w:t>щего</w:t>
            </w:r>
            <w:r w:rsidR="00CC0C7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C0C79">
              <w:rPr>
                <w:rFonts w:ascii="Times New Roman" w:eastAsia="Times New Roman" w:hAnsi="Times New Roman"/>
                <w:lang w:eastAsia="ru-RU"/>
              </w:rPr>
              <w:t>контроля</w:t>
            </w:r>
            <w:r w:rsidR="00CC0C7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C0C79">
              <w:rPr>
                <w:rFonts w:ascii="Times New Roman" w:eastAsia="Times New Roman" w:hAnsi="Times New Roman"/>
                <w:lang w:eastAsia="ru-RU"/>
              </w:rPr>
              <w:t>успеваемости</w:t>
            </w:r>
          </w:p>
        </w:tc>
      </w:tr>
      <w:tr w:rsidR="00EC2402" w:rsidRPr="00C05438" w:rsidTr="00CC0C79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02" w:rsidRPr="00833F01" w:rsidRDefault="00EC2402" w:rsidP="00CC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F0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02" w:rsidRPr="00833F01" w:rsidRDefault="00EC2402" w:rsidP="00CC0C7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33F01">
              <w:rPr>
                <w:rFonts w:ascii="Times New Roman" w:hAnsi="Times New Roman"/>
                <w:color w:val="000000"/>
              </w:rPr>
              <w:t>Общее собрание студентов. Выдача индивидуал</w:t>
            </w:r>
            <w:r w:rsidRPr="00833F01">
              <w:rPr>
                <w:rFonts w:ascii="Times New Roman" w:hAnsi="Times New Roman"/>
                <w:color w:val="000000"/>
              </w:rPr>
              <w:t>ь</w:t>
            </w:r>
            <w:r w:rsidRPr="00833F01">
              <w:rPr>
                <w:rFonts w:ascii="Times New Roman" w:hAnsi="Times New Roman"/>
                <w:color w:val="000000"/>
              </w:rPr>
              <w:t>ного задания на практику.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402" w:rsidRPr="00833F01" w:rsidRDefault="00EC2402" w:rsidP="00CC0C7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33F01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402" w:rsidRPr="00833F01" w:rsidRDefault="00A51566" w:rsidP="00CC0C7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33F0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402" w:rsidRPr="00833F01" w:rsidRDefault="00A51566" w:rsidP="00CC0C7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33F0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402" w:rsidRPr="00833F01" w:rsidRDefault="00EC2402" w:rsidP="00CC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F01">
              <w:rPr>
                <w:rFonts w:ascii="Times New Roman" w:eastAsia="Times New Roman" w:hAnsi="Times New Roman"/>
                <w:lang w:eastAsia="ru-RU"/>
              </w:rPr>
              <w:t>Регистрация в журнале по технике бе</w:t>
            </w:r>
            <w:r w:rsidRPr="00833F01">
              <w:rPr>
                <w:rFonts w:ascii="Times New Roman" w:eastAsia="Times New Roman" w:hAnsi="Times New Roman"/>
                <w:lang w:eastAsia="ru-RU"/>
              </w:rPr>
              <w:t>з</w:t>
            </w:r>
            <w:r w:rsidRPr="00833F01">
              <w:rPr>
                <w:rFonts w:ascii="Times New Roman" w:eastAsia="Times New Roman" w:hAnsi="Times New Roman"/>
                <w:lang w:eastAsia="ru-RU"/>
              </w:rPr>
              <w:t>опасности, разделы отч</w:t>
            </w:r>
            <w:r w:rsidRPr="00833F01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33F01">
              <w:rPr>
                <w:rFonts w:ascii="Times New Roman" w:eastAsia="Times New Roman" w:hAnsi="Times New Roman"/>
                <w:lang w:eastAsia="ru-RU"/>
              </w:rPr>
              <w:t>та, дневник</w:t>
            </w:r>
          </w:p>
        </w:tc>
      </w:tr>
      <w:tr w:rsidR="00EC2402" w:rsidRPr="00C05438" w:rsidTr="00CC0C79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02" w:rsidRPr="00833F01" w:rsidRDefault="00EC2402" w:rsidP="00CC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F0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AFE" w:rsidRPr="00833F01" w:rsidRDefault="00576AFE" w:rsidP="00CC0C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F01">
              <w:rPr>
                <w:rFonts w:ascii="Times New Roman" w:hAnsi="Times New Roman"/>
                <w:color w:val="000000"/>
              </w:rPr>
              <w:t>Изучение структуры предприятия, на котором проходит практика, технологических процессов производства на данном предприятии или проце</w:t>
            </w:r>
            <w:r w:rsidRPr="00833F01">
              <w:rPr>
                <w:rFonts w:ascii="Times New Roman" w:hAnsi="Times New Roman"/>
                <w:color w:val="000000"/>
              </w:rPr>
              <w:t>с</w:t>
            </w:r>
            <w:r w:rsidRPr="00833F01">
              <w:rPr>
                <w:rFonts w:ascii="Times New Roman" w:hAnsi="Times New Roman"/>
                <w:color w:val="000000"/>
              </w:rPr>
              <w:t>сов лова для добывающих предприятий. Выполн</w:t>
            </w:r>
            <w:r w:rsidRPr="00833F01">
              <w:rPr>
                <w:rFonts w:ascii="Times New Roman" w:hAnsi="Times New Roman"/>
                <w:color w:val="000000"/>
              </w:rPr>
              <w:t>е</w:t>
            </w:r>
            <w:r w:rsidRPr="00833F01">
              <w:rPr>
                <w:rFonts w:ascii="Times New Roman" w:hAnsi="Times New Roman"/>
                <w:color w:val="000000"/>
              </w:rPr>
              <w:t>ние индивидуального задания по темам:</w:t>
            </w:r>
          </w:p>
          <w:p w:rsidR="00576AFE" w:rsidRPr="00833F01" w:rsidRDefault="00576AFE" w:rsidP="00CC0C79">
            <w:pPr>
              <w:pStyle w:val="afd"/>
              <w:widowControl w:val="0"/>
              <w:numPr>
                <w:ilvl w:val="0"/>
                <w:numId w:val="28"/>
              </w:numPr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833F01">
              <w:rPr>
                <w:rFonts w:ascii="Times New Roman" w:hAnsi="Times New Roman"/>
              </w:rPr>
              <w:t>Особенности процесса научного исследования</w:t>
            </w:r>
            <w:r w:rsidRPr="00833F01"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576AFE" w:rsidRPr="00833F01" w:rsidRDefault="00576AFE" w:rsidP="00CC0C79">
            <w:pPr>
              <w:pStyle w:val="afd"/>
              <w:numPr>
                <w:ilvl w:val="0"/>
                <w:numId w:val="28"/>
              </w:numPr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3F01">
              <w:rPr>
                <w:rFonts w:ascii="Times New Roman" w:hAnsi="Times New Roman"/>
              </w:rPr>
              <w:t>Изучение патентных и литературных источн</w:t>
            </w:r>
            <w:r w:rsidRPr="00833F01">
              <w:rPr>
                <w:rFonts w:ascii="Times New Roman" w:hAnsi="Times New Roman"/>
              </w:rPr>
              <w:t>и</w:t>
            </w:r>
            <w:r w:rsidRPr="00833F01">
              <w:rPr>
                <w:rFonts w:ascii="Times New Roman" w:hAnsi="Times New Roman"/>
              </w:rPr>
              <w:t>ков по проблемам промышленного рыболовства;</w:t>
            </w:r>
          </w:p>
          <w:p w:rsidR="00576AFE" w:rsidRPr="00833F01" w:rsidRDefault="00576AFE" w:rsidP="00CC0C79">
            <w:pPr>
              <w:pStyle w:val="afd"/>
              <w:numPr>
                <w:ilvl w:val="0"/>
                <w:numId w:val="28"/>
              </w:numPr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3F01">
              <w:rPr>
                <w:rFonts w:ascii="Times New Roman" w:hAnsi="Times New Roman"/>
              </w:rPr>
              <w:t>Изучение методов проведения экспериментал</w:t>
            </w:r>
            <w:r w:rsidRPr="00833F01">
              <w:rPr>
                <w:rFonts w:ascii="Times New Roman" w:hAnsi="Times New Roman"/>
              </w:rPr>
              <w:t>ь</w:t>
            </w:r>
            <w:r w:rsidRPr="00833F01">
              <w:rPr>
                <w:rFonts w:ascii="Times New Roman" w:hAnsi="Times New Roman"/>
              </w:rPr>
              <w:t>ных работ, сбора и обработки статистического м</w:t>
            </w:r>
            <w:r w:rsidRPr="00833F01">
              <w:rPr>
                <w:rFonts w:ascii="Times New Roman" w:hAnsi="Times New Roman"/>
              </w:rPr>
              <w:t>а</w:t>
            </w:r>
            <w:r w:rsidRPr="00833F01">
              <w:rPr>
                <w:rFonts w:ascii="Times New Roman" w:hAnsi="Times New Roman"/>
              </w:rPr>
              <w:t>териала;</w:t>
            </w:r>
          </w:p>
          <w:p w:rsidR="00576AFE" w:rsidRPr="00833F01" w:rsidRDefault="00576AFE" w:rsidP="00CC0C79">
            <w:pPr>
              <w:pStyle w:val="afd"/>
              <w:numPr>
                <w:ilvl w:val="0"/>
                <w:numId w:val="28"/>
              </w:numPr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3F01">
              <w:rPr>
                <w:rFonts w:ascii="Times New Roman" w:hAnsi="Times New Roman"/>
              </w:rPr>
              <w:t>Изучение методов теоретических исследований в промышленном рыболовстве;</w:t>
            </w:r>
          </w:p>
          <w:p w:rsidR="00576AFE" w:rsidRPr="00833F01" w:rsidRDefault="00576AFE" w:rsidP="00CC0C79">
            <w:pPr>
              <w:pStyle w:val="afd"/>
              <w:numPr>
                <w:ilvl w:val="0"/>
                <w:numId w:val="28"/>
              </w:numPr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3F01">
              <w:rPr>
                <w:rFonts w:ascii="Times New Roman" w:hAnsi="Times New Roman"/>
              </w:rPr>
              <w:t>Изучение методов обобщения результатов те</w:t>
            </w:r>
            <w:r w:rsidRPr="00833F01">
              <w:rPr>
                <w:rFonts w:ascii="Times New Roman" w:hAnsi="Times New Roman"/>
              </w:rPr>
              <w:t>о</w:t>
            </w:r>
            <w:r w:rsidRPr="00833F01">
              <w:rPr>
                <w:rFonts w:ascii="Times New Roman" w:hAnsi="Times New Roman"/>
              </w:rPr>
              <w:t>ретических и экспериментальных исследований, подготовки заключения, основных результатов и выводов;</w:t>
            </w:r>
          </w:p>
          <w:p w:rsidR="00EC2402" w:rsidRPr="00833F01" w:rsidRDefault="00576AFE" w:rsidP="00CC0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33F01">
              <w:rPr>
                <w:rFonts w:ascii="Times New Roman" w:hAnsi="Times New Roman"/>
              </w:rPr>
              <w:t>Изучение методов подготовки публикаций и д</w:t>
            </w:r>
            <w:r w:rsidRPr="00833F01">
              <w:rPr>
                <w:rFonts w:ascii="Times New Roman" w:hAnsi="Times New Roman"/>
              </w:rPr>
              <w:t>о</w:t>
            </w:r>
            <w:r w:rsidRPr="00833F01">
              <w:rPr>
                <w:rFonts w:ascii="Times New Roman" w:hAnsi="Times New Roman"/>
              </w:rPr>
              <w:t>кладов по результатам научных исследований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402" w:rsidRPr="00833F01" w:rsidRDefault="00576AFE" w:rsidP="00CC0C7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33F01">
              <w:rPr>
                <w:rFonts w:ascii="Times New Roman" w:hAnsi="Times New Roman"/>
                <w:color w:val="000000"/>
              </w:rPr>
              <w:t>ПК 8, 9, 10</w:t>
            </w:r>
            <w:r w:rsidR="009B4276">
              <w:rPr>
                <w:rFonts w:ascii="Times New Roman" w:hAnsi="Times New Roman"/>
                <w:color w:val="000000"/>
              </w:rPr>
              <w:t>, 14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402" w:rsidRPr="00833F01" w:rsidRDefault="00A51566" w:rsidP="00CC0C7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33F0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402" w:rsidRPr="00833F01" w:rsidRDefault="00A51566" w:rsidP="00CC0C7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33F01">
              <w:rPr>
                <w:rFonts w:ascii="Times New Roman" w:hAnsi="Times New Roman"/>
                <w:color w:val="000000"/>
              </w:rPr>
              <w:t>13-18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402" w:rsidRPr="00833F01" w:rsidRDefault="00EC2402" w:rsidP="00CC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F01">
              <w:rPr>
                <w:rFonts w:ascii="Times New Roman" w:eastAsia="Times New Roman" w:hAnsi="Times New Roman"/>
                <w:lang w:eastAsia="ru-RU"/>
              </w:rPr>
              <w:t>Разделы в о</w:t>
            </w:r>
            <w:r w:rsidRPr="00833F01">
              <w:rPr>
                <w:rFonts w:ascii="Times New Roman" w:eastAsia="Times New Roman" w:hAnsi="Times New Roman"/>
                <w:lang w:eastAsia="ru-RU"/>
              </w:rPr>
              <w:t>т</w:t>
            </w:r>
            <w:r w:rsidRPr="00833F01">
              <w:rPr>
                <w:rFonts w:ascii="Times New Roman" w:eastAsia="Times New Roman" w:hAnsi="Times New Roman"/>
                <w:lang w:eastAsia="ru-RU"/>
              </w:rPr>
              <w:t>чете, дневник</w:t>
            </w:r>
          </w:p>
          <w:p w:rsidR="00EC2402" w:rsidRPr="00833F01" w:rsidRDefault="00EC2402" w:rsidP="00CC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C2402" w:rsidRPr="00C05438" w:rsidTr="00CC0C79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02" w:rsidRPr="00833F01" w:rsidRDefault="00EC2402" w:rsidP="00CC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F0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02" w:rsidRPr="00833F01" w:rsidRDefault="00EC2402" w:rsidP="00CC0C7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color w:val="000000"/>
              </w:rPr>
            </w:pPr>
            <w:r w:rsidRPr="00833F01">
              <w:rPr>
                <w:rFonts w:ascii="Times New Roman" w:hAnsi="Times New Roman"/>
                <w:color w:val="000000"/>
              </w:rPr>
              <w:t>Заключительный</w:t>
            </w:r>
            <w:r w:rsidRPr="00833F01">
              <w:rPr>
                <w:rFonts w:ascii="Times New Roman" w:hAnsi="Times New Roman"/>
              </w:rPr>
              <w:t>. Подготовка и публичная  защита отчета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402" w:rsidRPr="00833F01" w:rsidRDefault="00576AFE" w:rsidP="00CC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F01">
              <w:rPr>
                <w:rFonts w:ascii="Times New Roman" w:hAnsi="Times New Roman"/>
                <w:color w:val="000000"/>
              </w:rPr>
              <w:t>ПК 8, 9, 10</w:t>
            </w:r>
            <w:r w:rsidR="009B4276">
              <w:rPr>
                <w:rFonts w:ascii="Times New Roman" w:hAnsi="Times New Roman"/>
                <w:color w:val="000000"/>
              </w:rPr>
              <w:t>, 14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402" w:rsidRPr="00833F01" w:rsidRDefault="00A51566" w:rsidP="00CC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F0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402" w:rsidRPr="00833F01" w:rsidRDefault="00A51566" w:rsidP="00CC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F01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402" w:rsidRPr="00833F01" w:rsidRDefault="00EC2402" w:rsidP="00CC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F01">
              <w:rPr>
                <w:rFonts w:ascii="Times New Roman" w:eastAsia="Times New Roman" w:hAnsi="Times New Roman"/>
                <w:lang w:eastAsia="ru-RU"/>
              </w:rPr>
              <w:t xml:space="preserve">Отчет </w:t>
            </w:r>
            <w:proofErr w:type="gramStart"/>
            <w:r w:rsidRPr="00833F01"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</w:p>
          <w:p w:rsidR="00EC2402" w:rsidRPr="00833F01" w:rsidRDefault="00EC2402" w:rsidP="00CC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F01">
              <w:rPr>
                <w:rFonts w:ascii="Times New Roman" w:eastAsia="Times New Roman" w:hAnsi="Times New Roman"/>
                <w:lang w:eastAsia="ru-RU"/>
              </w:rPr>
              <w:t>результатам</w:t>
            </w:r>
          </w:p>
          <w:p w:rsidR="00EC2402" w:rsidRPr="00833F01" w:rsidRDefault="00EC2402" w:rsidP="00CC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F01">
              <w:rPr>
                <w:rFonts w:ascii="Times New Roman" w:eastAsia="Times New Roman" w:hAnsi="Times New Roman"/>
                <w:lang w:eastAsia="ru-RU"/>
              </w:rPr>
              <w:t>практики</w:t>
            </w:r>
          </w:p>
        </w:tc>
      </w:tr>
      <w:tr w:rsidR="00EC2402" w:rsidRPr="00C05438" w:rsidTr="00CC0C79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02" w:rsidRPr="00833F01" w:rsidRDefault="00EC2402" w:rsidP="00CC0C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02" w:rsidRPr="00833F01" w:rsidRDefault="00EC2402" w:rsidP="00CC0C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3F01">
              <w:rPr>
                <w:rFonts w:ascii="Times New Roman" w:eastAsia="Times New Roman" w:hAnsi="Times New Roman"/>
                <w:lang w:eastAsia="ru-RU"/>
              </w:rPr>
              <w:t xml:space="preserve"> Форма отчетности по практике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02" w:rsidRPr="00833F01" w:rsidRDefault="00EC2402" w:rsidP="00CC0C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02" w:rsidRPr="00833F01" w:rsidRDefault="00EC2402" w:rsidP="00CC0C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02" w:rsidRPr="00833F01" w:rsidRDefault="00EC2402" w:rsidP="00CC0C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402" w:rsidRPr="00833F01" w:rsidRDefault="00EC2402" w:rsidP="00CC0C79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F01">
              <w:rPr>
                <w:rFonts w:ascii="Times New Roman" w:eastAsia="Times New Roman" w:hAnsi="Times New Roman"/>
                <w:lang w:eastAsia="ru-RU"/>
              </w:rPr>
              <w:t>Зачет с</w:t>
            </w:r>
            <w:r w:rsidR="00CC0C7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33F01">
              <w:rPr>
                <w:rFonts w:ascii="Times New Roman" w:eastAsia="Times New Roman" w:hAnsi="Times New Roman"/>
                <w:lang w:eastAsia="ru-RU"/>
              </w:rPr>
              <w:t>оценкой</w:t>
            </w:r>
          </w:p>
        </w:tc>
      </w:tr>
    </w:tbl>
    <w:p w:rsidR="00EC2402" w:rsidRPr="00C05438" w:rsidRDefault="00EC2402" w:rsidP="00EC2402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/>
          <w:sz w:val="16"/>
          <w:szCs w:val="16"/>
          <w:lang w:eastAsia="ru-RU"/>
        </w:rPr>
      </w:pPr>
      <w:r w:rsidRPr="00C05438">
        <w:rPr>
          <w:rFonts w:ascii="Times New Roman" w:eastAsia="Times New Roman" w:hAnsi="Times New Roman"/>
          <w:sz w:val="16"/>
          <w:szCs w:val="16"/>
          <w:lang w:eastAsia="ru-RU"/>
        </w:rPr>
        <w:t>- Примерный вариант заполнения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5438">
        <w:rPr>
          <w:rFonts w:ascii="Times New Roman" w:eastAsia="Times New Roman" w:hAnsi="Times New Roman"/>
          <w:lang w:eastAsia="ru-RU"/>
        </w:rPr>
        <w:t xml:space="preserve">Руководитель практики от Университета: 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5438">
        <w:rPr>
          <w:rFonts w:ascii="Times New Roman" w:eastAsia="Times New Roman" w:hAnsi="Times New Roman"/>
          <w:lang w:eastAsia="ru-RU"/>
        </w:rPr>
        <w:t xml:space="preserve">Должность, звание Ф.И.О. 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5438">
        <w:rPr>
          <w:rFonts w:ascii="Times New Roman" w:eastAsia="Times New Roman" w:hAnsi="Times New Roman"/>
          <w:lang w:eastAsia="ru-RU"/>
        </w:rPr>
        <w:t xml:space="preserve">Дата ________  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5438">
        <w:rPr>
          <w:rFonts w:ascii="Times New Roman" w:eastAsia="Times New Roman" w:hAnsi="Times New Roman"/>
          <w:lang w:eastAsia="ru-RU"/>
        </w:rPr>
        <w:t xml:space="preserve">Задание получил: Ф.И.О. студента 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5438">
        <w:rPr>
          <w:rFonts w:ascii="Times New Roman" w:eastAsia="Times New Roman" w:hAnsi="Times New Roman"/>
          <w:lang w:eastAsia="ru-RU"/>
        </w:rPr>
        <w:t>Дата ________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5438">
        <w:rPr>
          <w:rFonts w:ascii="Times New Roman" w:eastAsia="Times New Roman" w:hAnsi="Times New Roman"/>
          <w:lang w:eastAsia="ru-RU"/>
        </w:rPr>
        <w:t>Согласовано: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5438">
        <w:rPr>
          <w:rFonts w:ascii="Times New Roman" w:eastAsia="Times New Roman" w:hAnsi="Times New Roman"/>
          <w:lang w:eastAsia="ru-RU"/>
        </w:rPr>
        <w:t>Руководитель от профильной организации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5438">
        <w:rPr>
          <w:rFonts w:ascii="Times New Roman" w:eastAsia="Times New Roman" w:hAnsi="Times New Roman"/>
          <w:lang w:eastAsia="ru-RU"/>
        </w:rPr>
        <w:t>Должность ФИО</w:t>
      </w:r>
    </w:p>
    <w:p w:rsidR="00EC2402" w:rsidRDefault="00EC2402" w:rsidP="00EC24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м.п</w:t>
      </w:r>
      <w:proofErr w:type="spellEnd"/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D2749C1" wp14:editId="474559A1">
                <wp:simplePos x="0" y="0"/>
                <wp:positionH relativeFrom="column">
                  <wp:posOffset>-37465</wp:posOffset>
                </wp:positionH>
                <wp:positionV relativeFrom="paragraph">
                  <wp:posOffset>-161290</wp:posOffset>
                </wp:positionV>
                <wp:extent cx="1189355" cy="1363980"/>
                <wp:effectExtent l="0" t="0" r="0" b="762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1363980"/>
                          <a:chOff x="1626" y="5850"/>
                          <a:chExt cx="1873" cy="2148"/>
                        </a:xfrm>
                      </wpg:grpSpPr>
                      <pic:pic xmlns:pic="http://schemas.openxmlformats.org/drawingml/2006/picture">
                        <pic:nvPicPr>
                          <pic:cNvPr id="20" name="Picture 15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7106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 descr="Cert M IQ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6762"/>
                            <a:ext cx="648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7" descr="ISO 9001-2015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" y="6762"/>
                            <a:ext cx="749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8" descr="!!!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" y="5850"/>
                            <a:ext cx="1241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margin-left:-2.95pt;margin-top:-12.7pt;width:93.65pt;height:107.4pt;z-index:251664384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">
                <v:shape id="Picture 15" o:spid="_x0000_s1027" type="#_x0000_t75" alt="znak_sootveostvia" style="position:absolute;left:2138;top:7106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Tf8nCAAAA2wAAAA8AAABkcnMvZG93bnJldi54bWxET89rwjAUvg/8H8ITdltTixujGkUEZQeF&#10;6ca8Ppq3pix5qU2sdX/9chh4/Ph+z5eDs6KnLjSeFUyyHARx5XXDtYLPj83TK4gQkTVaz6TgRgGW&#10;i9HDHEvtr3yg/hhrkUI4lKjAxNiWUobKkMOQ+ZY4cd++cxgT7GqpO7ymcGdlkecv0mHDqcFgS2tD&#10;1c/x4hSsuLdf53dTH363xbNtprvTfrpT6nE8rGYgIg3xLv53v2kFRVqfvqQf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03/JwgAAANsAAAAPAAAAAAAAAAAAAAAAAJ8C&#10;AABkcnMvZG93bnJldi54bWxQSwUGAAAAAAQABAD3AAAAjgMAAAAA&#10;">
                  <v:imagedata r:id="rId27" o:title="znak_sootveostvia"/>
                </v:shape>
                <v:shape id="Picture 16" o:spid="_x0000_s1028" type="#_x0000_t75" alt="Cert M IQNet" style="position:absolute;left:2851;top:6762;width:648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+rqjDAAAA2wAAAA8AAABkcnMvZG93bnJldi54bWxEj09rwkAUxO8Fv8PyBG91kz3YEl3FP4hS&#10;CqWp3h/ZZxLMvg3ZNcZv7xYKPQ4z8xtmsRpsI3rqfO1YQzpNQBAXztRcajj97F/fQfiAbLBxTBoe&#10;5GG1HL0sMDPuzt/U56EUEcI+Qw1VCG0mpS8qsuinriWO3sV1FkOUXSlNh/cIt41USTKTFmuOCxW2&#10;tK2ouOY3q2G3U59vB3MwH1L1aoNf53Oap1pPxsN6DiLQEP7Df+2j0aBS+P0Sf4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n6uqMMAAADbAAAADwAAAAAAAAAAAAAAAACf&#10;AgAAZHJzL2Rvd25yZXYueG1sUEsFBgAAAAAEAAQA9wAAAI8DAAAAAA==&#10;">
                  <v:imagedata r:id="rId28" o:title="Cert M IQNet"/>
                </v:shape>
                <v:shape id="Picture 17" o:spid="_x0000_s1029" type="#_x0000_t75" alt="ISO 9001-2015 English" style="position:absolute;left:1626;top:6762;width:749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2Qe3DAAAA2wAAAA8AAABkcnMvZG93bnJldi54bWxEj92KwjAUhO8F3yEcYe80tYhINYqICwu7&#10;rP+gd4fm2Babk9pktb79RhC8HGbmG2Yya0wpblS7wrKCfi8CQZxaXXCmYL/77I5AOI+ssbRMCh7k&#10;YDZttyaYaHvnDd22PhMBwi5BBbn3VSKlS3My6Hq2Ig7e2dYGfZB1JnWN9wA3pYyjaCgNFhwWcqxo&#10;kVN62f4ZBafsel1x/I2D9WP5+7NqBnQYHpX66DTzMQhPjX+HX+0vrSCO4fkl/AA5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LZB7cMAAADbAAAADwAAAAAAAAAAAAAAAACf&#10;AgAAZHJzL2Rvd25yZXYueG1sUEsFBgAAAAAEAAQA9wAAAI8DAAAAAA==&#10;">
                  <v:imagedata r:id="rId29" o:title="ISO 9001-2015 English"/>
                </v:shape>
                <v:shape id="Picture 18" o:spid="_x0000_s1030" type="#_x0000_t75" alt="!!!111" style="position:absolute;left:1954;top:5850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5nYrDAAAA2wAAAA8AAABkcnMvZG93bnJldi54bWxEj0GLwjAUhO+C/yE8wYusqa6oVKOIIq6C&#10;B3W9P5pnW2xeShNr/febBcHjMDPfMPNlYwpRU+VyywoG/QgEcWJ1zqmC38v2awrCeWSNhWVS8CIH&#10;y0W7NcdY2yefqD77VAQIuxgVZN6XsZQuycig69uSOHg3Wxn0QVap1BU+A9wUchhFY2kw57CQYUnr&#10;jJL7+WEUmMsGX6O0nvS2g+Z6va/5cNzvlOp2mtUMhKfGf8Lv9o9WMPyG/y/h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vmdisMAAADbAAAADwAAAAAAAAAAAAAAAACf&#10;AgAAZHJzL2Rvd25yZXYueG1sUEsFBgAAAAAEAAQA9wAAAI8DAAAAAA==&#10;">
                  <v:imagedata r:id="rId30" o:title="!!!111"/>
                </v:shape>
              </v:group>
            </w:pict>
          </mc:Fallback>
        </mc:AlternateContent>
      </w:r>
    </w:p>
    <w:p w:rsidR="00EC2402" w:rsidRPr="00C05438" w:rsidRDefault="00EC2402" w:rsidP="00EC240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Федеральное агентство по рыболовству</w:t>
      </w:r>
    </w:p>
    <w:p w:rsidR="00EC2402" w:rsidRPr="00C05438" w:rsidRDefault="00EC2402" w:rsidP="00EC2402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Федеральное государственное бюджетное образовательное</w:t>
      </w:r>
    </w:p>
    <w:p w:rsidR="00EC2402" w:rsidRPr="00C05438" w:rsidRDefault="00EC2402" w:rsidP="00EC2402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учреждение высшего образования</w:t>
      </w:r>
    </w:p>
    <w:p w:rsidR="00EC2402" w:rsidRPr="00C05438" w:rsidRDefault="00EC2402" w:rsidP="00EC2402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«Астраханский государственный технический университет»</w:t>
      </w:r>
    </w:p>
    <w:p w:rsidR="00EC2402" w:rsidRPr="00C05438" w:rsidRDefault="00EC2402" w:rsidP="00EC240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  <w:r w:rsidRPr="00C05438">
        <w:rPr>
          <w:rFonts w:ascii="Times New Roman" w:eastAsia="Times New Roman" w:hAnsi="Times New Roman"/>
          <w:b/>
          <w:bCs/>
          <w:sz w:val="12"/>
          <w:szCs w:val="12"/>
          <w:lang w:eastAsia="ru-RU"/>
        </w:rPr>
        <w:t>Система менеджмента качества в области образования, воспитания, науки и инноваций сертифицирована DQS</w:t>
      </w:r>
    </w:p>
    <w:p w:rsidR="00EC2402" w:rsidRPr="00C05438" w:rsidRDefault="00EC2402" w:rsidP="00EC2402">
      <w:pPr>
        <w:spacing w:after="0" w:line="240" w:lineRule="auto"/>
        <w:ind w:left="1416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C05438">
        <w:rPr>
          <w:rFonts w:ascii="Times New Roman" w:eastAsia="Times New Roman" w:hAnsi="Times New Roman"/>
          <w:b/>
          <w:bCs/>
          <w:sz w:val="12"/>
          <w:szCs w:val="12"/>
          <w:lang w:eastAsia="ru-RU"/>
        </w:rPr>
        <w:t xml:space="preserve"> по международному стандарту ISO 9001:2015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402" w:rsidRPr="00C05438" w:rsidRDefault="00EC2402" w:rsidP="00EC2402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402" w:rsidRPr="00C05438" w:rsidRDefault="00EC2402" w:rsidP="00EC2402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Институт рыбного хозяйства, биологии и природопользования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B1A9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Направление 35.04.08</w:t>
      </w:r>
      <w:r w:rsidRPr="004C2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«Промышленное рыболовство», </w:t>
      </w:r>
      <w:r w:rsidRPr="004C2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направленность </w:t>
      </w:r>
      <w:r w:rsidRPr="004C2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D274BD">
        <w:rPr>
          <w:rFonts w:ascii="Times New Roman" w:eastAsia="Times New Roman" w:hAnsi="Times New Roman"/>
          <w:sz w:val="24"/>
          <w:szCs w:val="24"/>
          <w:lang w:eastAsia="ru-RU"/>
        </w:rPr>
        <w:t>Управление рыб</w:t>
      </w:r>
      <w:r w:rsidRPr="00D274B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274BD">
        <w:rPr>
          <w:rFonts w:ascii="Times New Roman" w:eastAsia="Times New Roman" w:hAnsi="Times New Roman"/>
          <w:sz w:val="24"/>
          <w:szCs w:val="24"/>
          <w:lang w:eastAsia="ru-RU"/>
        </w:rPr>
        <w:t>ловством и сырьевыми ресурсами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C2402" w:rsidRPr="00C05438" w:rsidRDefault="00EC2402" w:rsidP="00EC2402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Кафедра _______________________________________</w:t>
      </w:r>
    </w:p>
    <w:p w:rsidR="00EC2402" w:rsidRPr="00C05438" w:rsidRDefault="00EC2402" w:rsidP="00EC2402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402" w:rsidRPr="00C05438" w:rsidRDefault="00EC2402" w:rsidP="00EC2402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402" w:rsidRPr="00C05438" w:rsidRDefault="00EC2402" w:rsidP="00EC2402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402" w:rsidRPr="00C05438" w:rsidRDefault="00EC2402" w:rsidP="00EC240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4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ПО ПРАКТИКЕ </w:t>
      </w:r>
      <w:r w:rsidRPr="00AD2D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ПОЛУЧЕНИЮ ПРОФЕССИОНАЛЬНЫХ УМЕНИЙ И </w:t>
      </w:r>
      <w:r w:rsidR="00833F01">
        <w:rPr>
          <w:rFonts w:ascii="Times New Roman" w:eastAsia="Times New Roman" w:hAnsi="Times New Roman"/>
          <w:b/>
          <w:sz w:val="28"/>
          <w:szCs w:val="28"/>
          <w:lang w:eastAsia="ru-RU"/>
        </w:rPr>
        <w:t>ОПЫТА ПРОФЕССИОНАЛЬНОЙ ДЕЯТЕЛЬНОСТИ</w:t>
      </w:r>
      <w:r w:rsidR="009B42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B4276" w:rsidRPr="00C01A12">
        <w:rPr>
          <w:rFonts w:ascii="Times New Roman" w:hAnsi="Times New Roman"/>
          <w:b/>
          <w:sz w:val="28"/>
          <w:szCs w:val="28"/>
        </w:rPr>
        <w:t>(ПРОИЗВОДСТВЕННАЯ ПРАКТИКА)</w:t>
      </w:r>
    </w:p>
    <w:p w:rsidR="00EC2402" w:rsidRPr="00C05438" w:rsidRDefault="00EC2402" w:rsidP="00EC2402">
      <w:pPr>
        <w:keepNext/>
        <w:widowControl w:val="0"/>
        <w:tabs>
          <w:tab w:val="left" w:pos="969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402" w:rsidRPr="00C05438" w:rsidRDefault="00EC2402" w:rsidP="00EC2402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Место прохождения практики: __________________________________________</w:t>
      </w:r>
    </w:p>
    <w:p w:rsidR="00EC2402" w:rsidRPr="00C05438" w:rsidRDefault="00EC2402" w:rsidP="00EC2402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402" w:rsidRPr="00C05438" w:rsidRDefault="00EC2402" w:rsidP="00EC2402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2402" w:rsidRPr="00C05438" w:rsidRDefault="00EC2402" w:rsidP="00EC2402">
      <w:pPr>
        <w:keepNext/>
        <w:widowControl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Отчет выполнил (а):</w:t>
      </w:r>
    </w:p>
    <w:p w:rsidR="00EC2402" w:rsidRPr="00C05438" w:rsidRDefault="00EC2402" w:rsidP="00EC2402">
      <w:pPr>
        <w:keepNext/>
        <w:widowControl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 (ка) группы</w:t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EC2402" w:rsidRPr="00C05438" w:rsidRDefault="00EC2402" w:rsidP="00EC2402">
      <w:pPr>
        <w:keepNext/>
        <w:widowControl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____________________________ФИО</w:t>
      </w:r>
    </w:p>
    <w:p w:rsidR="00EC2402" w:rsidRPr="00C05438" w:rsidRDefault="00EC2402" w:rsidP="00EC2402">
      <w:pPr>
        <w:keepNext/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практики </w:t>
      </w:r>
      <w:proofErr w:type="gramStart"/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proofErr w:type="gramEnd"/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 от Университета 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профильной организации </w:t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______________________должность 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__________________________ФИО </w:t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</w:t>
      </w:r>
      <w:proofErr w:type="gramStart"/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proofErr w:type="gramEnd"/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 «____» _________ </w:t>
      </w:r>
      <w:smartTag w:uri="urn:schemas-microsoft-com:office:smarttags" w:element="metricconverter">
        <w:smartTagPr>
          <w:attr w:name="ProductID" w:val="201 г"/>
        </w:smartTagPr>
        <w:r w:rsidRPr="00C05438">
          <w:rPr>
            <w:rFonts w:ascii="Times New Roman" w:eastAsia="Times New Roman" w:hAnsi="Times New Roman"/>
            <w:sz w:val="24"/>
            <w:szCs w:val="24"/>
            <w:lang w:eastAsia="ru-RU"/>
          </w:rPr>
          <w:t>201 г</w:t>
        </w:r>
      </w:smartTag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М.П. </w:t>
      </w:r>
    </w:p>
    <w:p w:rsidR="00EC2402" w:rsidRPr="00C05438" w:rsidRDefault="00EC2402" w:rsidP="00EC2402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защиты отчета </w:t>
      </w:r>
    </w:p>
    <w:p w:rsidR="00EC2402" w:rsidRPr="00C05438" w:rsidRDefault="00EC2402" w:rsidP="00EC2402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402" w:rsidRPr="00C05438" w:rsidRDefault="00EC2402" w:rsidP="00EC2402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>Оценка</w:t>
      </w:r>
      <w:proofErr w:type="gramEnd"/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полученная на защите </w:t>
      </w:r>
    </w:p>
    <w:p w:rsidR="00EC2402" w:rsidRPr="00C05438" w:rsidRDefault="00EC2402" w:rsidP="00EC2402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«________________» </w:t>
      </w:r>
    </w:p>
    <w:p w:rsidR="00EC2402" w:rsidRPr="00C05438" w:rsidRDefault="00EC2402" w:rsidP="00EC2402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402" w:rsidRPr="00C05438" w:rsidRDefault="00EC2402" w:rsidP="00EC2402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комиссии: </w:t>
      </w:r>
    </w:p>
    <w:p w:rsidR="00EC2402" w:rsidRPr="00C05438" w:rsidRDefault="00EC2402" w:rsidP="00EC2402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_________________(_________________) </w:t>
      </w:r>
    </w:p>
    <w:p w:rsidR="00EC2402" w:rsidRPr="00C01A12" w:rsidRDefault="00EC2402" w:rsidP="00C01A12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01A1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подпись </w:t>
      </w:r>
      <w:r w:rsidR="00C01A12" w:rsidRPr="00C01A1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</w:t>
      </w:r>
      <w:r w:rsidR="00C01A1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</w:t>
      </w:r>
      <w:r w:rsidR="00C01A12" w:rsidRPr="00C01A1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</w:t>
      </w:r>
      <w:r w:rsidRPr="00C01A1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Фамилия И.О.</w:t>
      </w:r>
    </w:p>
    <w:p w:rsidR="00EC2402" w:rsidRPr="00C05438" w:rsidRDefault="00EC2402" w:rsidP="00EC2402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_________________(_________________) </w:t>
      </w:r>
    </w:p>
    <w:p w:rsidR="00EC2402" w:rsidRPr="00C01A12" w:rsidRDefault="00EC2402" w:rsidP="00C01A12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01A1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подпись </w:t>
      </w:r>
      <w:r w:rsidR="00C01A12" w:rsidRPr="00C01A1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</w:t>
      </w:r>
      <w:r w:rsidR="00C01A1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</w:t>
      </w:r>
      <w:r w:rsidR="00C01A12" w:rsidRPr="00C01A1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</w:t>
      </w:r>
      <w:r w:rsidRPr="00C01A1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Фамилия И.О.</w:t>
      </w:r>
    </w:p>
    <w:p w:rsidR="00EC2402" w:rsidRPr="00C05438" w:rsidRDefault="00EC2402" w:rsidP="00EC2402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«____» _________ </w:t>
      </w:r>
      <w:smartTag w:uri="urn:schemas-microsoft-com:office:smarttags" w:element="metricconverter">
        <w:smartTagPr>
          <w:attr w:name="ProductID" w:val="201 г"/>
        </w:smartTagPr>
        <w:r w:rsidRPr="00C05438">
          <w:rPr>
            <w:rFonts w:ascii="Times New Roman" w:eastAsia="Times New Roman" w:hAnsi="Times New Roman"/>
            <w:sz w:val="24"/>
            <w:szCs w:val="24"/>
            <w:lang w:eastAsia="ru-RU"/>
          </w:rPr>
          <w:t>201 г</w:t>
        </w:r>
      </w:smartTag>
      <w:r w:rsidRPr="00C054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C2402" w:rsidRPr="00C05438" w:rsidRDefault="00EC2402" w:rsidP="00EC240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C2402" w:rsidRPr="00C05438" w:rsidRDefault="00EC2402" w:rsidP="00EC24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438">
        <w:rPr>
          <w:rFonts w:ascii="Times New Roman" w:eastAsia="Times New Roman" w:hAnsi="Times New Roman"/>
          <w:sz w:val="28"/>
          <w:szCs w:val="28"/>
          <w:lang w:eastAsia="ru-RU"/>
        </w:rPr>
        <w:t>Астрахань</w:t>
      </w:r>
    </w:p>
    <w:p w:rsidR="00EC2402" w:rsidRDefault="00EC2402" w:rsidP="00C01A1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05438">
        <w:rPr>
          <w:rFonts w:ascii="Times New Roman" w:eastAsia="Times New Roman" w:hAnsi="Times New Roman"/>
          <w:i/>
          <w:sz w:val="20"/>
          <w:szCs w:val="20"/>
          <w:lang w:eastAsia="ru-RU"/>
        </w:rPr>
        <w:t>(указывается город прохождения практики)</w:t>
      </w:r>
    </w:p>
    <w:p w:rsidR="00796E1A" w:rsidRPr="00796E1A" w:rsidRDefault="00796E1A" w:rsidP="00006503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796E1A" w:rsidRPr="00796E1A" w:rsidSect="004C14F9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42" w:rsidRDefault="00004742" w:rsidP="00052463">
      <w:pPr>
        <w:spacing w:after="0" w:line="240" w:lineRule="auto"/>
      </w:pPr>
      <w:r>
        <w:separator/>
      </w:r>
    </w:p>
  </w:endnote>
  <w:endnote w:type="continuationSeparator" w:id="0">
    <w:p w:rsidR="00004742" w:rsidRDefault="00004742" w:rsidP="0005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501298"/>
    </w:sdtPr>
    <w:sdtEndPr/>
    <w:sdtContent>
      <w:p w:rsidR="00004742" w:rsidRDefault="0000474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04742" w:rsidRDefault="0000474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255441"/>
      <w:docPartObj>
        <w:docPartGallery w:val="Page Numbers (Bottom of Page)"/>
        <w:docPartUnique/>
      </w:docPartObj>
    </w:sdtPr>
    <w:sdtEndPr/>
    <w:sdtContent>
      <w:p w:rsidR="00004742" w:rsidRDefault="0000474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75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04742" w:rsidRDefault="000047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42" w:rsidRDefault="00004742" w:rsidP="00052463">
      <w:pPr>
        <w:spacing w:after="0" w:line="240" w:lineRule="auto"/>
      </w:pPr>
      <w:r>
        <w:separator/>
      </w:r>
    </w:p>
  </w:footnote>
  <w:footnote w:type="continuationSeparator" w:id="0">
    <w:p w:rsidR="00004742" w:rsidRDefault="00004742" w:rsidP="00052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B0853A"/>
    <w:lvl w:ilvl="0">
      <w:numFmt w:val="bullet"/>
      <w:pStyle w:val="a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50"/>
        </w:tabs>
        <w:ind w:left="2850" w:hanging="105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1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8">
    <w:nsid w:val="0000000C"/>
    <w:multiLevelType w:val="multilevel"/>
    <w:tmpl w:val="6EB804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925062D"/>
    <w:multiLevelType w:val="hybridMultilevel"/>
    <w:tmpl w:val="6818CC8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872B8B"/>
    <w:multiLevelType w:val="hybridMultilevel"/>
    <w:tmpl w:val="C4C8C4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063B06"/>
    <w:multiLevelType w:val="hybridMultilevel"/>
    <w:tmpl w:val="C098F73E"/>
    <w:lvl w:ilvl="0" w:tplc="A5FC62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D5C2F4E"/>
    <w:multiLevelType w:val="hybridMultilevel"/>
    <w:tmpl w:val="55725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964E4F"/>
    <w:multiLevelType w:val="multilevel"/>
    <w:tmpl w:val="148A4F82"/>
    <w:lvl w:ilvl="0">
      <w:start w:val="1"/>
      <w:numFmt w:val="decimal"/>
      <w:pStyle w:val="a0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15">
    <w:nsid w:val="12C6652D"/>
    <w:multiLevelType w:val="hybridMultilevel"/>
    <w:tmpl w:val="6152FF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D04DC4"/>
    <w:multiLevelType w:val="hybridMultilevel"/>
    <w:tmpl w:val="1D42D03E"/>
    <w:lvl w:ilvl="0" w:tplc="D82A77A6"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Dotum" w:eastAsia="Dotum" w:hAnsi="Dotum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034336"/>
    <w:multiLevelType w:val="hybridMultilevel"/>
    <w:tmpl w:val="8476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51337"/>
    <w:multiLevelType w:val="multilevel"/>
    <w:tmpl w:val="A60CB9A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2ABB7C53"/>
    <w:multiLevelType w:val="hybridMultilevel"/>
    <w:tmpl w:val="1D940B88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FF50B5"/>
    <w:multiLevelType w:val="hybridMultilevel"/>
    <w:tmpl w:val="E68AEC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4B0712A"/>
    <w:multiLevelType w:val="multilevel"/>
    <w:tmpl w:val="6D6066F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39C16C9C"/>
    <w:multiLevelType w:val="hybridMultilevel"/>
    <w:tmpl w:val="993E5D62"/>
    <w:lvl w:ilvl="0" w:tplc="0BE246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92A14"/>
    <w:multiLevelType w:val="hybridMultilevel"/>
    <w:tmpl w:val="A074EE98"/>
    <w:lvl w:ilvl="0" w:tplc="E70E9A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7F6DC7"/>
    <w:multiLevelType w:val="hybridMultilevel"/>
    <w:tmpl w:val="9FE46B60"/>
    <w:lvl w:ilvl="0" w:tplc="AEA445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C6476"/>
    <w:multiLevelType w:val="hybridMultilevel"/>
    <w:tmpl w:val="BC2E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A39DA"/>
    <w:multiLevelType w:val="hybridMultilevel"/>
    <w:tmpl w:val="55725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E59FE"/>
    <w:multiLevelType w:val="multilevel"/>
    <w:tmpl w:val="6D6066F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>
    <w:nsid w:val="4C0C3223"/>
    <w:multiLevelType w:val="multilevel"/>
    <w:tmpl w:val="7C483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51933207"/>
    <w:multiLevelType w:val="hybridMultilevel"/>
    <w:tmpl w:val="058C146C"/>
    <w:lvl w:ilvl="0" w:tplc="D82A77A6"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Dotum" w:eastAsia="Dotum" w:hAnsi="Dotum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123173"/>
    <w:multiLevelType w:val="hybridMultilevel"/>
    <w:tmpl w:val="55725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382745"/>
    <w:multiLevelType w:val="hybridMultilevel"/>
    <w:tmpl w:val="17AEC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D1E57"/>
    <w:multiLevelType w:val="hybridMultilevel"/>
    <w:tmpl w:val="4184C7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F7DE4"/>
    <w:multiLevelType w:val="hybridMultilevel"/>
    <w:tmpl w:val="C88E68D4"/>
    <w:lvl w:ilvl="0" w:tplc="FCE8E9D4">
      <w:start w:val="1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B8586A"/>
    <w:multiLevelType w:val="multilevel"/>
    <w:tmpl w:val="DB120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5">
    <w:nsid w:val="714F3743"/>
    <w:multiLevelType w:val="multilevel"/>
    <w:tmpl w:val="60003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AF5501C"/>
    <w:multiLevelType w:val="hybridMultilevel"/>
    <w:tmpl w:val="1F124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4"/>
  </w:num>
  <w:num w:numId="4">
    <w:abstractNumId w:val="8"/>
  </w:num>
  <w:num w:numId="5">
    <w:abstractNumId w:val="21"/>
  </w:num>
  <w:num w:numId="6">
    <w:abstractNumId w:val="16"/>
  </w:num>
  <w:num w:numId="7">
    <w:abstractNumId w:val="29"/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3"/>
  </w:num>
  <w:num w:numId="11">
    <w:abstractNumId w:val="27"/>
  </w:num>
  <w:num w:numId="12">
    <w:abstractNumId w:val="17"/>
  </w:num>
  <w:num w:numId="13">
    <w:abstractNumId w:val="31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0"/>
  </w:num>
  <w:num w:numId="22">
    <w:abstractNumId w:val="11"/>
  </w:num>
  <w:num w:numId="23">
    <w:abstractNumId w:val="15"/>
  </w:num>
  <w:num w:numId="24">
    <w:abstractNumId w:val="36"/>
  </w:num>
  <w:num w:numId="25">
    <w:abstractNumId w:val="20"/>
  </w:num>
  <w:num w:numId="26">
    <w:abstractNumId w:val="12"/>
  </w:num>
  <w:num w:numId="27">
    <w:abstractNumId w:val="24"/>
  </w:num>
  <w:num w:numId="28">
    <w:abstractNumId w:val="25"/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B0"/>
    <w:rsid w:val="0000197F"/>
    <w:rsid w:val="00004742"/>
    <w:rsid w:val="00006503"/>
    <w:rsid w:val="000110DB"/>
    <w:rsid w:val="00013760"/>
    <w:rsid w:val="00016E01"/>
    <w:rsid w:val="00017F44"/>
    <w:rsid w:val="0002398A"/>
    <w:rsid w:val="0002734A"/>
    <w:rsid w:val="00030A6D"/>
    <w:rsid w:val="00041FD5"/>
    <w:rsid w:val="0004345D"/>
    <w:rsid w:val="000435B2"/>
    <w:rsid w:val="00043C03"/>
    <w:rsid w:val="00043E8B"/>
    <w:rsid w:val="000450CB"/>
    <w:rsid w:val="0004590E"/>
    <w:rsid w:val="00052463"/>
    <w:rsid w:val="000531E2"/>
    <w:rsid w:val="0006446C"/>
    <w:rsid w:val="00073DE6"/>
    <w:rsid w:val="00076A8A"/>
    <w:rsid w:val="00087463"/>
    <w:rsid w:val="0009341F"/>
    <w:rsid w:val="00094A48"/>
    <w:rsid w:val="000A1D01"/>
    <w:rsid w:val="000A493A"/>
    <w:rsid w:val="000A58D9"/>
    <w:rsid w:val="000A7307"/>
    <w:rsid w:val="000A7CD5"/>
    <w:rsid w:val="000B36F2"/>
    <w:rsid w:val="000B4BE4"/>
    <w:rsid w:val="000B7455"/>
    <w:rsid w:val="000C019F"/>
    <w:rsid w:val="000C0B5C"/>
    <w:rsid w:val="000D1C78"/>
    <w:rsid w:val="000D42AB"/>
    <w:rsid w:val="000D5835"/>
    <w:rsid w:val="000E0D0B"/>
    <w:rsid w:val="000E2936"/>
    <w:rsid w:val="000E74BB"/>
    <w:rsid w:val="000E7B23"/>
    <w:rsid w:val="000F076B"/>
    <w:rsid w:val="000F1A37"/>
    <w:rsid w:val="000F3006"/>
    <w:rsid w:val="000F3997"/>
    <w:rsid w:val="000F6CE3"/>
    <w:rsid w:val="00101639"/>
    <w:rsid w:val="00102264"/>
    <w:rsid w:val="00111817"/>
    <w:rsid w:val="001205ED"/>
    <w:rsid w:val="001207CB"/>
    <w:rsid w:val="001227A9"/>
    <w:rsid w:val="00124B6F"/>
    <w:rsid w:val="00127231"/>
    <w:rsid w:val="00127356"/>
    <w:rsid w:val="00134E34"/>
    <w:rsid w:val="001375EC"/>
    <w:rsid w:val="00137A35"/>
    <w:rsid w:val="00142BF6"/>
    <w:rsid w:val="00145ACF"/>
    <w:rsid w:val="00153326"/>
    <w:rsid w:val="00154F1F"/>
    <w:rsid w:val="0015627E"/>
    <w:rsid w:val="0016667E"/>
    <w:rsid w:val="00175497"/>
    <w:rsid w:val="00190C27"/>
    <w:rsid w:val="001A0712"/>
    <w:rsid w:val="001A18F4"/>
    <w:rsid w:val="001A1D8E"/>
    <w:rsid w:val="001A540A"/>
    <w:rsid w:val="001B1E73"/>
    <w:rsid w:val="001B20FB"/>
    <w:rsid w:val="001C5097"/>
    <w:rsid w:val="001C69B1"/>
    <w:rsid w:val="001D7475"/>
    <w:rsid w:val="001E0C90"/>
    <w:rsid w:val="001E3A38"/>
    <w:rsid w:val="001E41D8"/>
    <w:rsid w:val="001E5764"/>
    <w:rsid w:val="001F0436"/>
    <w:rsid w:val="001F7011"/>
    <w:rsid w:val="00201BCB"/>
    <w:rsid w:val="00211D01"/>
    <w:rsid w:val="0022228D"/>
    <w:rsid w:val="0022407D"/>
    <w:rsid w:val="00224757"/>
    <w:rsid w:val="00234598"/>
    <w:rsid w:val="00236DD0"/>
    <w:rsid w:val="00240790"/>
    <w:rsid w:val="00242F69"/>
    <w:rsid w:val="0024786C"/>
    <w:rsid w:val="00254ECD"/>
    <w:rsid w:val="00260FC8"/>
    <w:rsid w:val="002613CC"/>
    <w:rsid w:val="00261E8B"/>
    <w:rsid w:val="00266F5B"/>
    <w:rsid w:val="0027628D"/>
    <w:rsid w:val="002765B1"/>
    <w:rsid w:val="00280809"/>
    <w:rsid w:val="002B0BC4"/>
    <w:rsid w:val="002C432B"/>
    <w:rsid w:val="002D3967"/>
    <w:rsid w:val="002D4209"/>
    <w:rsid w:val="002D753C"/>
    <w:rsid w:val="002E05F6"/>
    <w:rsid w:val="002E5C61"/>
    <w:rsid w:val="002F1AF4"/>
    <w:rsid w:val="002F1B0D"/>
    <w:rsid w:val="002F7613"/>
    <w:rsid w:val="003020F4"/>
    <w:rsid w:val="00323417"/>
    <w:rsid w:val="00324888"/>
    <w:rsid w:val="00327632"/>
    <w:rsid w:val="003303C1"/>
    <w:rsid w:val="00333430"/>
    <w:rsid w:val="00336940"/>
    <w:rsid w:val="003420D4"/>
    <w:rsid w:val="00347277"/>
    <w:rsid w:val="00352EAC"/>
    <w:rsid w:val="00355182"/>
    <w:rsid w:val="00360EC3"/>
    <w:rsid w:val="0036745C"/>
    <w:rsid w:val="00372974"/>
    <w:rsid w:val="00377A54"/>
    <w:rsid w:val="00380271"/>
    <w:rsid w:val="003865DB"/>
    <w:rsid w:val="0038767E"/>
    <w:rsid w:val="003917C3"/>
    <w:rsid w:val="00395E71"/>
    <w:rsid w:val="003A3704"/>
    <w:rsid w:val="003A7D4D"/>
    <w:rsid w:val="003B1AC3"/>
    <w:rsid w:val="003C0027"/>
    <w:rsid w:val="003D7D3E"/>
    <w:rsid w:val="003E0283"/>
    <w:rsid w:val="003E2410"/>
    <w:rsid w:val="003E50F3"/>
    <w:rsid w:val="003E541D"/>
    <w:rsid w:val="003F0E92"/>
    <w:rsid w:val="003F41EB"/>
    <w:rsid w:val="0040018D"/>
    <w:rsid w:val="004020EA"/>
    <w:rsid w:val="00403D88"/>
    <w:rsid w:val="004074EF"/>
    <w:rsid w:val="00407AE9"/>
    <w:rsid w:val="004224E8"/>
    <w:rsid w:val="00424FD8"/>
    <w:rsid w:val="004309E0"/>
    <w:rsid w:val="0043106B"/>
    <w:rsid w:val="00433A66"/>
    <w:rsid w:val="004365AF"/>
    <w:rsid w:val="004372E0"/>
    <w:rsid w:val="00463968"/>
    <w:rsid w:val="004739DB"/>
    <w:rsid w:val="00484441"/>
    <w:rsid w:val="00491C83"/>
    <w:rsid w:val="004C14F9"/>
    <w:rsid w:val="004C21AD"/>
    <w:rsid w:val="004C70D9"/>
    <w:rsid w:val="004D0750"/>
    <w:rsid w:val="004D56A6"/>
    <w:rsid w:val="004E27B0"/>
    <w:rsid w:val="004E5F68"/>
    <w:rsid w:val="004F11E6"/>
    <w:rsid w:val="004F52AB"/>
    <w:rsid w:val="004F7DDF"/>
    <w:rsid w:val="00502DA0"/>
    <w:rsid w:val="005069EF"/>
    <w:rsid w:val="0051536B"/>
    <w:rsid w:val="005445F7"/>
    <w:rsid w:val="005462CE"/>
    <w:rsid w:val="00550567"/>
    <w:rsid w:val="00551A94"/>
    <w:rsid w:val="00551ED6"/>
    <w:rsid w:val="00555EFF"/>
    <w:rsid w:val="00570B60"/>
    <w:rsid w:val="00572340"/>
    <w:rsid w:val="00572FC1"/>
    <w:rsid w:val="00576AFE"/>
    <w:rsid w:val="00576E7F"/>
    <w:rsid w:val="0058116B"/>
    <w:rsid w:val="005869DF"/>
    <w:rsid w:val="00595207"/>
    <w:rsid w:val="00596D65"/>
    <w:rsid w:val="00596FA6"/>
    <w:rsid w:val="00597EAF"/>
    <w:rsid w:val="005A5A99"/>
    <w:rsid w:val="005B150E"/>
    <w:rsid w:val="005B33F7"/>
    <w:rsid w:val="005C2934"/>
    <w:rsid w:val="005C3E97"/>
    <w:rsid w:val="005D061D"/>
    <w:rsid w:val="005D1AA6"/>
    <w:rsid w:val="005D3355"/>
    <w:rsid w:val="005D3D5E"/>
    <w:rsid w:val="005D5591"/>
    <w:rsid w:val="005E0757"/>
    <w:rsid w:val="005E09C4"/>
    <w:rsid w:val="005E16ED"/>
    <w:rsid w:val="005E7E2E"/>
    <w:rsid w:val="005F6531"/>
    <w:rsid w:val="00607BD9"/>
    <w:rsid w:val="006107C6"/>
    <w:rsid w:val="00624B5E"/>
    <w:rsid w:val="0063049C"/>
    <w:rsid w:val="00635065"/>
    <w:rsid w:val="00636C62"/>
    <w:rsid w:val="0065583D"/>
    <w:rsid w:val="0065715B"/>
    <w:rsid w:val="00662FBB"/>
    <w:rsid w:val="00664A28"/>
    <w:rsid w:val="006652B0"/>
    <w:rsid w:val="00666AD2"/>
    <w:rsid w:val="00670841"/>
    <w:rsid w:val="00673036"/>
    <w:rsid w:val="006770E8"/>
    <w:rsid w:val="006903F9"/>
    <w:rsid w:val="00692B84"/>
    <w:rsid w:val="00695038"/>
    <w:rsid w:val="006959B5"/>
    <w:rsid w:val="006A2DDD"/>
    <w:rsid w:val="006A4686"/>
    <w:rsid w:val="006B01AB"/>
    <w:rsid w:val="006B3D84"/>
    <w:rsid w:val="006B63FA"/>
    <w:rsid w:val="006D5E95"/>
    <w:rsid w:val="006E6B91"/>
    <w:rsid w:val="006E7CA9"/>
    <w:rsid w:val="006E7D83"/>
    <w:rsid w:val="006F1692"/>
    <w:rsid w:val="006F6B66"/>
    <w:rsid w:val="006F7189"/>
    <w:rsid w:val="006F7697"/>
    <w:rsid w:val="00702300"/>
    <w:rsid w:val="00705804"/>
    <w:rsid w:val="0070775D"/>
    <w:rsid w:val="0071717B"/>
    <w:rsid w:val="00717468"/>
    <w:rsid w:val="00726871"/>
    <w:rsid w:val="00732341"/>
    <w:rsid w:val="00734AD3"/>
    <w:rsid w:val="007525B1"/>
    <w:rsid w:val="00753D10"/>
    <w:rsid w:val="00753D89"/>
    <w:rsid w:val="00754492"/>
    <w:rsid w:val="0077171A"/>
    <w:rsid w:val="00773D43"/>
    <w:rsid w:val="00791AC5"/>
    <w:rsid w:val="00796E1A"/>
    <w:rsid w:val="007B3DB7"/>
    <w:rsid w:val="007C1A31"/>
    <w:rsid w:val="007C3A85"/>
    <w:rsid w:val="007C4B1D"/>
    <w:rsid w:val="007C5864"/>
    <w:rsid w:val="007D2932"/>
    <w:rsid w:val="007F414B"/>
    <w:rsid w:val="007F4615"/>
    <w:rsid w:val="007F48FB"/>
    <w:rsid w:val="007F7034"/>
    <w:rsid w:val="00805FDB"/>
    <w:rsid w:val="00813A48"/>
    <w:rsid w:val="00814E84"/>
    <w:rsid w:val="00815B9A"/>
    <w:rsid w:val="0081641E"/>
    <w:rsid w:val="008236B6"/>
    <w:rsid w:val="008263FC"/>
    <w:rsid w:val="00831EFF"/>
    <w:rsid w:val="00833F01"/>
    <w:rsid w:val="00841816"/>
    <w:rsid w:val="0084259E"/>
    <w:rsid w:val="00861813"/>
    <w:rsid w:val="008651C3"/>
    <w:rsid w:val="00874AFB"/>
    <w:rsid w:val="00877270"/>
    <w:rsid w:val="0088279C"/>
    <w:rsid w:val="00896AFE"/>
    <w:rsid w:val="00897516"/>
    <w:rsid w:val="008A3398"/>
    <w:rsid w:val="008A4F08"/>
    <w:rsid w:val="008A77E5"/>
    <w:rsid w:val="008B2F12"/>
    <w:rsid w:val="008C3F78"/>
    <w:rsid w:val="008D0160"/>
    <w:rsid w:val="008D49D5"/>
    <w:rsid w:val="008D529E"/>
    <w:rsid w:val="008D6738"/>
    <w:rsid w:val="008E3E84"/>
    <w:rsid w:val="00905EB2"/>
    <w:rsid w:val="0091439C"/>
    <w:rsid w:val="00921070"/>
    <w:rsid w:val="00936EFC"/>
    <w:rsid w:val="00937571"/>
    <w:rsid w:val="0096177E"/>
    <w:rsid w:val="00964893"/>
    <w:rsid w:val="00964F0E"/>
    <w:rsid w:val="00972C92"/>
    <w:rsid w:val="009731E4"/>
    <w:rsid w:val="00975D58"/>
    <w:rsid w:val="00977F99"/>
    <w:rsid w:val="00990602"/>
    <w:rsid w:val="00992496"/>
    <w:rsid w:val="009966AF"/>
    <w:rsid w:val="00996C53"/>
    <w:rsid w:val="009A3198"/>
    <w:rsid w:val="009A47B0"/>
    <w:rsid w:val="009B1AB3"/>
    <w:rsid w:val="009B218F"/>
    <w:rsid w:val="009B4276"/>
    <w:rsid w:val="009B531D"/>
    <w:rsid w:val="009B6231"/>
    <w:rsid w:val="009C582B"/>
    <w:rsid w:val="009D0ADF"/>
    <w:rsid w:val="009D2103"/>
    <w:rsid w:val="009D6008"/>
    <w:rsid w:val="009D79A5"/>
    <w:rsid w:val="009E34B7"/>
    <w:rsid w:val="009E788A"/>
    <w:rsid w:val="009F41EA"/>
    <w:rsid w:val="00A0029C"/>
    <w:rsid w:val="00A132FE"/>
    <w:rsid w:val="00A14C5D"/>
    <w:rsid w:val="00A2613D"/>
    <w:rsid w:val="00A33CDF"/>
    <w:rsid w:val="00A361D4"/>
    <w:rsid w:val="00A3775D"/>
    <w:rsid w:val="00A44828"/>
    <w:rsid w:val="00A45686"/>
    <w:rsid w:val="00A51566"/>
    <w:rsid w:val="00A66DDF"/>
    <w:rsid w:val="00A6701F"/>
    <w:rsid w:val="00A8508B"/>
    <w:rsid w:val="00AB6C59"/>
    <w:rsid w:val="00AC0369"/>
    <w:rsid w:val="00AC05CF"/>
    <w:rsid w:val="00AC157D"/>
    <w:rsid w:val="00AC60B5"/>
    <w:rsid w:val="00AD1C52"/>
    <w:rsid w:val="00AE631D"/>
    <w:rsid w:val="00AF0AB7"/>
    <w:rsid w:val="00AF3B76"/>
    <w:rsid w:val="00AF5D62"/>
    <w:rsid w:val="00AF62B8"/>
    <w:rsid w:val="00B12CFE"/>
    <w:rsid w:val="00B132D7"/>
    <w:rsid w:val="00B25274"/>
    <w:rsid w:val="00B41EB7"/>
    <w:rsid w:val="00B4287E"/>
    <w:rsid w:val="00B449B8"/>
    <w:rsid w:val="00B45CA3"/>
    <w:rsid w:val="00B503AD"/>
    <w:rsid w:val="00B51C67"/>
    <w:rsid w:val="00B52D1B"/>
    <w:rsid w:val="00B571F2"/>
    <w:rsid w:val="00B57214"/>
    <w:rsid w:val="00B609B1"/>
    <w:rsid w:val="00B620E4"/>
    <w:rsid w:val="00B6239E"/>
    <w:rsid w:val="00B63FDE"/>
    <w:rsid w:val="00B65F8D"/>
    <w:rsid w:val="00B8327D"/>
    <w:rsid w:val="00B97696"/>
    <w:rsid w:val="00BA325E"/>
    <w:rsid w:val="00BA4A78"/>
    <w:rsid w:val="00BB3CD6"/>
    <w:rsid w:val="00BC164D"/>
    <w:rsid w:val="00BC2EFC"/>
    <w:rsid w:val="00BC40B9"/>
    <w:rsid w:val="00BD5242"/>
    <w:rsid w:val="00BF152E"/>
    <w:rsid w:val="00BF430B"/>
    <w:rsid w:val="00BF6383"/>
    <w:rsid w:val="00BF6F8B"/>
    <w:rsid w:val="00C00129"/>
    <w:rsid w:val="00C01A12"/>
    <w:rsid w:val="00C01F20"/>
    <w:rsid w:val="00C2445A"/>
    <w:rsid w:val="00C26D09"/>
    <w:rsid w:val="00C30110"/>
    <w:rsid w:val="00C32A77"/>
    <w:rsid w:val="00C34A2A"/>
    <w:rsid w:val="00C562A9"/>
    <w:rsid w:val="00C60C0F"/>
    <w:rsid w:val="00C72BC9"/>
    <w:rsid w:val="00C732EB"/>
    <w:rsid w:val="00C76183"/>
    <w:rsid w:val="00CA02F2"/>
    <w:rsid w:val="00CA0821"/>
    <w:rsid w:val="00CA0C8C"/>
    <w:rsid w:val="00CA0EB0"/>
    <w:rsid w:val="00CA5604"/>
    <w:rsid w:val="00CB346F"/>
    <w:rsid w:val="00CB671A"/>
    <w:rsid w:val="00CC0C79"/>
    <w:rsid w:val="00CD73E7"/>
    <w:rsid w:val="00CE0D79"/>
    <w:rsid w:val="00CE5019"/>
    <w:rsid w:val="00CF0C9C"/>
    <w:rsid w:val="00CF16B6"/>
    <w:rsid w:val="00D122FB"/>
    <w:rsid w:val="00D14BA5"/>
    <w:rsid w:val="00D1562A"/>
    <w:rsid w:val="00D258D7"/>
    <w:rsid w:val="00D2652D"/>
    <w:rsid w:val="00D277BA"/>
    <w:rsid w:val="00D375C0"/>
    <w:rsid w:val="00D40A4C"/>
    <w:rsid w:val="00D42B53"/>
    <w:rsid w:val="00D506A4"/>
    <w:rsid w:val="00D5458B"/>
    <w:rsid w:val="00D6097D"/>
    <w:rsid w:val="00D61C29"/>
    <w:rsid w:val="00D65EB1"/>
    <w:rsid w:val="00D73B63"/>
    <w:rsid w:val="00D851D8"/>
    <w:rsid w:val="00D87573"/>
    <w:rsid w:val="00D93156"/>
    <w:rsid w:val="00DB02C1"/>
    <w:rsid w:val="00DB6F90"/>
    <w:rsid w:val="00DD4DA4"/>
    <w:rsid w:val="00DF10EF"/>
    <w:rsid w:val="00DF6F4B"/>
    <w:rsid w:val="00E00ABB"/>
    <w:rsid w:val="00E02515"/>
    <w:rsid w:val="00E028CD"/>
    <w:rsid w:val="00E1201E"/>
    <w:rsid w:val="00E16172"/>
    <w:rsid w:val="00E1728C"/>
    <w:rsid w:val="00E302F5"/>
    <w:rsid w:val="00E32049"/>
    <w:rsid w:val="00E34345"/>
    <w:rsid w:val="00E4599D"/>
    <w:rsid w:val="00E45A70"/>
    <w:rsid w:val="00E46940"/>
    <w:rsid w:val="00E55CF5"/>
    <w:rsid w:val="00E61E90"/>
    <w:rsid w:val="00E768CD"/>
    <w:rsid w:val="00E85CCA"/>
    <w:rsid w:val="00E8728E"/>
    <w:rsid w:val="00E92D79"/>
    <w:rsid w:val="00E948AE"/>
    <w:rsid w:val="00E95F5D"/>
    <w:rsid w:val="00EA29E2"/>
    <w:rsid w:val="00EB7F99"/>
    <w:rsid w:val="00EC137C"/>
    <w:rsid w:val="00EC2402"/>
    <w:rsid w:val="00EC3C42"/>
    <w:rsid w:val="00EC62B7"/>
    <w:rsid w:val="00EC6A5D"/>
    <w:rsid w:val="00ED2BDC"/>
    <w:rsid w:val="00ED4FFC"/>
    <w:rsid w:val="00ED5C8D"/>
    <w:rsid w:val="00ED7622"/>
    <w:rsid w:val="00ED76AE"/>
    <w:rsid w:val="00EE00FE"/>
    <w:rsid w:val="00EF191C"/>
    <w:rsid w:val="00EF63BF"/>
    <w:rsid w:val="00F01E43"/>
    <w:rsid w:val="00F03C5F"/>
    <w:rsid w:val="00F06905"/>
    <w:rsid w:val="00F07852"/>
    <w:rsid w:val="00F07DB0"/>
    <w:rsid w:val="00F10C7E"/>
    <w:rsid w:val="00F10CBA"/>
    <w:rsid w:val="00F11FD3"/>
    <w:rsid w:val="00F14DE1"/>
    <w:rsid w:val="00F1617C"/>
    <w:rsid w:val="00F27B08"/>
    <w:rsid w:val="00F3049C"/>
    <w:rsid w:val="00F43258"/>
    <w:rsid w:val="00F43CF6"/>
    <w:rsid w:val="00F43F56"/>
    <w:rsid w:val="00F576E3"/>
    <w:rsid w:val="00F57BD8"/>
    <w:rsid w:val="00F6132E"/>
    <w:rsid w:val="00F61F48"/>
    <w:rsid w:val="00F6414D"/>
    <w:rsid w:val="00F76835"/>
    <w:rsid w:val="00F77406"/>
    <w:rsid w:val="00F77494"/>
    <w:rsid w:val="00F77577"/>
    <w:rsid w:val="00F845BA"/>
    <w:rsid w:val="00F8611D"/>
    <w:rsid w:val="00FC3A6B"/>
    <w:rsid w:val="00FC7EF1"/>
    <w:rsid w:val="00FD0224"/>
    <w:rsid w:val="00FE0166"/>
    <w:rsid w:val="00FE125E"/>
    <w:rsid w:val="00FE13D0"/>
    <w:rsid w:val="00FE7489"/>
    <w:rsid w:val="00FF3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5019"/>
    <w:pPr>
      <w:spacing w:after="160" w:line="259" w:lineRule="auto"/>
    </w:pPr>
    <w:rPr>
      <w:lang w:eastAsia="en-US"/>
    </w:rPr>
  </w:style>
  <w:style w:type="paragraph" w:styleId="1">
    <w:name w:val="heading 1"/>
    <w:basedOn w:val="a2"/>
    <w:next w:val="2"/>
    <w:link w:val="10"/>
    <w:uiPriority w:val="99"/>
    <w:qFormat/>
    <w:rsid w:val="00052463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2">
    <w:name w:val="heading 2"/>
    <w:basedOn w:val="1"/>
    <w:next w:val="3"/>
    <w:link w:val="20"/>
    <w:uiPriority w:val="99"/>
    <w:qFormat/>
    <w:rsid w:val="00052463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2"/>
    <w:next w:val="a2"/>
    <w:link w:val="30"/>
    <w:uiPriority w:val="99"/>
    <w:qFormat/>
    <w:rsid w:val="0005246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uiPriority w:val="99"/>
    <w:qFormat/>
    <w:rsid w:val="0005246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05246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05246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052463"/>
    <w:rPr>
      <w:rFonts w:ascii="Times New Roman" w:eastAsia="Times New Roman" w:hAnsi="Times New Roman"/>
      <w:b/>
      <w:sz w:val="24"/>
      <w:szCs w:val="24"/>
    </w:rPr>
  </w:style>
  <w:style w:type="character" w:customStyle="1" w:styleId="20">
    <w:name w:val="Заголовок 2 Знак"/>
    <w:basedOn w:val="a3"/>
    <w:link w:val="2"/>
    <w:uiPriority w:val="99"/>
    <w:locked/>
    <w:rsid w:val="00052463"/>
    <w:rPr>
      <w:rFonts w:ascii="Times New Roman" w:eastAsia="Times New Roman" w:hAnsi="Times New Roman"/>
      <w:b/>
      <w:sz w:val="24"/>
      <w:szCs w:val="24"/>
    </w:rPr>
  </w:style>
  <w:style w:type="character" w:customStyle="1" w:styleId="30">
    <w:name w:val="Заголовок 3 Знак"/>
    <w:basedOn w:val="a3"/>
    <w:link w:val="3"/>
    <w:uiPriority w:val="99"/>
    <w:locked/>
    <w:rsid w:val="00052463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05246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05246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052463"/>
    <w:rPr>
      <w:rFonts w:ascii="Times New Roman" w:hAnsi="Times New Roman" w:cs="Times New Roman"/>
      <w:b/>
      <w:bCs/>
      <w:lang w:eastAsia="ru-RU"/>
    </w:rPr>
  </w:style>
  <w:style w:type="character" w:styleId="a6">
    <w:name w:val="page number"/>
    <w:basedOn w:val="a3"/>
    <w:uiPriority w:val="99"/>
    <w:rsid w:val="00052463"/>
    <w:rPr>
      <w:rFonts w:cs="Times New Roman"/>
    </w:rPr>
  </w:style>
  <w:style w:type="paragraph" w:styleId="a7">
    <w:name w:val="header"/>
    <w:basedOn w:val="a2"/>
    <w:link w:val="a8"/>
    <w:uiPriority w:val="99"/>
    <w:rsid w:val="0005246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3"/>
    <w:link w:val="a7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2"/>
    <w:link w:val="aa"/>
    <w:uiPriority w:val="99"/>
    <w:rsid w:val="0005246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3"/>
    <w:link w:val="a9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2"/>
    <w:link w:val="ac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3"/>
    <w:link w:val="ab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2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table" w:styleId="ad">
    <w:name w:val="Table Grid"/>
    <w:basedOn w:val="a4"/>
    <w:uiPriority w:val="39"/>
    <w:rsid w:val="00052463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itle"/>
    <w:basedOn w:val="a2"/>
    <w:link w:val="af"/>
    <w:uiPriority w:val="99"/>
    <w:qFormat/>
    <w:rsid w:val="00052463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">
    <w:name w:val="Название Знак"/>
    <w:basedOn w:val="a3"/>
    <w:link w:val="ae"/>
    <w:uiPriority w:val="99"/>
    <w:locked/>
    <w:rsid w:val="00052463"/>
    <w:rPr>
      <w:rFonts w:ascii="Arial" w:hAnsi="Arial" w:cs="Times New Roman"/>
      <w:sz w:val="20"/>
      <w:szCs w:val="20"/>
      <w:lang w:eastAsia="ru-RU"/>
    </w:rPr>
  </w:style>
  <w:style w:type="paragraph" w:styleId="af0">
    <w:name w:val="footnote text"/>
    <w:basedOn w:val="a2"/>
    <w:link w:val="af1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3"/>
    <w:link w:val="af0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3"/>
    <w:uiPriority w:val="99"/>
    <w:rsid w:val="00052463"/>
    <w:rPr>
      <w:rFonts w:cs="Times New Roman"/>
      <w:vertAlign w:val="superscript"/>
    </w:rPr>
  </w:style>
  <w:style w:type="paragraph" w:styleId="af3">
    <w:name w:val="Balloon Text"/>
    <w:basedOn w:val="a2"/>
    <w:link w:val="af4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4">
    <w:name w:val="Текст выноски Знак"/>
    <w:basedOn w:val="a3"/>
    <w:link w:val="af3"/>
    <w:uiPriority w:val="99"/>
    <w:locked/>
    <w:rsid w:val="00052463"/>
    <w:rPr>
      <w:rFonts w:ascii="Tahoma" w:hAnsi="Tahoma" w:cs="Times New Roman"/>
      <w:sz w:val="16"/>
      <w:szCs w:val="16"/>
      <w:lang w:eastAsia="ru-RU"/>
    </w:rPr>
  </w:style>
  <w:style w:type="paragraph" w:styleId="11">
    <w:name w:val="toc 1"/>
    <w:basedOn w:val="a2"/>
    <w:next w:val="a2"/>
    <w:autoRedefine/>
    <w:uiPriority w:val="99"/>
    <w:rsid w:val="00052463"/>
    <w:pPr>
      <w:tabs>
        <w:tab w:val="right" w:leader="dot" w:pos="9629"/>
      </w:tabs>
      <w:overflowPunct w:val="0"/>
      <w:autoSpaceDE w:val="0"/>
      <w:autoSpaceDN w:val="0"/>
      <w:adjustRightInd w:val="0"/>
      <w:spacing w:after="0" w:line="276" w:lineRule="auto"/>
      <w:ind w:left="1974" w:hanging="1974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toc 2"/>
    <w:basedOn w:val="a2"/>
    <w:next w:val="a2"/>
    <w:autoRedefine/>
    <w:uiPriority w:val="99"/>
    <w:rsid w:val="00052463"/>
    <w:pPr>
      <w:tabs>
        <w:tab w:val="left" w:pos="567"/>
        <w:tab w:val="right" w:leader="dot" w:pos="9629"/>
      </w:tabs>
      <w:overflowPunct w:val="0"/>
      <w:autoSpaceDE w:val="0"/>
      <w:autoSpaceDN w:val="0"/>
      <w:adjustRightInd w:val="0"/>
      <w:spacing w:after="0" w:line="240" w:lineRule="auto"/>
      <w:ind w:left="200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1">
    <w:name w:val="toc 3"/>
    <w:basedOn w:val="a2"/>
    <w:next w:val="a2"/>
    <w:autoRedefine/>
    <w:uiPriority w:val="99"/>
    <w:rsid w:val="00052463"/>
    <w:pPr>
      <w:tabs>
        <w:tab w:val="left" w:pos="993"/>
        <w:tab w:val="right" w:leader="dot" w:pos="9629"/>
      </w:tabs>
      <w:overflowPunct w:val="0"/>
      <w:autoSpaceDE w:val="0"/>
      <w:autoSpaceDN w:val="0"/>
      <w:adjustRightInd w:val="0"/>
      <w:spacing w:after="0" w:line="276" w:lineRule="auto"/>
      <w:ind w:left="1022" w:hanging="622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5">
    <w:name w:val="Hyperlink"/>
    <w:basedOn w:val="a3"/>
    <w:uiPriority w:val="99"/>
    <w:rsid w:val="00052463"/>
    <w:rPr>
      <w:rFonts w:cs="Times New Roman"/>
      <w:color w:val="0000FF"/>
      <w:u w:val="single"/>
    </w:rPr>
  </w:style>
  <w:style w:type="character" w:styleId="af6">
    <w:name w:val="annotation reference"/>
    <w:basedOn w:val="a3"/>
    <w:uiPriority w:val="99"/>
    <w:rsid w:val="00052463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3"/>
    <w:link w:val="af7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rsid w:val="0005246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05246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0">
    <w:name w:val="Заголовок 0"/>
    <w:basedOn w:val="a2"/>
    <w:next w:val="1"/>
    <w:rsid w:val="00052463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8"/>
      <w:lang w:eastAsia="ru-RU"/>
    </w:rPr>
  </w:style>
  <w:style w:type="paragraph" w:customStyle="1" w:styleId="Default">
    <w:name w:val="Default"/>
    <w:rsid w:val="000524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Body Text Indent"/>
    <w:basedOn w:val="a2"/>
    <w:link w:val="afc"/>
    <w:uiPriority w:val="99"/>
    <w:rsid w:val="0005246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3"/>
    <w:link w:val="afb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Заголовок раздела положения"/>
    <w:basedOn w:val="a2"/>
    <w:uiPriority w:val="99"/>
    <w:rsid w:val="00052463"/>
    <w:pPr>
      <w:widowControl w:val="0"/>
      <w:numPr>
        <w:numId w:val="3"/>
      </w:numPr>
      <w:shd w:val="clear" w:color="auto" w:fill="FFFFFF"/>
      <w:autoSpaceDE w:val="0"/>
      <w:autoSpaceDN w:val="0"/>
      <w:adjustRightInd w:val="0"/>
      <w:spacing w:before="475" w:after="0" w:line="360" w:lineRule="auto"/>
      <w:ind w:left="360" w:right="14"/>
      <w:jc w:val="center"/>
    </w:pPr>
    <w:rPr>
      <w:rFonts w:ascii="Times New Roman" w:eastAsia="Times New Roman" w:hAnsi="Times New Roman"/>
      <w:b/>
      <w:bCs/>
      <w:color w:val="000000"/>
      <w:spacing w:val="-4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524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2"/>
    <w:uiPriority w:val="99"/>
    <w:rsid w:val="00052463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afd">
    <w:name w:val="List Paragraph"/>
    <w:basedOn w:val="a2"/>
    <w:uiPriority w:val="34"/>
    <w:qFormat/>
    <w:rsid w:val="0005246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afe">
    <w:name w:val="Для таблиц"/>
    <w:basedOn w:val="a2"/>
    <w:uiPriority w:val="99"/>
    <w:rsid w:val="000524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2"/>
    <w:link w:val="24"/>
    <w:uiPriority w:val="99"/>
    <w:rsid w:val="0005246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3"/>
    <w:link w:val="23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">
    <w:name w:val="Normal (Web)"/>
    <w:basedOn w:val="a2"/>
    <w:link w:val="aff"/>
    <w:uiPriority w:val="99"/>
    <w:rsid w:val="00052463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name w:val="список с точками"/>
    <w:basedOn w:val="a2"/>
    <w:uiPriority w:val="99"/>
    <w:rsid w:val="00052463"/>
    <w:pPr>
      <w:spacing w:after="0" w:line="312" w:lineRule="auto"/>
      <w:ind w:left="709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2"/>
    <w:uiPriority w:val="99"/>
    <w:rsid w:val="0005246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052463"/>
  </w:style>
  <w:style w:type="paragraph" w:styleId="32">
    <w:name w:val="Body Text Indent 3"/>
    <w:basedOn w:val="a2"/>
    <w:link w:val="33"/>
    <w:uiPriority w:val="99"/>
    <w:rsid w:val="0005246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3"/>
    <w:link w:val="32"/>
    <w:uiPriority w:val="99"/>
    <w:locked/>
    <w:rsid w:val="00052463"/>
    <w:rPr>
      <w:rFonts w:ascii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2"/>
    <w:link w:val="35"/>
    <w:uiPriority w:val="99"/>
    <w:rsid w:val="0005246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locked/>
    <w:rsid w:val="00052463"/>
    <w:rPr>
      <w:rFonts w:ascii="Times New Roman" w:hAnsi="Times New Roman" w:cs="Times New Roman"/>
      <w:sz w:val="16"/>
      <w:szCs w:val="16"/>
      <w:lang w:eastAsia="ru-RU"/>
    </w:rPr>
  </w:style>
  <w:style w:type="paragraph" w:styleId="aff1">
    <w:name w:val="endnote text"/>
    <w:basedOn w:val="a2"/>
    <w:link w:val="aff2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3"/>
    <w:link w:val="aff1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3"/>
    <w:uiPriority w:val="99"/>
    <w:rsid w:val="00052463"/>
    <w:rPr>
      <w:rFonts w:cs="Times New Roman"/>
      <w:vertAlign w:val="superscript"/>
    </w:rPr>
  </w:style>
  <w:style w:type="character" w:styleId="aff4">
    <w:name w:val="Emphasis"/>
    <w:basedOn w:val="a3"/>
    <w:uiPriority w:val="20"/>
    <w:qFormat/>
    <w:rsid w:val="00052463"/>
    <w:rPr>
      <w:rFonts w:cs="Times New Roman"/>
      <w:i/>
    </w:rPr>
  </w:style>
  <w:style w:type="paragraph" w:styleId="aff5">
    <w:name w:val="Plain Text"/>
    <w:aliases w:val=" Знак"/>
    <w:basedOn w:val="a2"/>
    <w:link w:val="aff6"/>
    <w:uiPriority w:val="99"/>
    <w:rsid w:val="00052463"/>
    <w:pPr>
      <w:tabs>
        <w:tab w:val="left" w:pos="708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6">
    <w:name w:val="Текст Знак"/>
    <w:aliases w:val=" Знак Знак"/>
    <w:basedOn w:val="a3"/>
    <w:link w:val="aff5"/>
    <w:uiPriority w:val="99"/>
    <w:locked/>
    <w:rsid w:val="00052463"/>
    <w:rPr>
      <w:rFonts w:ascii="Courier New" w:hAnsi="Courier New" w:cs="Times New Roman"/>
      <w:sz w:val="20"/>
      <w:szCs w:val="20"/>
      <w:lang w:eastAsia="ru-RU"/>
    </w:rPr>
  </w:style>
  <w:style w:type="paragraph" w:customStyle="1" w:styleId="aff7">
    <w:name w:val="Текст требований"/>
    <w:basedOn w:val="a2"/>
    <w:uiPriority w:val="99"/>
    <w:semiHidden/>
    <w:rsid w:val="00052463"/>
    <w:pPr>
      <w:tabs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ConsNormal">
    <w:name w:val="ConsNormal"/>
    <w:uiPriority w:val="99"/>
    <w:rsid w:val="00052463"/>
    <w:pPr>
      <w:widowControl w:val="0"/>
      <w:tabs>
        <w:tab w:val="left" w:pos="708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8">
    <w:name w:val="FollowedHyperlink"/>
    <w:basedOn w:val="a3"/>
    <w:uiPriority w:val="99"/>
    <w:rsid w:val="00052463"/>
    <w:rPr>
      <w:rFonts w:cs="Times New Roman"/>
      <w:color w:val="800080"/>
      <w:u w:val="single"/>
    </w:rPr>
  </w:style>
  <w:style w:type="paragraph" w:customStyle="1" w:styleId="13">
    <w:name w:val="Обычный1"/>
    <w:uiPriority w:val="99"/>
    <w:rsid w:val="00052463"/>
    <w:pPr>
      <w:widowControl w:val="0"/>
      <w:tabs>
        <w:tab w:val="left" w:pos="708"/>
      </w:tabs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tyle15">
    <w:name w:val="Style15"/>
    <w:basedOn w:val="a2"/>
    <w:uiPriority w:val="99"/>
    <w:rsid w:val="0005246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2"/>
    <w:uiPriority w:val="99"/>
    <w:rsid w:val="0005246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052463"/>
    <w:rPr>
      <w:rFonts w:ascii="Times New Roman" w:hAnsi="Times New Roman"/>
      <w:sz w:val="20"/>
    </w:rPr>
  </w:style>
  <w:style w:type="paragraph" w:customStyle="1" w:styleId="14">
    <w:name w:val="Без интервала1"/>
    <w:uiPriority w:val="99"/>
    <w:rsid w:val="000F1A37"/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2"/>
    <w:uiPriority w:val="99"/>
    <w:rsid w:val="00D122F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15">
    <w:name w:val="Текст1"/>
    <w:basedOn w:val="a2"/>
    <w:uiPriority w:val="99"/>
    <w:rsid w:val="00D122FB"/>
    <w:pPr>
      <w:suppressAutoHyphens/>
      <w:spacing w:after="0" w:line="360" w:lineRule="auto"/>
      <w:ind w:firstLine="720"/>
      <w:jc w:val="both"/>
    </w:pPr>
    <w:rPr>
      <w:rFonts w:ascii="Times New Roman" w:hAnsi="Times New Roman" w:cs="Courier New"/>
      <w:sz w:val="24"/>
      <w:szCs w:val="20"/>
      <w:lang w:eastAsia="ar-SA"/>
    </w:rPr>
  </w:style>
  <w:style w:type="character" w:styleId="aff9">
    <w:name w:val="Strong"/>
    <w:basedOn w:val="a3"/>
    <w:qFormat/>
    <w:rsid w:val="004F52AB"/>
    <w:rPr>
      <w:b/>
      <w:bCs/>
    </w:rPr>
  </w:style>
  <w:style w:type="character" w:customStyle="1" w:styleId="aff">
    <w:name w:val="Обычный (веб) Знак"/>
    <w:basedOn w:val="a3"/>
    <w:link w:val="a"/>
    <w:uiPriority w:val="99"/>
    <w:rsid w:val="008651C3"/>
    <w:rPr>
      <w:rFonts w:ascii="Times New Roman" w:eastAsia="Times New Roman" w:hAnsi="Times New Roman"/>
      <w:sz w:val="24"/>
      <w:szCs w:val="24"/>
    </w:rPr>
  </w:style>
  <w:style w:type="paragraph" w:customStyle="1" w:styleId="a1">
    <w:name w:val="Марк"/>
    <w:basedOn w:val="a2"/>
    <w:rsid w:val="00596D65"/>
    <w:pPr>
      <w:widowControl w:val="0"/>
      <w:numPr>
        <w:numId w:val="8"/>
      </w:numPr>
      <w:tabs>
        <w:tab w:val="clear" w:pos="360"/>
        <w:tab w:val="left" w:pos="851"/>
      </w:tabs>
      <w:autoSpaceDE w:val="0"/>
      <w:autoSpaceDN w:val="0"/>
      <w:adjustRightInd w:val="0"/>
      <w:spacing w:after="0" w:line="240" w:lineRule="auto"/>
      <w:ind w:left="851" w:hanging="284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2"/>
    <w:uiPriority w:val="1"/>
    <w:qFormat/>
    <w:rsid w:val="00717468"/>
    <w:pPr>
      <w:widowControl w:val="0"/>
      <w:tabs>
        <w:tab w:val="left" w:pos="708"/>
      </w:tabs>
      <w:spacing w:after="0" w:line="240" w:lineRule="auto"/>
    </w:pPr>
    <w:rPr>
      <w:lang w:val="en-US"/>
    </w:rPr>
  </w:style>
  <w:style w:type="paragraph" w:customStyle="1" w:styleId="affa">
    <w:name w:val="Абзац"/>
    <w:basedOn w:val="a2"/>
    <w:qFormat/>
    <w:rsid w:val="00624B5E"/>
    <w:pPr>
      <w:widowControl w:val="0"/>
      <w:spacing w:after="0" w:line="264" w:lineRule="auto"/>
      <w:ind w:firstLine="709"/>
      <w:jc w:val="both"/>
    </w:pPr>
    <w:rPr>
      <w:rFonts w:ascii="Times New Roman" w:hAnsi="Times New Roman"/>
      <w:color w:val="000000"/>
      <w:sz w:val="28"/>
    </w:rPr>
  </w:style>
  <w:style w:type="paragraph" w:customStyle="1" w:styleId="Style26">
    <w:name w:val="Style26"/>
    <w:basedOn w:val="a2"/>
    <w:uiPriority w:val="99"/>
    <w:rsid w:val="004365AF"/>
    <w:pPr>
      <w:widowControl w:val="0"/>
      <w:autoSpaceDE w:val="0"/>
      <w:autoSpaceDN w:val="0"/>
      <w:adjustRightInd w:val="0"/>
      <w:spacing w:after="0" w:line="327" w:lineRule="exact"/>
      <w:ind w:firstLine="54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customStyle="1" w:styleId="16">
    <w:name w:val="Сетка таблицы1"/>
    <w:basedOn w:val="a4"/>
    <w:next w:val="ad"/>
    <w:uiPriority w:val="99"/>
    <w:rsid w:val="00F1617C"/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4"/>
    <w:next w:val="ad"/>
    <w:uiPriority w:val="39"/>
    <w:rsid w:val="002F1AF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2"/>
    <w:uiPriority w:val="99"/>
    <w:rsid w:val="00F11FD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5019"/>
    <w:pPr>
      <w:spacing w:after="160" w:line="259" w:lineRule="auto"/>
    </w:pPr>
    <w:rPr>
      <w:lang w:eastAsia="en-US"/>
    </w:rPr>
  </w:style>
  <w:style w:type="paragraph" w:styleId="1">
    <w:name w:val="heading 1"/>
    <w:basedOn w:val="a2"/>
    <w:next w:val="2"/>
    <w:link w:val="10"/>
    <w:uiPriority w:val="99"/>
    <w:qFormat/>
    <w:rsid w:val="00052463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2">
    <w:name w:val="heading 2"/>
    <w:basedOn w:val="1"/>
    <w:next w:val="3"/>
    <w:link w:val="20"/>
    <w:uiPriority w:val="99"/>
    <w:qFormat/>
    <w:rsid w:val="00052463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2"/>
    <w:next w:val="a2"/>
    <w:link w:val="30"/>
    <w:uiPriority w:val="99"/>
    <w:qFormat/>
    <w:rsid w:val="0005246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uiPriority w:val="99"/>
    <w:qFormat/>
    <w:rsid w:val="0005246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05246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05246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052463"/>
    <w:rPr>
      <w:rFonts w:ascii="Times New Roman" w:eastAsia="Times New Roman" w:hAnsi="Times New Roman"/>
      <w:b/>
      <w:sz w:val="24"/>
      <w:szCs w:val="24"/>
    </w:rPr>
  </w:style>
  <w:style w:type="character" w:customStyle="1" w:styleId="20">
    <w:name w:val="Заголовок 2 Знак"/>
    <w:basedOn w:val="a3"/>
    <w:link w:val="2"/>
    <w:uiPriority w:val="99"/>
    <w:locked/>
    <w:rsid w:val="00052463"/>
    <w:rPr>
      <w:rFonts w:ascii="Times New Roman" w:eastAsia="Times New Roman" w:hAnsi="Times New Roman"/>
      <w:b/>
      <w:sz w:val="24"/>
      <w:szCs w:val="24"/>
    </w:rPr>
  </w:style>
  <w:style w:type="character" w:customStyle="1" w:styleId="30">
    <w:name w:val="Заголовок 3 Знак"/>
    <w:basedOn w:val="a3"/>
    <w:link w:val="3"/>
    <w:uiPriority w:val="99"/>
    <w:locked/>
    <w:rsid w:val="00052463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05246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05246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052463"/>
    <w:rPr>
      <w:rFonts w:ascii="Times New Roman" w:hAnsi="Times New Roman" w:cs="Times New Roman"/>
      <w:b/>
      <w:bCs/>
      <w:lang w:eastAsia="ru-RU"/>
    </w:rPr>
  </w:style>
  <w:style w:type="character" w:styleId="a6">
    <w:name w:val="page number"/>
    <w:basedOn w:val="a3"/>
    <w:uiPriority w:val="99"/>
    <w:rsid w:val="00052463"/>
    <w:rPr>
      <w:rFonts w:cs="Times New Roman"/>
    </w:rPr>
  </w:style>
  <w:style w:type="paragraph" w:styleId="a7">
    <w:name w:val="header"/>
    <w:basedOn w:val="a2"/>
    <w:link w:val="a8"/>
    <w:uiPriority w:val="99"/>
    <w:rsid w:val="0005246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3"/>
    <w:link w:val="a7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2"/>
    <w:link w:val="aa"/>
    <w:uiPriority w:val="99"/>
    <w:rsid w:val="0005246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3"/>
    <w:link w:val="a9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2"/>
    <w:link w:val="ac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3"/>
    <w:link w:val="ab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2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table" w:styleId="ad">
    <w:name w:val="Table Grid"/>
    <w:basedOn w:val="a4"/>
    <w:uiPriority w:val="39"/>
    <w:rsid w:val="00052463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itle"/>
    <w:basedOn w:val="a2"/>
    <w:link w:val="af"/>
    <w:uiPriority w:val="99"/>
    <w:qFormat/>
    <w:rsid w:val="00052463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">
    <w:name w:val="Название Знак"/>
    <w:basedOn w:val="a3"/>
    <w:link w:val="ae"/>
    <w:uiPriority w:val="99"/>
    <w:locked/>
    <w:rsid w:val="00052463"/>
    <w:rPr>
      <w:rFonts w:ascii="Arial" w:hAnsi="Arial" w:cs="Times New Roman"/>
      <w:sz w:val="20"/>
      <w:szCs w:val="20"/>
      <w:lang w:eastAsia="ru-RU"/>
    </w:rPr>
  </w:style>
  <w:style w:type="paragraph" w:styleId="af0">
    <w:name w:val="footnote text"/>
    <w:basedOn w:val="a2"/>
    <w:link w:val="af1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3"/>
    <w:link w:val="af0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3"/>
    <w:uiPriority w:val="99"/>
    <w:rsid w:val="00052463"/>
    <w:rPr>
      <w:rFonts w:cs="Times New Roman"/>
      <w:vertAlign w:val="superscript"/>
    </w:rPr>
  </w:style>
  <w:style w:type="paragraph" w:styleId="af3">
    <w:name w:val="Balloon Text"/>
    <w:basedOn w:val="a2"/>
    <w:link w:val="af4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4">
    <w:name w:val="Текст выноски Знак"/>
    <w:basedOn w:val="a3"/>
    <w:link w:val="af3"/>
    <w:uiPriority w:val="99"/>
    <w:locked/>
    <w:rsid w:val="00052463"/>
    <w:rPr>
      <w:rFonts w:ascii="Tahoma" w:hAnsi="Tahoma" w:cs="Times New Roman"/>
      <w:sz w:val="16"/>
      <w:szCs w:val="16"/>
      <w:lang w:eastAsia="ru-RU"/>
    </w:rPr>
  </w:style>
  <w:style w:type="paragraph" w:styleId="11">
    <w:name w:val="toc 1"/>
    <w:basedOn w:val="a2"/>
    <w:next w:val="a2"/>
    <w:autoRedefine/>
    <w:uiPriority w:val="99"/>
    <w:rsid w:val="00052463"/>
    <w:pPr>
      <w:tabs>
        <w:tab w:val="right" w:leader="dot" w:pos="9629"/>
      </w:tabs>
      <w:overflowPunct w:val="0"/>
      <w:autoSpaceDE w:val="0"/>
      <w:autoSpaceDN w:val="0"/>
      <w:adjustRightInd w:val="0"/>
      <w:spacing w:after="0" w:line="276" w:lineRule="auto"/>
      <w:ind w:left="1974" w:hanging="1974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toc 2"/>
    <w:basedOn w:val="a2"/>
    <w:next w:val="a2"/>
    <w:autoRedefine/>
    <w:uiPriority w:val="99"/>
    <w:rsid w:val="00052463"/>
    <w:pPr>
      <w:tabs>
        <w:tab w:val="left" w:pos="567"/>
        <w:tab w:val="right" w:leader="dot" w:pos="9629"/>
      </w:tabs>
      <w:overflowPunct w:val="0"/>
      <w:autoSpaceDE w:val="0"/>
      <w:autoSpaceDN w:val="0"/>
      <w:adjustRightInd w:val="0"/>
      <w:spacing w:after="0" w:line="240" w:lineRule="auto"/>
      <w:ind w:left="200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1">
    <w:name w:val="toc 3"/>
    <w:basedOn w:val="a2"/>
    <w:next w:val="a2"/>
    <w:autoRedefine/>
    <w:uiPriority w:val="99"/>
    <w:rsid w:val="00052463"/>
    <w:pPr>
      <w:tabs>
        <w:tab w:val="left" w:pos="993"/>
        <w:tab w:val="right" w:leader="dot" w:pos="9629"/>
      </w:tabs>
      <w:overflowPunct w:val="0"/>
      <w:autoSpaceDE w:val="0"/>
      <w:autoSpaceDN w:val="0"/>
      <w:adjustRightInd w:val="0"/>
      <w:spacing w:after="0" w:line="276" w:lineRule="auto"/>
      <w:ind w:left="1022" w:hanging="622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5">
    <w:name w:val="Hyperlink"/>
    <w:basedOn w:val="a3"/>
    <w:uiPriority w:val="99"/>
    <w:rsid w:val="00052463"/>
    <w:rPr>
      <w:rFonts w:cs="Times New Roman"/>
      <w:color w:val="0000FF"/>
      <w:u w:val="single"/>
    </w:rPr>
  </w:style>
  <w:style w:type="character" w:styleId="af6">
    <w:name w:val="annotation reference"/>
    <w:basedOn w:val="a3"/>
    <w:uiPriority w:val="99"/>
    <w:rsid w:val="00052463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3"/>
    <w:link w:val="af7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rsid w:val="0005246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05246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0">
    <w:name w:val="Заголовок 0"/>
    <w:basedOn w:val="a2"/>
    <w:next w:val="1"/>
    <w:rsid w:val="00052463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8"/>
      <w:lang w:eastAsia="ru-RU"/>
    </w:rPr>
  </w:style>
  <w:style w:type="paragraph" w:customStyle="1" w:styleId="Default">
    <w:name w:val="Default"/>
    <w:rsid w:val="000524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Body Text Indent"/>
    <w:basedOn w:val="a2"/>
    <w:link w:val="afc"/>
    <w:uiPriority w:val="99"/>
    <w:rsid w:val="0005246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3"/>
    <w:link w:val="afb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Заголовок раздела положения"/>
    <w:basedOn w:val="a2"/>
    <w:uiPriority w:val="99"/>
    <w:rsid w:val="00052463"/>
    <w:pPr>
      <w:widowControl w:val="0"/>
      <w:numPr>
        <w:numId w:val="3"/>
      </w:numPr>
      <w:shd w:val="clear" w:color="auto" w:fill="FFFFFF"/>
      <w:autoSpaceDE w:val="0"/>
      <w:autoSpaceDN w:val="0"/>
      <w:adjustRightInd w:val="0"/>
      <w:spacing w:before="475" w:after="0" w:line="360" w:lineRule="auto"/>
      <w:ind w:left="360" w:right="14"/>
      <w:jc w:val="center"/>
    </w:pPr>
    <w:rPr>
      <w:rFonts w:ascii="Times New Roman" w:eastAsia="Times New Roman" w:hAnsi="Times New Roman"/>
      <w:b/>
      <w:bCs/>
      <w:color w:val="000000"/>
      <w:spacing w:val="-4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524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2"/>
    <w:uiPriority w:val="99"/>
    <w:rsid w:val="00052463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afd">
    <w:name w:val="List Paragraph"/>
    <w:basedOn w:val="a2"/>
    <w:uiPriority w:val="34"/>
    <w:qFormat/>
    <w:rsid w:val="0005246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afe">
    <w:name w:val="Для таблиц"/>
    <w:basedOn w:val="a2"/>
    <w:uiPriority w:val="99"/>
    <w:rsid w:val="000524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2"/>
    <w:link w:val="24"/>
    <w:uiPriority w:val="99"/>
    <w:rsid w:val="0005246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3"/>
    <w:link w:val="23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paragraph" w:styleId="a">
    <w:name w:val="Normal (Web)"/>
    <w:basedOn w:val="a2"/>
    <w:link w:val="aff"/>
    <w:uiPriority w:val="99"/>
    <w:rsid w:val="00052463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name w:val="список с точками"/>
    <w:basedOn w:val="a2"/>
    <w:uiPriority w:val="99"/>
    <w:rsid w:val="00052463"/>
    <w:pPr>
      <w:spacing w:after="0" w:line="312" w:lineRule="auto"/>
      <w:ind w:left="709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2"/>
    <w:uiPriority w:val="99"/>
    <w:rsid w:val="0005246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052463"/>
  </w:style>
  <w:style w:type="paragraph" w:styleId="32">
    <w:name w:val="Body Text Indent 3"/>
    <w:basedOn w:val="a2"/>
    <w:link w:val="33"/>
    <w:uiPriority w:val="99"/>
    <w:rsid w:val="0005246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3"/>
    <w:link w:val="32"/>
    <w:uiPriority w:val="99"/>
    <w:locked/>
    <w:rsid w:val="00052463"/>
    <w:rPr>
      <w:rFonts w:ascii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2"/>
    <w:link w:val="35"/>
    <w:uiPriority w:val="99"/>
    <w:rsid w:val="0005246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locked/>
    <w:rsid w:val="00052463"/>
    <w:rPr>
      <w:rFonts w:ascii="Times New Roman" w:hAnsi="Times New Roman" w:cs="Times New Roman"/>
      <w:sz w:val="16"/>
      <w:szCs w:val="16"/>
      <w:lang w:eastAsia="ru-RU"/>
    </w:rPr>
  </w:style>
  <w:style w:type="paragraph" w:styleId="aff1">
    <w:name w:val="endnote text"/>
    <w:basedOn w:val="a2"/>
    <w:link w:val="aff2"/>
    <w:uiPriority w:val="99"/>
    <w:rsid w:val="00052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3"/>
    <w:link w:val="aff1"/>
    <w:uiPriority w:val="99"/>
    <w:locked/>
    <w:rsid w:val="00052463"/>
    <w:rPr>
      <w:rFonts w:ascii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3"/>
    <w:uiPriority w:val="99"/>
    <w:rsid w:val="00052463"/>
    <w:rPr>
      <w:rFonts w:cs="Times New Roman"/>
      <w:vertAlign w:val="superscript"/>
    </w:rPr>
  </w:style>
  <w:style w:type="character" w:styleId="aff4">
    <w:name w:val="Emphasis"/>
    <w:basedOn w:val="a3"/>
    <w:uiPriority w:val="20"/>
    <w:qFormat/>
    <w:rsid w:val="00052463"/>
    <w:rPr>
      <w:rFonts w:cs="Times New Roman"/>
      <w:i/>
    </w:rPr>
  </w:style>
  <w:style w:type="paragraph" w:styleId="aff5">
    <w:name w:val="Plain Text"/>
    <w:aliases w:val=" Знак"/>
    <w:basedOn w:val="a2"/>
    <w:link w:val="aff6"/>
    <w:uiPriority w:val="99"/>
    <w:rsid w:val="00052463"/>
    <w:pPr>
      <w:tabs>
        <w:tab w:val="left" w:pos="708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6">
    <w:name w:val="Текст Знак"/>
    <w:aliases w:val=" Знак Знак"/>
    <w:basedOn w:val="a3"/>
    <w:link w:val="aff5"/>
    <w:uiPriority w:val="99"/>
    <w:locked/>
    <w:rsid w:val="00052463"/>
    <w:rPr>
      <w:rFonts w:ascii="Courier New" w:hAnsi="Courier New" w:cs="Times New Roman"/>
      <w:sz w:val="20"/>
      <w:szCs w:val="20"/>
      <w:lang w:eastAsia="ru-RU"/>
    </w:rPr>
  </w:style>
  <w:style w:type="paragraph" w:customStyle="1" w:styleId="aff7">
    <w:name w:val="Текст требований"/>
    <w:basedOn w:val="a2"/>
    <w:uiPriority w:val="99"/>
    <w:semiHidden/>
    <w:rsid w:val="00052463"/>
    <w:pPr>
      <w:tabs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ConsNormal">
    <w:name w:val="ConsNormal"/>
    <w:uiPriority w:val="99"/>
    <w:rsid w:val="00052463"/>
    <w:pPr>
      <w:widowControl w:val="0"/>
      <w:tabs>
        <w:tab w:val="left" w:pos="708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8">
    <w:name w:val="FollowedHyperlink"/>
    <w:basedOn w:val="a3"/>
    <w:uiPriority w:val="99"/>
    <w:rsid w:val="00052463"/>
    <w:rPr>
      <w:rFonts w:cs="Times New Roman"/>
      <w:color w:val="800080"/>
      <w:u w:val="single"/>
    </w:rPr>
  </w:style>
  <w:style w:type="paragraph" w:customStyle="1" w:styleId="13">
    <w:name w:val="Обычный1"/>
    <w:uiPriority w:val="99"/>
    <w:rsid w:val="00052463"/>
    <w:pPr>
      <w:widowControl w:val="0"/>
      <w:tabs>
        <w:tab w:val="left" w:pos="708"/>
      </w:tabs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tyle15">
    <w:name w:val="Style15"/>
    <w:basedOn w:val="a2"/>
    <w:uiPriority w:val="99"/>
    <w:rsid w:val="0005246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2"/>
    <w:uiPriority w:val="99"/>
    <w:rsid w:val="0005246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052463"/>
    <w:rPr>
      <w:rFonts w:ascii="Times New Roman" w:hAnsi="Times New Roman"/>
      <w:sz w:val="20"/>
    </w:rPr>
  </w:style>
  <w:style w:type="paragraph" w:customStyle="1" w:styleId="14">
    <w:name w:val="Без интервала1"/>
    <w:uiPriority w:val="99"/>
    <w:rsid w:val="000F1A37"/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2"/>
    <w:uiPriority w:val="99"/>
    <w:rsid w:val="00D122F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15">
    <w:name w:val="Текст1"/>
    <w:basedOn w:val="a2"/>
    <w:uiPriority w:val="99"/>
    <w:rsid w:val="00D122FB"/>
    <w:pPr>
      <w:suppressAutoHyphens/>
      <w:spacing w:after="0" w:line="360" w:lineRule="auto"/>
      <w:ind w:firstLine="720"/>
      <w:jc w:val="both"/>
    </w:pPr>
    <w:rPr>
      <w:rFonts w:ascii="Times New Roman" w:hAnsi="Times New Roman" w:cs="Courier New"/>
      <w:sz w:val="24"/>
      <w:szCs w:val="20"/>
      <w:lang w:eastAsia="ar-SA"/>
    </w:rPr>
  </w:style>
  <w:style w:type="character" w:styleId="aff9">
    <w:name w:val="Strong"/>
    <w:basedOn w:val="a3"/>
    <w:qFormat/>
    <w:rsid w:val="004F52AB"/>
    <w:rPr>
      <w:b/>
      <w:bCs/>
    </w:rPr>
  </w:style>
  <w:style w:type="character" w:customStyle="1" w:styleId="aff">
    <w:name w:val="Обычный (веб) Знак"/>
    <w:basedOn w:val="a3"/>
    <w:link w:val="a"/>
    <w:uiPriority w:val="99"/>
    <w:rsid w:val="008651C3"/>
    <w:rPr>
      <w:rFonts w:ascii="Times New Roman" w:eastAsia="Times New Roman" w:hAnsi="Times New Roman"/>
      <w:sz w:val="24"/>
      <w:szCs w:val="24"/>
    </w:rPr>
  </w:style>
  <w:style w:type="paragraph" w:customStyle="1" w:styleId="a1">
    <w:name w:val="Марк"/>
    <w:basedOn w:val="a2"/>
    <w:rsid w:val="00596D65"/>
    <w:pPr>
      <w:widowControl w:val="0"/>
      <w:numPr>
        <w:numId w:val="8"/>
      </w:numPr>
      <w:tabs>
        <w:tab w:val="clear" w:pos="360"/>
        <w:tab w:val="left" w:pos="851"/>
      </w:tabs>
      <w:autoSpaceDE w:val="0"/>
      <w:autoSpaceDN w:val="0"/>
      <w:adjustRightInd w:val="0"/>
      <w:spacing w:after="0" w:line="240" w:lineRule="auto"/>
      <w:ind w:left="851" w:hanging="284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2"/>
    <w:uiPriority w:val="1"/>
    <w:qFormat/>
    <w:rsid w:val="00717468"/>
    <w:pPr>
      <w:widowControl w:val="0"/>
      <w:tabs>
        <w:tab w:val="left" w:pos="708"/>
      </w:tabs>
      <w:spacing w:after="0" w:line="240" w:lineRule="auto"/>
    </w:pPr>
    <w:rPr>
      <w:lang w:val="en-US"/>
    </w:rPr>
  </w:style>
  <w:style w:type="paragraph" w:customStyle="1" w:styleId="affa">
    <w:name w:val="Абзац"/>
    <w:basedOn w:val="a2"/>
    <w:qFormat/>
    <w:rsid w:val="00624B5E"/>
    <w:pPr>
      <w:widowControl w:val="0"/>
      <w:spacing w:after="0" w:line="264" w:lineRule="auto"/>
      <w:ind w:firstLine="709"/>
      <w:jc w:val="both"/>
    </w:pPr>
    <w:rPr>
      <w:rFonts w:ascii="Times New Roman" w:hAnsi="Times New Roman"/>
      <w:color w:val="000000"/>
      <w:sz w:val="28"/>
    </w:rPr>
  </w:style>
  <w:style w:type="paragraph" w:customStyle="1" w:styleId="Style26">
    <w:name w:val="Style26"/>
    <w:basedOn w:val="a2"/>
    <w:uiPriority w:val="99"/>
    <w:rsid w:val="004365AF"/>
    <w:pPr>
      <w:widowControl w:val="0"/>
      <w:autoSpaceDE w:val="0"/>
      <w:autoSpaceDN w:val="0"/>
      <w:adjustRightInd w:val="0"/>
      <w:spacing w:after="0" w:line="327" w:lineRule="exact"/>
      <w:ind w:firstLine="54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customStyle="1" w:styleId="16">
    <w:name w:val="Сетка таблицы1"/>
    <w:basedOn w:val="a4"/>
    <w:next w:val="ad"/>
    <w:uiPriority w:val="99"/>
    <w:rsid w:val="00F1617C"/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4"/>
    <w:next w:val="ad"/>
    <w:uiPriority w:val="39"/>
    <w:rsid w:val="002F1AF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2"/>
    <w:uiPriority w:val="99"/>
    <w:rsid w:val="00F11FD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&amp;id=96478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5.wmf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88691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google.ru/url?sa=t&amp;rct=j&amp;q=&amp;esrc=s&amp;source=web&amp;cd=1&amp;cad=rja&amp;uact=8&amp;ved=0ahUKEwiC1LvIi97KAhXil3IKHdQwA_oQFggcMAA&amp;url=http%3A%2F%2Fwww.iprbookshop.ru%2F&amp;usg=AFQjCNH8TaYeB1epRUg2_scL9vXTt1nl8g&amp;sig2=OOa0btEBEfYG7NJmMzIcUg" TargetMode="External"/><Relationship Id="rId28" Type="http://schemas.openxmlformats.org/officeDocument/2006/relationships/image" Target="media/image13.png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library.astu.org/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ECB3D-87A6-4E8A-A93C-02F4CCF2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4006</Words>
  <Characters>32866</Characters>
  <Application>Microsoft Office Word</Application>
  <DocSecurity>0</DocSecurity>
  <Lines>273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ОП ВО – Программа практики</vt:lpstr>
    </vt:vector>
  </TitlesOfParts>
  <Company>ASTU</Company>
  <LinksUpToDate>false</LinksUpToDate>
  <CharactersWithSpaces>36799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ОП ВО – Программа практики</dc:title>
  <dc:creator>Пользователь</dc:creator>
  <cp:lastModifiedBy>МАВ</cp:lastModifiedBy>
  <cp:revision>7</cp:revision>
  <cp:lastPrinted>2016-11-22T14:47:00Z</cp:lastPrinted>
  <dcterms:created xsi:type="dcterms:W3CDTF">2018-07-11T05:52:00Z</dcterms:created>
  <dcterms:modified xsi:type="dcterms:W3CDTF">2018-08-14T11:01:00Z</dcterms:modified>
</cp:coreProperties>
</file>