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52" w:rsidRPr="003E1E83" w:rsidRDefault="00AD637B" w:rsidP="003973B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560842" cy="10694504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Первичн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752" cy="1069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152" w:rsidRDefault="00555152" w:rsidP="000524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  <w:sectPr w:rsidR="00555152" w:rsidSect="003973B1">
          <w:footerReference w:type="default" r:id="rId10"/>
          <w:pgSz w:w="11906" w:h="16838"/>
          <w:pgMar w:top="0" w:right="1276" w:bottom="1134" w:left="851" w:header="709" w:footer="709" w:gutter="0"/>
          <w:cols w:space="708"/>
          <w:titlePg/>
          <w:docGrid w:linePitch="360"/>
        </w:sectPr>
      </w:pPr>
    </w:p>
    <w:p w:rsidR="00FE125E" w:rsidRPr="00006503" w:rsidRDefault="00FE125E" w:rsidP="000524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125E" w:rsidRPr="00F27B08" w:rsidRDefault="00E55FBB" w:rsidP="00E55FBB">
      <w:p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1. </w:t>
      </w:r>
      <w:r w:rsidR="00FE125E" w:rsidRPr="00F27B0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Планируемые результаты </w:t>
      </w:r>
      <w:proofErr w:type="gramStart"/>
      <w:r w:rsidR="00FE125E" w:rsidRPr="00F27B08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обучения по практике</w:t>
      </w:r>
      <w:proofErr w:type="gramEnd"/>
      <w:r w:rsidR="00FE125E" w:rsidRPr="00F27B08"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2B0BC4" w:rsidRPr="00F27B08" w:rsidRDefault="002B0BC4" w:rsidP="00491C8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835"/>
        <w:gridCol w:w="1984"/>
        <w:gridCol w:w="2126"/>
        <w:gridCol w:w="1985"/>
      </w:tblGrid>
      <w:tr w:rsidR="00FE125E" w:rsidRPr="004F11E6" w:rsidTr="00C01F20">
        <w:trPr>
          <w:trHeight w:val="684"/>
        </w:trPr>
        <w:tc>
          <w:tcPr>
            <w:tcW w:w="851" w:type="dxa"/>
            <w:vMerge w:val="restart"/>
            <w:vAlign w:val="center"/>
          </w:tcPr>
          <w:p w:rsidR="00FE125E" w:rsidRPr="004F11E6" w:rsidRDefault="00FE125E" w:rsidP="0005246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835" w:type="dxa"/>
            <w:vMerge w:val="restart"/>
            <w:vAlign w:val="center"/>
          </w:tcPr>
          <w:p w:rsidR="00FE125E" w:rsidRPr="004F11E6" w:rsidRDefault="00FE125E" w:rsidP="0005246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Определение</w:t>
            </w:r>
          </w:p>
        </w:tc>
        <w:tc>
          <w:tcPr>
            <w:tcW w:w="6095" w:type="dxa"/>
            <w:gridSpan w:val="3"/>
            <w:vAlign w:val="center"/>
          </w:tcPr>
          <w:p w:rsidR="00FE125E" w:rsidRPr="004F11E6" w:rsidRDefault="00FE125E" w:rsidP="00CA5604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Планируемые результаты </w:t>
            </w:r>
            <w:proofErr w:type="gramStart"/>
            <w:r w:rsidRPr="004F11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обучения по </w:t>
            </w:r>
            <w:r w:rsidR="009B1A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практике</w:t>
            </w:r>
            <w:proofErr w:type="gramEnd"/>
            <w:r w:rsidRPr="004F11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соотнесенные с планируемыми результатами освоения образовательной пр</w:t>
            </w:r>
            <w:r w:rsidRPr="004F11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4F11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</w:tr>
      <w:tr w:rsidR="00FE125E" w:rsidRPr="004F11E6" w:rsidTr="00C01F20">
        <w:trPr>
          <w:trHeight w:val="145"/>
        </w:trPr>
        <w:tc>
          <w:tcPr>
            <w:tcW w:w="851" w:type="dxa"/>
            <w:vMerge/>
            <w:vAlign w:val="center"/>
          </w:tcPr>
          <w:p w:rsidR="00FE125E" w:rsidRPr="004F11E6" w:rsidRDefault="00FE125E" w:rsidP="00052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FE125E" w:rsidRPr="004F11E6" w:rsidRDefault="00FE125E" w:rsidP="00052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FE125E" w:rsidRPr="004F11E6" w:rsidRDefault="00FE125E" w:rsidP="0005246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2126" w:type="dxa"/>
            <w:vAlign w:val="center"/>
          </w:tcPr>
          <w:p w:rsidR="00FE125E" w:rsidRPr="004F11E6" w:rsidRDefault="00FE125E" w:rsidP="0005246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1985" w:type="dxa"/>
            <w:vAlign w:val="center"/>
          </w:tcPr>
          <w:p w:rsidR="00FE125E" w:rsidRPr="004F11E6" w:rsidRDefault="00FE125E" w:rsidP="004F11E6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Владеть навыками</w:t>
            </w:r>
          </w:p>
          <w:p w:rsidR="00FE125E" w:rsidRPr="004F11E6" w:rsidRDefault="00FE125E" w:rsidP="004F11E6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 (или) иметь опыт</w:t>
            </w:r>
          </w:p>
        </w:tc>
      </w:tr>
      <w:tr w:rsidR="0020370E" w:rsidRPr="004F11E6" w:rsidTr="00C05438">
        <w:trPr>
          <w:trHeight w:val="684"/>
        </w:trPr>
        <w:tc>
          <w:tcPr>
            <w:tcW w:w="851" w:type="dxa"/>
            <w:vAlign w:val="center"/>
          </w:tcPr>
          <w:p w:rsidR="0020370E" w:rsidRPr="00052516" w:rsidRDefault="0020370E" w:rsidP="00E55FBB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ПК-8</w:t>
            </w:r>
          </w:p>
        </w:tc>
        <w:tc>
          <w:tcPr>
            <w:tcW w:w="2835" w:type="dxa"/>
            <w:vAlign w:val="center"/>
          </w:tcPr>
          <w:p w:rsidR="0020370E" w:rsidRPr="00052516" w:rsidRDefault="0020370E" w:rsidP="00FC58B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lang w:eastAsia="ru-RU"/>
              </w:rPr>
            </w:pPr>
            <w:r w:rsidRPr="00E55FBB">
              <w:rPr>
                <w:rFonts w:ascii="Times New Roman" w:hAnsi="Times New Roman"/>
                <w:bCs/>
                <w:lang w:eastAsia="ru-RU"/>
              </w:rPr>
              <w:t>способностью применять современные методы и технические средства и</w:t>
            </w:r>
            <w:r w:rsidRPr="00E55FBB">
              <w:rPr>
                <w:rFonts w:ascii="Times New Roman" w:hAnsi="Times New Roman"/>
                <w:bCs/>
                <w:lang w:eastAsia="ru-RU"/>
              </w:rPr>
              <w:t>з</w:t>
            </w:r>
            <w:r w:rsidRPr="00E55FBB">
              <w:rPr>
                <w:rFonts w:ascii="Times New Roman" w:hAnsi="Times New Roman"/>
                <w:bCs/>
                <w:lang w:eastAsia="ru-RU"/>
              </w:rPr>
              <w:t>мерения параметров техн</w:t>
            </w:r>
            <w:r w:rsidRPr="00E55FBB">
              <w:rPr>
                <w:rFonts w:ascii="Times New Roman" w:hAnsi="Times New Roman"/>
                <w:bCs/>
                <w:lang w:eastAsia="ru-RU"/>
              </w:rPr>
              <w:t>о</w:t>
            </w:r>
            <w:r w:rsidRPr="00E55FBB">
              <w:rPr>
                <w:rFonts w:ascii="Times New Roman" w:hAnsi="Times New Roman"/>
                <w:bCs/>
                <w:lang w:eastAsia="ru-RU"/>
              </w:rPr>
              <w:t>логических процессов, орудий рыболовства и те</w:t>
            </w:r>
            <w:r w:rsidRPr="00E55FBB">
              <w:rPr>
                <w:rFonts w:ascii="Times New Roman" w:hAnsi="Times New Roman"/>
                <w:bCs/>
                <w:lang w:eastAsia="ru-RU"/>
              </w:rPr>
              <w:t>х</w:t>
            </w:r>
            <w:r w:rsidRPr="00E55FBB">
              <w:rPr>
                <w:rFonts w:ascii="Times New Roman" w:hAnsi="Times New Roman"/>
                <w:bCs/>
                <w:lang w:eastAsia="ru-RU"/>
              </w:rPr>
              <w:t>нических средств акв</w:t>
            </w:r>
            <w:r w:rsidRPr="00E55FBB">
              <w:rPr>
                <w:rFonts w:ascii="Times New Roman" w:hAnsi="Times New Roman"/>
                <w:bCs/>
                <w:lang w:eastAsia="ru-RU"/>
              </w:rPr>
              <w:t>а</w:t>
            </w:r>
            <w:r w:rsidRPr="00E55FBB">
              <w:rPr>
                <w:rFonts w:ascii="Times New Roman" w:hAnsi="Times New Roman"/>
                <w:bCs/>
                <w:lang w:eastAsia="ru-RU"/>
              </w:rPr>
              <w:t>культуры, проводить эк</w:t>
            </w:r>
            <w:r w:rsidRPr="00E55FBB">
              <w:rPr>
                <w:rFonts w:ascii="Times New Roman" w:hAnsi="Times New Roman"/>
                <w:bCs/>
                <w:lang w:eastAsia="ru-RU"/>
              </w:rPr>
              <w:t>с</w:t>
            </w:r>
            <w:r w:rsidRPr="00E55FBB">
              <w:rPr>
                <w:rFonts w:ascii="Times New Roman" w:hAnsi="Times New Roman"/>
                <w:bCs/>
                <w:lang w:eastAsia="ru-RU"/>
              </w:rPr>
              <w:t>пертизу, стандартные и сертификационные исп</w:t>
            </w:r>
            <w:r w:rsidRPr="00E55FBB">
              <w:rPr>
                <w:rFonts w:ascii="Times New Roman" w:hAnsi="Times New Roman"/>
                <w:bCs/>
                <w:lang w:eastAsia="ru-RU"/>
              </w:rPr>
              <w:t>ы</w:t>
            </w:r>
            <w:r w:rsidRPr="00E55FBB">
              <w:rPr>
                <w:rFonts w:ascii="Times New Roman" w:hAnsi="Times New Roman"/>
                <w:bCs/>
                <w:lang w:eastAsia="ru-RU"/>
              </w:rPr>
              <w:t>тания рыболовных матер</w:t>
            </w:r>
            <w:r w:rsidRPr="00E55FBB">
              <w:rPr>
                <w:rFonts w:ascii="Times New Roman" w:hAnsi="Times New Roman"/>
                <w:bCs/>
                <w:lang w:eastAsia="ru-RU"/>
              </w:rPr>
              <w:t>и</w:t>
            </w:r>
            <w:r w:rsidRPr="00E55FBB">
              <w:rPr>
                <w:rFonts w:ascii="Times New Roman" w:hAnsi="Times New Roman"/>
                <w:bCs/>
                <w:lang w:eastAsia="ru-RU"/>
              </w:rPr>
              <w:t>алов, орудий рыболовства и технологических проце</w:t>
            </w:r>
            <w:r w:rsidRPr="00E55FBB">
              <w:rPr>
                <w:rFonts w:ascii="Times New Roman" w:hAnsi="Times New Roman"/>
                <w:bCs/>
                <w:lang w:eastAsia="ru-RU"/>
              </w:rPr>
              <w:t>с</w:t>
            </w:r>
            <w:r w:rsidRPr="00E55FBB">
              <w:rPr>
                <w:rFonts w:ascii="Times New Roman" w:hAnsi="Times New Roman"/>
                <w:bCs/>
                <w:lang w:eastAsia="ru-RU"/>
              </w:rPr>
              <w:t>сов</w:t>
            </w:r>
          </w:p>
        </w:tc>
        <w:tc>
          <w:tcPr>
            <w:tcW w:w="1984" w:type="dxa"/>
          </w:tcPr>
          <w:p w:rsidR="0020370E" w:rsidRPr="0020370E" w:rsidRDefault="0020370E" w:rsidP="00C05438">
            <w:pPr>
              <w:pStyle w:val="a1"/>
              <w:numPr>
                <w:ilvl w:val="0"/>
                <w:numId w:val="0"/>
              </w:numPr>
              <w:tabs>
                <w:tab w:val="clear" w:pos="851"/>
              </w:tabs>
              <w:jc w:val="left"/>
              <w:rPr>
                <w:b/>
                <w:bCs/>
                <w:sz w:val="22"/>
                <w:szCs w:val="22"/>
              </w:rPr>
            </w:pPr>
            <w:r w:rsidRPr="0020370E">
              <w:rPr>
                <w:sz w:val="22"/>
                <w:szCs w:val="22"/>
              </w:rPr>
              <w:t>общие методы анализа, модел</w:t>
            </w:r>
            <w:r w:rsidRPr="0020370E">
              <w:rPr>
                <w:sz w:val="22"/>
                <w:szCs w:val="22"/>
              </w:rPr>
              <w:t>и</w:t>
            </w:r>
            <w:r w:rsidRPr="0020370E">
              <w:rPr>
                <w:sz w:val="22"/>
                <w:szCs w:val="22"/>
              </w:rPr>
              <w:t>рования и опт</w:t>
            </w:r>
            <w:r w:rsidRPr="0020370E">
              <w:rPr>
                <w:sz w:val="22"/>
                <w:szCs w:val="22"/>
              </w:rPr>
              <w:t>и</w:t>
            </w:r>
            <w:r w:rsidRPr="0020370E">
              <w:rPr>
                <w:sz w:val="22"/>
                <w:szCs w:val="22"/>
              </w:rPr>
              <w:t>мизации орудий промышленного рыболовства; те</w:t>
            </w:r>
            <w:r w:rsidRPr="0020370E">
              <w:rPr>
                <w:sz w:val="22"/>
                <w:szCs w:val="22"/>
              </w:rPr>
              <w:t>х</w:t>
            </w:r>
            <w:r w:rsidRPr="0020370E">
              <w:rPr>
                <w:sz w:val="22"/>
                <w:szCs w:val="22"/>
              </w:rPr>
              <w:t>ническую док</w:t>
            </w:r>
            <w:r w:rsidRPr="0020370E">
              <w:rPr>
                <w:sz w:val="22"/>
                <w:szCs w:val="22"/>
              </w:rPr>
              <w:t>у</w:t>
            </w:r>
            <w:r w:rsidRPr="0020370E">
              <w:rPr>
                <w:sz w:val="22"/>
                <w:szCs w:val="22"/>
              </w:rPr>
              <w:t>ментацию на п</w:t>
            </w:r>
            <w:r w:rsidRPr="0020370E">
              <w:rPr>
                <w:sz w:val="22"/>
                <w:szCs w:val="22"/>
              </w:rPr>
              <w:t>о</w:t>
            </w:r>
            <w:r w:rsidRPr="0020370E">
              <w:rPr>
                <w:sz w:val="22"/>
                <w:szCs w:val="22"/>
              </w:rPr>
              <w:t>стройку орудий лова; методы пр</w:t>
            </w:r>
            <w:r w:rsidRPr="0020370E">
              <w:rPr>
                <w:sz w:val="22"/>
                <w:szCs w:val="22"/>
              </w:rPr>
              <w:t>о</w:t>
            </w:r>
            <w:r w:rsidRPr="0020370E">
              <w:rPr>
                <w:sz w:val="22"/>
                <w:szCs w:val="22"/>
              </w:rPr>
              <w:t>ектирования ор</w:t>
            </w:r>
            <w:r w:rsidRPr="0020370E">
              <w:rPr>
                <w:sz w:val="22"/>
                <w:szCs w:val="22"/>
              </w:rPr>
              <w:t>у</w:t>
            </w:r>
            <w:r w:rsidRPr="0020370E">
              <w:rPr>
                <w:sz w:val="22"/>
                <w:szCs w:val="22"/>
              </w:rPr>
              <w:t>дий промышле</w:t>
            </w:r>
            <w:r w:rsidRPr="0020370E">
              <w:rPr>
                <w:sz w:val="22"/>
                <w:szCs w:val="22"/>
              </w:rPr>
              <w:t>н</w:t>
            </w:r>
            <w:r w:rsidRPr="0020370E">
              <w:rPr>
                <w:sz w:val="22"/>
                <w:szCs w:val="22"/>
              </w:rPr>
              <w:t xml:space="preserve">ного рыболовства; </w:t>
            </w:r>
            <w:r w:rsidRPr="0020370E">
              <w:rPr>
                <w:rFonts w:eastAsia="Calibri"/>
                <w:sz w:val="22"/>
                <w:szCs w:val="22"/>
                <w:lang w:eastAsia="en-US"/>
              </w:rPr>
              <w:t>содержание о</w:t>
            </w:r>
            <w:r w:rsidRPr="0020370E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20370E">
              <w:rPr>
                <w:rFonts w:eastAsia="Calibri"/>
                <w:sz w:val="22"/>
                <w:szCs w:val="22"/>
                <w:lang w:eastAsia="en-US"/>
              </w:rPr>
              <w:t>новных проблем промышленного рыболовства, ор</w:t>
            </w:r>
            <w:r w:rsidRPr="0020370E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20370E">
              <w:rPr>
                <w:rFonts w:eastAsia="Calibri"/>
                <w:sz w:val="22"/>
                <w:szCs w:val="22"/>
                <w:lang w:eastAsia="en-US"/>
              </w:rPr>
              <w:t>дия и способы промышленного рыболовства</w:t>
            </w:r>
          </w:p>
        </w:tc>
        <w:tc>
          <w:tcPr>
            <w:tcW w:w="2126" w:type="dxa"/>
          </w:tcPr>
          <w:p w:rsidR="0020370E" w:rsidRPr="0020370E" w:rsidRDefault="0020370E" w:rsidP="0020370E">
            <w:pPr>
              <w:pStyle w:val="a1"/>
              <w:numPr>
                <w:ilvl w:val="0"/>
                <w:numId w:val="0"/>
              </w:numPr>
              <w:tabs>
                <w:tab w:val="clear" w:pos="851"/>
              </w:tabs>
              <w:ind w:left="6"/>
              <w:jc w:val="left"/>
              <w:rPr>
                <w:b/>
                <w:bCs/>
                <w:sz w:val="22"/>
                <w:szCs w:val="22"/>
                <w:highlight w:val="yellow"/>
              </w:rPr>
            </w:pPr>
            <w:r w:rsidRPr="0020370E">
              <w:rPr>
                <w:noProof/>
                <w:sz w:val="22"/>
                <w:szCs w:val="22"/>
              </w:rPr>
              <w:t>моделировать поведение гидробионтов; моделировать распределение гидробионтов; моделировать состояние гидробионтов</w:t>
            </w:r>
          </w:p>
        </w:tc>
        <w:tc>
          <w:tcPr>
            <w:tcW w:w="1985" w:type="dxa"/>
          </w:tcPr>
          <w:p w:rsidR="0020370E" w:rsidRPr="0020370E" w:rsidRDefault="0020370E" w:rsidP="00C05438">
            <w:pPr>
              <w:pStyle w:val="a1"/>
              <w:numPr>
                <w:ilvl w:val="0"/>
                <w:numId w:val="0"/>
              </w:numPr>
              <w:jc w:val="left"/>
              <w:rPr>
                <w:noProof/>
                <w:sz w:val="22"/>
                <w:szCs w:val="22"/>
              </w:rPr>
            </w:pPr>
            <w:r w:rsidRPr="0020370E">
              <w:rPr>
                <w:sz w:val="22"/>
                <w:szCs w:val="22"/>
              </w:rPr>
              <w:t>методами мног</w:t>
            </w:r>
            <w:r w:rsidRPr="0020370E">
              <w:rPr>
                <w:sz w:val="22"/>
                <w:szCs w:val="22"/>
              </w:rPr>
              <w:t>о</w:t>
            </w:r>
            <w:r w:rsidRPr="0020370E">
              <w:rPr>
                <w:sz w:val="22"/>
                <w:szCs w:val="22"/>
              </w:rPr>
              <w:t>вариантного пр</w:t>
            </w:r>
            <w:r w:rsidRPr="0020370E">
              <w:rPr>
                <w:sz w:val="22"/>
                <w:szCs w:val="22"/>
              </w:rPr>
              <w:t>о</w:t>
            </w:r>
            <w:r w:rsidRPr="0020370E">
              <w:rPr>
                <w:sz w:val="22"/>
                <w:szCs w:val="22"/>
              </w:rPr>
              <w:t>ектирования ор</w:t>
            </w:r>
            <w:r w:rsidRPr="0020370E">
              <w:rPr>
                <w:sz w:val="22"/>
                <w:szCs w:val="22"/>
              </w:rPr>
              <w:t>у</w:t>
            </w:r>
            <w:r w:rsidRPr="0020370E">
              <w:rPr>
                <w:sz w:val="22"/>
                <w:szCs w:val="22"/>
              </w:rPr>
              <w:t xml:space="preserve">дий </w:t>
            </w:r>
            <w:r w:rsidRPr="0020370E">
              <w:rPr>
                <w:rFonts w:eastAsia="Calibri"/>
                <w:sz w:val="22"/>
                <w:szCs w:val="22"/>
                <w:lang w:eastAsia="en-US"/>
              </w:rPr>
              <w:t>промышле</w:t>
            </w:r>
            <w:r w:rsidRPr="0020370E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20370E">
              <w:rPr>
                <w:rFonts w:eastAsia="Calibri"/>
                <w:sz w:val="22"/>
                <w:szCs w:val="22"/>
                <w:lang w:eastAsia="en-US"/>
              </w:rPr>
              <w:t>ного рыболовства;</w:t>
            </w:r>
          </w:p>
          <w:p w:rsidR="0020370E" w:rsidRPr="0020370E" w:rsidRDefault="0020370E" w:rsidP="00C05438">
            <w:pPr>
              <w:tabs>
                <w:tab w:val="right" w:leader="underscore" w:pos="8505"/>
              </w:tabs>
              <w:rPr>
                <w:rFonts w:ascii="Times New Roman" w:hAnsi="Times New Roman"/>
                <w:b/>
                <w:bCs/>
                <w:color w:val="000000"/>
              </w:rPr>
            </w:pPr>
            <w:r w:rsidRPr="0020370E">
              <w:rPr>
                <w:rFonts w:ascii="Times New Roman" w:hAnsi="Times New Roman"/>
                <w:noProof/>
              </w:rPr>
              <w:t xml:space="preserve">экспериментальными методами проверки </w:t>
            </w:r>
            <w:r w:rsidRPr="0020370E">
              <w:rPr>
                <w:rFonts w:ascii="Times New Roman" w:hAnsi="Times New Roman"/>
              </w:rPr>
              <w:t xml:space="preserve">орудий промышленного рыболовства; </w:t>
            </w:r>
            <w:r w:rsidRPr="0020370E">
              <w:rPr>
                <w:rFonts w:ascii="Times New Roman" w:hAnsi="Times New Roman"/>
                <w:noProof/>
              </w:rPr>
              <w:t xml:space="preserve">теоретическими методами разработки математических моделей </w:t>
            </w:r>
            <w:r w:rsidRPr="0020370E">
              <w:rPr>
                <w:rFonts w:ascii="Times New Roman" w:hAnsi="Times New Roman"/>
              </w:rPr>
              <w:t>орудий промышленного рыболовства</w:t>
            </w:r>
          </w:p>
        </w:tc>
      </w:tr>
      <w:tr w:rsidR="0043699C" w:rsidRPr="004F11E6" w:rsidTr="00C05438">
        <w:trPr>
          <w:trHeight w:val="684"/>
        </w:trPr>
        <w:tc>
          <w:tcPr>
            <w:tcW w:w="851" w:type="dxa"/>
            <w:vAlign w:val="center"/>
          </w:tcPr>
          <w:p w:rsidR="0043699C" w:rsidRPr="00FC58B3" w:rsidRDefault="00FC58B3" w:rsidP="00D147C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ПК-</w:t>
            </w:r>
            <w:r w:rsidR="00D147C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835" w:type="dxa"/>
            <w:vAlign w:val="center"/>
          </w:tcPr>
          <w:p w:rsidR="0043699C" w:rsidRPr="00E55FBB" w:rsidRDefault="00FC58B3" w:rsidP="00FC58B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lang w:eastAsia="ru-RU"/>
              </w:rPr>
            </w:pPr>
            <w:r w:rsidRPr="00FC58B3">
              <w:rPr>
                <w:rFonts w:ascii="Times New Roman" w:hAnsi="Times New Roman"/>
                <w:bCs/>
                <w:lang w:eastAsia="ru-RU"/>
              </w:rPr>
              <w:t>способностью участвовать в образовательной де</w:t>
            </w:r>
            <w:r w:rsidRPr="00FC58B3">
              <w:rPr>
                <w:rFonts w:ascii="Times New Roman" w:hAnsi="Times New Roman"/>
                <w:bCs/>
                <w:lang w:eastAsia="ru-RU"/>
              </w:rPr>
              <w:t>я</w:t>
            </w:r>
            <w:r w:rsidRPr="00FC58B3">
              <w:rPr>
                <w:rFonts w:ascii="Times New Roman" w:hAnsi="Times New Roman"/>
                <w:bCs/>
                <w:lang w:eastAsia="ru-RU"/>
              </w:rPr>
              <w:t>тельности профессионал</w:t>
            </w:r>
            <w:r w:rsidRPr="00FC58B3">
              <w:rPr>
                <w:rFonts w:ascii="Times New Roman" w:hAnsi="Times New Roman"/>
                <w:bCs/>
                <w:lang w:eastAsia="ru-RU"/>
              </w:rPr>
              <w:t>ь</w:t>
            </w:r>
            <w:r w:rsidRPr="00FC58B3">
              <w:rPr>
                <w:rFonts w:ascii="Times New Roman" w:hAnsi="Times New Roman"/>
                <w:bCs/>
                <w:lang w:eastAsia="ru-RU"/>
              </w:rPr>
              <w:t>ных образовательных орг</w:t>
            </w:r>
            <w:r w:rsidRPr="00FC58B3">
              <w:rPr>
                <w:rFonts w:ascii="Times New Roman" w:hAnsi="Times New Roman"/>
                <w:bCs/>
                <w:lang w:eastAsia="ru-RU"/>
              </w:rPr>
              <w:t>а</w:t>
            </w:r>
            <w:r w:rsidRPr="00FC58B3">
              <w:rPr>
                <w:rFonts w:ascii="Times New Roman" w:hAnsi="Times New Roman"/>
                <w:bCs/>
                <w:lang w:eastAsia="ru-RU"/>
              </w:rPr>
              <w:t>низаций и образовательных организаций высшего о</w:t>
            </w:r>
            <w:r w:rsidRPr="00FC58B3">
              <w:rPr>
                <w:rFonts w:ascii="Times New Roman" w:hAnsi="Times New Roman"/>
                <w:bCs/>
                <w:lang w:eastAsia="ru-RU"/>
              </w:rPr>
              <w:t>б</w:t>
            </w:r>
            <w:r w:rsidRPr="00FC58B3">
              <w:rPr>
                <w:rFonts w:ascii="Times New Roman" w:hAnsi="Times New Roman"/>
                <w:bCs/>
                <w:lang w:eastAsia="ru-RU"/>
              </w:rPr>
              <w:t>разования</w:t>
            </w:r>
          </w:p>
        </w:tc>
        <w:tc>
          <w:tcPr>
            <w:tcW w:w="1984" w:type="dxa"/>
          </w:tcPr>
          <w:p w:rsidR="0043699C" w:rsidRPr="00FE17BB" w:rsidRDefault="0043699C" w:rsidP="00FE17B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7BB">
              <w:rPr>
                <w:rFonts w:ascii="Times New Roman" w:hAnsi="Times New Roman"/>
                <w:color w:val="000000"/>
                <w:sz w:val="24"/>
                <w:szCs w:val="24"/>
              </w:rPr>
              <w:t>принципы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подавательской деятельности по основным обр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зовательным программам высшего образ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вания, методы, приемы и техн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логии педагог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ческой деятел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ности в высшей школе</w:t>
            </w:r>
          </w:p>
        </w:tc>
        <w:tc>
          <w:tcPr>
            <w:tcW w:w="2126" w:type="dxa"/>
          </w:tcPr>
          <w:p w:rsidR="0043699C" w:rsidRPr="00FE17BB" w:rsidRDefault="0043699C" w:rsidP="00FE17B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разрабатывать учебно-методические м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териалы по ди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циплинам,</w:t>
            </w:r>
            <w:r w:rsid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дить отдельных видов учебных занятий</w:t>
            </w:r>
          </w:p>
        </w:tc>
        <w:tc>
          <w:tcPr>
            <w:tcW w:w="1985" w:type="dxa"/>
          </w:tcPr>
          <w:p w:rsidR="0043699C" w:rsidRPr="00FE17BB" w:rsidRDefault="0043699C" w:rsidP="00FE17B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практического применения профессионал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но-педагогических знаний для в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полнения пед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гогической и учебно-методической работы в вы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ших учебных заведениях</w:t>
            </w:r>
          </w:p>
        </w:tc>
      </w:tr>
    </w:tbl>
    <w:p w:rsidR="00380271" w:rsidRDefault="0038027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FE125E" w:rsidRPr="00052463" w:rsidRDefault="00FE125E" w:rsidP="00052463">
      <w:pPr>
        <w:overflowPunct w:val="0"/>
        <w:autoSpaceDE w:val="0"/>
        <w:autoSpaceDN w:val="0"/>
        <w:adjustRightInd w:val="0"/>
        <w:spacing w:after="0" w:line="240" w:lineRule="auto"/>
        <w:ind w:firstLine="54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E125E" w:rsidRPr="00C01F20" w:rsidRDefault="0020370E" w:rsidP="0020370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2. </w:t>
      </w:r>
      <w:r w:rsidR="00FE125E" w:rsidRPr="00052463">
        <w:rPr>
          <w:rFonts w:ascii="Times New Roman" w:hAnsi="Times New Roman"/>
          <w:b/>
          <w:color w:val="000000"/>
          <w:sz w:val="24"/>
          <w:szCs w:val="24"/>
          <w:lang w:eastAsia="ru-RU"/>
        </w:rPr>
        <w:t>Место практики в структуре ОП</w:t>
      </w:r>
    </w:p>
    <w:p w:rsidR="00C01F20" w:rsidRPr="00C732EB" w:rsidRDefault="00C01F20" w:rsidP="00C01F20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644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5183"/>
      </w:tblGrid>
      <w:tr w:rsidR="00FE125E" w:rsidRPr="003865DB" w:rsidTr="005069EF">
        <w:trPr>
          <w:trHeight w:val="827"/>
        </w:trPr>
        <w:tc>
          <w:tcPr>
            <w:tcW w:w="4606" w:type="dxa"/>
          </w:tcPr>
          <w:p w:rsidR="00FE125E" w:rsidRPr="000110DB" w:rsidRDefault="00FE125E" w:rsidP="00052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</w:pP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Цикл (раздел) ОП,</w:t>
            </w:r>
          </w:p>
          <w:p w:rsidR="00FE125E" w:rsidRPr="000110DB" w:rsidRDefault="00FE125E" w:rsidP="0005246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</w:pP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 к </w:t>
            </w:r>
            <w:proofErr w:type="gramStart"/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которому</w:t>
            </w:r>
            <w:proofErr w:type="gramEnd"/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 относится данная практика:</w:t>
            </w:r>
          </w:p>
        </w:tc>
        <w:tc>
          <w:tcPr>
            <w:tcW w:w="5183" w:type="dxa"/>
          </w:tcPr>
          <w:p w:rsidR="0020370E" w:rsidRDefault="00F10C7E" w:rsidP="009B1AB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2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3802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3802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Практики</w:t>
            </w:r>
          </w:p>
          <w:p w:rsidR="0020370E" w:rsidRDefault="0020370E" w:rsidP="009B1AB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02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Б.2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 Учебная практика</w:t>
            </w:r>
            <w:proofErr w:type="gramEnd"/>
          </w:p>
          <w:p w:rsidR="00FE125E" w:rsidRPr="00380271" w:rsidRDefault="00FE125E" w:rsidP="002037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2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Б.2 </w:t>
            </w:r>
            <w:r w:rsidR="00D93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802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380271" w:rsidRPr="003802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037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20370E" w:rsidRPr="00203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рактика по получению первичных профессиональных умений и навыков</w:t>
            </w:r>
          </w:p>
        </w:tc>
      </w:tr>
      <w:tr w:rsidR="00FE125E" w:rsidRPr="003865DB" w:rsidTr="005069EF">
        <w:trPr>
          <w:trHeight w:val="2479"/>
        </w:trPr>
        <w:tc>
          <w:tcPr>
            <w:tcW w:w="4606" w:type="dxa"/>
          </w:tcPr>
          <w:p w:rsidR="00FE125E" w:rsidRPr="000110DB" w:rsidRDefault="00FE125E" w:rsidP="000F7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</w:pP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Описание логической и содержательно-методической взаимосвязи с другими ч</w:t>
            </w: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а</w:t>
            </w: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стям ОП (дисциплинами (модул</w:t>
            </w: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я</w:t>
            </w: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ми</w:t>
            </w:r>
            <w:proofErr w:type="gramStart"/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)п</w:t>
            </w:r>
            <w:proofErr w:type="gramEnd"/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рактиками):</w:t>
            </w:r>
          </w:p>
        </w:tc>
        <w:tc>
          <w:tcPr>
            <w:tcW w:w="5183" w:type="dxa"/>
          </w:tcPr>
          <w:p w:rsidR="00FE125E" w:rsidRPr="001A540A" w:rsidRDefault="004F11E6" w:rsidP="0055056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FE125E" w:rsidRPr="001A5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ожно проследить логическую и содержател</w:t>
            </w:r>
            <w:r w:rsidR="00FE125E" w:rsidRPr="001A5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="00FE125E" w:rsidRPr="001A5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="00F84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FE125E" w:rsidRPr="001A5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методическую взаимосвязь </w:t>
            </w:r>
            <w:proofErr w:type="spellStart"/>
            <w:r w:rsidR="0055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учебной</w:t>
            </w:r>
            <w:r w:rsidR="00FE125E" w:rsidRPr="001A5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</w:t>
            </w:r>
            <w:r w:rsidR="00FE125E" w:rsidRPr="001A5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FE125E" w:rsidRPr="001A5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  <w:r w:rsidR="00FE125E" w:rsidRPr="001A5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76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 </w:t>
            </w:r>
            <w:r w:rsidR="00D93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следующими</w:t>
            </w:r>
            <w:r w:rsidR="00F576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дисциплинами программы магистратуры</w:t>
            </w:r>
            <w:r w:rsidR="00D93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«</w:t>
            </w:r>
            <w:r w:rsidR="005E09C4" w:rsidRPr="005E0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Международные проблемы р</w:t>
            </w:r>
            <w:r w:rsidR="005E09C4" w:rsidRPr="005E0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5E09C4" w:rsidRPr="005E0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боловства</w:t>
            </w:r>
            <w:r w:rsidR="00D93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5E09C4" w:rsidRPr="005E0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Философия и методология нау</w:t>
            </w:r>
            <w:r w:rsidR="005E09C4" w:rsidRPr="005E0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="005E09C4" w:rsidRPr="005E0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 исследования</w:t>
            </w:r>
            <w:r w:rsidR="00D93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со всеми дисциплинами вариативной части</w:t>
            </w:r>
            <w:r w:rsidR="00F576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E125E" w:rsidRPr="003865DB" w:rsidTr="005069EF">
        <w:trPr>
          <w:trHeight w:val="813"/>
        </w:trPr>
        <w:tc>
          <w:tcPr>
            <w:tcW w:w="4606" w:type="dxa"/>
          </w:tcPr>
          <w:p w:rsidR="00FE125E" w:rsidRPr="000110DB" w:rsidRDefault="00FE125E" w:rsidP="000F707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Компетенции, сформированные у </w:t>
            </w:r>
            <w:proofErr w:type="gramStart"/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обуч</w:t>
            </w: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а</w:t>
            </w: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ющихся</w:t>
            </w:r>
            <w:proofErr w:type="gramEnd"/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 до начала прохождения практики:</w:t>
            </w:r>
          </w:p>
        </w:tc>
        <w:tc>
          <w:tcPr>
            <w:tcW w:w="5183" w:type="dxa"/>
          </w:tcPr>
          <w:p w:rsidR="00FE125E" w:rsidRPr="005E09C4" w:rsidRDefault="001A540A" w:rsidP="005E09C4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1A5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F576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A5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r w:rsidR="00F576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F84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="00F576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ПК-</w:t>
            </w:r>
            <w:r w:rsidR="005E0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</w:tr>
      <w:tr w:rsidR="00FE125E" w:rsidRPr="000B7455" w:rsidTr="005069EF">
        <w:trPr>
          <w:trHeight w:val="1111"/>
        </w:trPr>
        <w:tc>
          <w:tcPr>
            <w:tcW w:w="4606" w:type="dxa"/>
          </w:tcPr>
          <w:p w:rsidR="00FE125E" w:rsidRPr="000110DB" w:rsidRDefault="00FE125E" w:rsidP="000F7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Теоретические дисциплины и практики,</w:t>
            </w:r>
            <w:r w:rsidR="00B52718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для которых результаты обучения по практике необходимы</w:t>
            </w:r>
            <w:r w:rsidR="00B52718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как </w:t>
            </w:r>
            <w:proofErr w:type="gramStart"/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предшеству</w:t>
            </w: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ю</w:t>
            </w: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щее</w:t>
            </w:r>
            <w:proofErr w:type="gramEnd"/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5183" w:type="dxa"/>
          </w:tcPr>
          <w:p w:rsidR="005E09C4" w:rsidRDefault="005E09C4" w:rsidP="004F11E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Преддипломная практика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09C4" w:rsidRPr="00F1617C" w:rsidRDefault="005E09C4" w:rsidP="004F11E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E0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аучно-исследовательская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E125E" w:rsidRPr="004F11E6" w:rsidRDefault="004F11E6" w:rsidP="004F11E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1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FE125E" w:rsidRPr="004F11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осударственная итоговая аттестация</w:t>
            </w:r>
          </w:p>
        </w:tc>
      </w:tr>
    </w:tbl>
    <w:p w:rsidR="00FE125E" w:rsidRDefault="00FE125E" w:rsidP="000524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FE125E" w:rsidRPr="006F7697" w:rsidRDefault="00FE125E" w:rsidP="000524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FE125E" w:rsidRPr="009B1AB3" w:rsidRDefault="000F707C" w:rsidP="000F707C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76" w:lineRule="auto"/>
        <w:ind w:left="142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FE125E" w:rsidRPr="009B1AB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Структура, содержание, объем (трудоёмкость) практики</w:t>
      </w:r>
    </w:p>
    <w:p w:rsidR="000F707C" w:rsidRDefault="000F707C" w:rsidP="00831EFF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3865">
        <w:rPr>
          <w:rFonts w:ascii="Times New Roman" w:hAnsi="Times New Roman"/>
          <w:color w:val="000000"/>
          <w:sz w:val="24"/>
          <w:szCs w:val="24"/>
        </w:rPr>
        <w:t xml:space="preserve">Общая трудоемкость практики составляет </w:t>
      </w:r>
      <w:r>
        <w:rPr>
          <w:rFonts w:ascii="Times New Roman" w:hAnsi="Times New Roman"/>
          <w:color w:val="000000"/>
          <w:sz w:val="24"/>
          <w:szCs w:val="24"/>
        </w:rPr>
        <w:t>12</w:t>
      </w:r>
      <w:r w:rsidRPr="00F43865">
        <w:rPr>
          <w:rFonts w:ascii="Times New Roman" w:hAnsi="Times New Roman"/>
          <w:color w:val="000000"/>
          <w:sz w:val="24"/>
          <w:szCs w:val="24"/>
        </w:rPr>
        <w:t xml:space="preserve"> зачетных единиц</w:t>
      </w:r>
      <w:r>
        <w:rPr>
          <w:rFonts w:ascii="Times New Roman" w:hAnsi="Times New Roman"/>
          <w:color w:val="000000"/>
          <w:sz w:val="24"/>
          <w:szCs w:val="24"/>
        </w:rPr>
        <w:t xml:space="preserve"> (432 часа)</w:t>
      </w:r>
      <w:r w:rsidRPr="00F43865">
        <w:rPr>
          <w:rFonts w:ascii="Times New Roman" w:hAnsi="Times New Roman"/>
          <w:color w:val="000000"/>
          <w:sz w:val="24"/>
          <w:szCs w:val="24"/>
        </w:rPr>
        <w:t>, продолж</w:t>
      </w:r>
      <w:r w:rsidRPr="00F43865">
        <w:rPr>
          <w:rFonts w:ascii="Times New Roman" w:hAnsi="Times New Roman"/>
          <w:color w:val="000000"/>
          <w:sz w:val="24"/>
          <w:szCs w:val="24"/>
        </w:rPr>
        <w:t>и</w:t>
      </w:r>
      <w:r w:rsidRPr="00F43865">
        <w:rPr>
          <w:rFonts w:ascii="Times New Roman" w:hAnsi="Times New Roman"/>
          <w:color w:val="000000"/>
          <w:sz w:val="24"/>
          <w:szCs w:val="24"/>
        </w:rPr>
        <w:t xml:space="preserve">тельность практики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F43865">
        <w:rPr>
          <w:rFonts w:ascii="Times New Roman" w:hAnsi="Times New Roman"/>
          <w:color w:val="000000"/>
          <w:sz w:val="24"/>
          <w:szCs w:val="24"/>
        </w:rPr>
        <w:t>недел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F43865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W w:w="489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18"/>
        <w:gridCol w:w="438"/>
        <w:gridCol w:w="1037"/>
        <w:gridCol w:w="2672"/>
      </w:tblGrid>
      <w:tr w:rsidR="000F707C" w:rsidRPr="000B7455" w:rsidTr="009B218F">
        <w:trPr>
          <w:cantSplit/>
          <w:trHeight w:val="1142"/>
        </w:trPr>
        <w:tc>
          <w:tcPr>
            <w:tcW w:w="263" w:type="pct"/>
          </w:tcPr>
          <w:p w:rsidR="000F707C" w:rsidRPr="00AC67C1" w:rsidRDefault="000F707C" w:rsidP="00C05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67C1">
              <w:rPr>
                <w:rFonts w:ascii="Times New Roman" w:hAnsi="Times New Roman"/>
                <w:color w:val="000000"/>
              </w:rPr>
              <w:t>№</w:t>
            </w:r>
          </w:p>
          <w:p w:rsidR="000F707C" w:rsidRPr="00AC67C1" w:rsidRDefault="000F707C" w:rsidP="00C0543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AC67C1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AC67C1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617" w:type="pct"/>
          </w:tcPr>
          <w:p w:rsidR="000F707C" w:rsidRPr="00AC67C1" w:rsidRDefault="000F707C" w:rsidP="00C05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67C1">
              <w:rPr>
                <w:rFonts w:ascii="Times New Roman" w:hAnsi="Times New Roman"/>
                <w:color w:val="000000"/>
              </w:rPr>
              <w:t>Раздел</w:t>
            </w:r>
          </w:p>
          <w:p w:rsidR="000F707C" w:rsidRPr="00AC67C1" w:rsidRDefault="000F707C" w:rsidP="00C0543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67C1">
              <w:rPr>
                <w:rFonts w:ascii="Times New Roman" w:hAnsi="Times New Roman"/>
                <w:color w:val="000000"/>
              </w:rPr>
              <w:t>Практики</w:t>
            </w:r>
          </w:p>
        </w:tc>
        <w:tc>
          <w:tcPr>
            <w:tcW w:w="224" w:type="pct"/>
            <w:textDirection w:val="btLr"/>
          </w:tcPr>
          <w:p w:rsidR="000F707C" w:rsidRPr="00AC67C1" w:rsidRDefault="000F707C" w:rsidP="00C054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AC67C1">
              <w:rPr>
                <w:rFonts w:ascii="Times New Roman" w:hAnsi="Times New Roman"/>
                <w:color w:val="000000"/>
              </w:rPr>
              <w:t>Семестр</w:t>
            </w:r>
          </w:p>
          <w:p w:rsidR="000F707C" w:rsidRPr="00AC67C1" w:rsidRDefault="000F707C" w:rsidP="00C0543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" w:type="pct"/>
            <w:textDirection w:val="btLr"/>
          </w:tcPr>
          <w:p w:rsidR="000F707C" w:rsidRPr="00AC67C1" w:rsidRDefault="000F707C" w:rsidP="00C0543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AC67C1">
              <w:rPr>
                <w:rFonts w:ascii="Times New Roman" w:hAnsi="Times New Roman"/>
                <w:color w:val="000000"/>
              </w:rPr>
              <w:t xml:space="preserve">Неделя </w:t>
            </w:r>
          </w:p>
        </w:tc>
        <w:tc>
          <w:tcPr>
            <w:tcW w:w="1366" w:type="pct"/>
          </w:tcPr>
          <w:p w:rsidR="000F707C" w:rsidRPr="00AC67C1" w:rsidRDefault="000F707C" w:rsidP="00C05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67C1">
              <w:rPr>
                <w:rFonts w:ascii="Times New Roman" w:hAnsi="Times New Roman"/>
                <w:color w:val="000000"/>
              </w:rPr>
              <w:t xml:space="preserve">Формы </w:t>
            </w:r>
          </w:p>
          <w:p w:rsidR="000F707C" w:rsidRPr="00AC67C1" w:rsidRDefault="000F707C" w:rsidP="00C05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67C1">
              <w:rPr>
                <w:rFonts w:ascii="Times New Roman" w:hAnsi="Times New Roman"/>
                <w:color w:val="000000"/>
              </w:rPr>
              <w:t xml:space="preserve">текущего контроля </w:t>
            </w:r>
          </w:p>
          <w:p w:rsidR="000F707C" w:rsidRPr="00AC67C1" w:rsidRDefault="000F707C" w:rsidP="00C0543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AC67C1">
              <w:rPr>
                <w:rFonts w:ascii="Times New Roman" w:hAnsi="Times New Roman"/>
                <w:color w:val="000000"/>
              </w:rPr>
              <w:t>успеваемости</w:t>
            </w:r>
          </w:p>
        </w:tc>
      </w:tr>
      <w:tr w:rsidR="000F707C" w:rsidRPr="000B7455" w:rsidTr="004C23F5">
        <w:trPr>
          <w:cantSplit/>
          <w:trHeight w:val="757"/>
        </w:trPr>
        <w:tc>
          <w:tcPr>
            <w:tcW w:w="263" w:type="pct"/>
          </w:tcPr>
          <w:p w:rsidR="000F707C" w:rsidRPr="00AC67C1" w:rsidRDefault="000F707C" w:rsidP="00C0543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67C1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617" w:type="pct"/>
          </w:tcPr>
          <w:p w:rsidR="000F707C" w:rsidRPr="00AC67C1" w:rsidRDefault="000F707C" w:rsidP="00C0543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C67C1">
              <w:rPr>
                <w:rFonts w:ascii="Times New Roman" w:hAnsi="Times New Roman"/>
                <w:color w:val="000000"/>
              </w:rPr>
              <w:t>Общее собрание студентов. Выдача индивидуал</w:t>
            </w:r>
            <w:r w:rsidRPr="00AC67C1">
              <w:rPr>
                <w:rFonts w:ascii="Times New Roman" w:hAnsi="Times New Roman"/>
                <w:color w:val="000000"/>
              </w:rPr>
              <w:t>ь</w:t>
            </w:r>
            <w:r w:rsidRPr="00AC67C1">
              <w:rPr>
                <w:rFonts w:ascii="Times New Roman" w:hAnsi="Times New Roman"/>
                <w:color w:val="000000"/>
              </w:rPr>
              <w:t>ного задания на практику.</w:t>
            </w:r>
          </w:p>
        </w:tc>
        <w:tc>
          <w:tcPr>
            <w:tcW w:w="224" w:type="pct"/>
            <w:vAlign w:val="center"/>
          </w:tcPr>
          <w:p w:rsidR="000F707C" w:rsidRPr="00AC67C1" w:rsidRDefault="003F730D" w:rsidP="004C23F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30" w:type="pct"/>
            <w:vAlign w:val="center"/>
          </w:tcPr>
          <w:p w:rsidR="000F707C" w:rsidRPr="00AC67C1" w:rsidRDefault="003F730D" w:rsidP="004C23F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366" w:type="pct"/>
            <w:vAlign w:val="center"/>
          </w:tcPr>
          <w:p w:rsidR="000F707C" w:rsidRPr="004C23F5" w:rsidRDefault="000F707C" w:rsidP="004C23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23F5">
              <w:rPr>
                <w:rFonts w:ascii="Times New Roman" w:eastAsia="Times New Roman" w:hAnsi="Times New Roman"/>
                <w:lang w:eastAsia="ru-RU"/>
              </w:rPr>
              <w:t>Регистрация в журнале по технике безопасности, разделы отчета, дневник</w:t>
            </w:r>
          </w:p>
        </w:tc>
      </w:tr>
      <w:tr w:rsidR="000F707C" w:rsidRPr="000B7455" w:rsidTr="004C23F5">
        <w:trPr>
          <w:cantSplit/>
          <w:trHeight w:val="1547"/>
        </w:trPr>
        <w:tc>
          <w:tcPr>
            <w:tcW w:w="263" w:type="pct"/>
          </w:tcPr>
          <w:p w:rsidR="000F707C" w:rsidRPr="00AC67C1" w:rsidRDefault="000F707C" w:rsidP="00C0543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67C1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617" w:type="pct"/>
          </w:tcPr>
          <w:p w:rsidR="000F707C" w:rsidRPr="00AC67C1" w:rsidRDefault="000F707C" w:rsidP="00EC3A9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C67C1">
              <w:rPr>
                <w:rFonts w:ascii="Times New Roman" w:hAnsi="Times New Roman"/>
                <w:color w:val="000000"/>
              </w:rPr>
              <w:t>Изучение структуры предприятия, на котором пр</w:t>
            </w:r>
            <w:r w:rsidRPr="00AC67C1">
              <w:rPr>
                <w:rFonts w:ascii="Times New Roman" w:hAnsi="Times New Roman"/>
                <w:color w:val="000000"/>
              </w:rPr>
              <w:t>о</w:t>
            </w:r>
            <w:r w:rsidRPr="00AC67C1">
              <w:rPr>
                <w:rFonts w:ascii="Times New Roman" w:hAnsi="Times New Roman"/>
                <w:color w:val="000000"/>
              </w:rPr>
              <w:t xml:space="preserve">ходит практика, </w:t>
            </w:r>
            <w:r w:rsidR="00EC3A92">
              <w:rPr>
                <w:rFonts w:ascii="Times New Roman" w:hAnsi="Times New Roman"/>
                <w:color w:val="000000"/>
              </w:rPr>
              <w:t>технологических</w:t>
            </w:r>
            <w:r w:rsidRPr="00AC67C1">
              <w:rPr>
                <w:rFonts w:ascii="Times New Roman" w:hAnsi="Times New Roman"/>
                <w:color w:val="000000"/>
              </w:rPr>
              <w:t xml:space="preserve"> процессов </w:t>
            </w:r>
            <w:r w:rsidR="00EC3A92">
              <w:rPr>
                <w:rFonts w:ascii="Times New Roman" w:hAnsi="Times New Roman"/>
                <w:color w:val="000000"/>
              </w:rPr>
              <w:t>прои</w:t>
            </w:r>
            <w:r w:rsidR="00EC3A92">
              <w:rPr>
                <w:rFonts w:ascii="Times New Roman" w:hAnsi="Times New Roman"/>
                <w:color w:val="000000"/>
              </w:rPr>
              <w:t>з</w:t>
            </w:r>
            <w:r w:rsidR="00EC3A92">
              <w:rPr>
                <w:rFonts w:ascii="Times New Roman" w:hAnsi="Times New Roman"/>
                <w:color w:val="000000"/>
              </w:rPr>
              <w:t>водства</w:t>
            </w:r>
            <w:r w:rsidRPr="00AC67C1">
              <w:rPr>
                <w:rFonts w:ascii="Times New Roman" w:hAnsi="Times New Roman"/>
                <w:color w:val="000000"/>
              </w:rPr>
              <w:t xml:space="preserve"> на данном предприятии</w:t>
            </w:r>
            <w:r w:rsidR="00EC3A92">
              <w:rPr>
                <w:rFonts w:ascii="Times New Roman" w:hAnsi="Times New Roman"/>
                <w:color w:val="000000"/>
              </w:rPr>
              <w:t xml:space="preserve"> или процессов л</w:t>
            </w:r>
            <w:r w:rsidR="00EC3A92">
              <w:rPr>
                <w:rFonts w:ascii="Times New Roman" w:hAnsi="Times New Roman"/>
                <w:color w:val="000000"/>
              </w:rPr>
              <w:t>о</w:t>
            </w:r>
            <w:r w:rsidR="00EC3A92">
              <w:rPr>
                <w:rFonts w:ascii="Times New Roman" w:hAnsi="Times New Roman"/>
                <w:color w:val="000000"/>
              </w:rPr>
              <w:t>ва для добывающих предприятий</w:t>
            </w:r>
            <w:r w:rsidRPr="00AC67C1">
              <w:rPr>
                <w:rFonts w:ascii="Times New Roman" w:hAnsi="Times New Roman"/>
                <w:color w:val="000000"/>
              </w:rPr>
              <w:t>. Выполнение и</w:t>
            </w:r>
            <w:r w:rsidRPr="00AC67C1">
              <w:rPr>
                <w:rFonts w:ascii="Times New Roman" w:hAnsi="Times New Roman"/>
                <w:color w:val="000000"/>
              </w:rPr>
              <w:t>н</w:t>
            </w:r>
            <w:r w:rsidRPr="00AC67C1">
              <w:rPr>
                <w:rFonts w:ascii="Times New Roman" w:hAnsi="Times New Roman"/>
                <w:color w:val="000000"/>
              </w:rPr>
              <w:t>дивидуального задания по построению схемы эк</w:t>
            </w:r>
            <w:r w:rsidRPr="00AC67C1">
              <w:rPr>
                <w:rFonts w:ascii="Times New Roman" w:hAnsi="Times New Roman"/>
                <w:color w:val="000000"/>
              </w:rPr>
              <w:t>с</w:t>
            </w:r>
            <w:r w:rsidRPr="00AC67C1">
              <w:rPr>
                <w:rFonts w:ascii="Times New Roman" w:hAnsi="Times New Roman"/>
                <w:color w:val="000000"/>
              </w:rPr>
              <w:t>периментов, выполнению экспериментальных р</w:t>
            </w:r>
            <w:r w:rsidRPr="00AC67C1">
              <w:rPr>
                <w:rFonts w:ascii="Times New Roman" w:hAnsi="Times New Roman"/>
                <w:color w:val="000000"/>
              </w:rPr>
              <w:t>а</w:t>
            </w:r>
            <w:r w:rsidRPr="00AC67C1">
              <w:rPr>
                <w:rFonts w:ascii="Times New Roman" w:hAnsi="Times New Roman"/>
                <w:color w:val="000000"/>
              </w:rPr>
              <w:t>бот и их анализ</w:t>
            </w:r>
          </w:p>
        </w:tc>
        <w:tc>
          <w:tcPr>
            <w:tcW w:w="224" w:type="pct"/>
            <w:vAlign w:val="center"/>
          </w:tcPr>
          <w:p w:rsidR="000F707C" w:rsidRPr="00AC67C1" w:rsidRDefault="003F730D" w:rsidP="004C23F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30" w:type="pct"/>
            <w:vAlign w:val="center"/>
          </w:tcPr>
          <w:p w:rsidR="000F707C" w:rsidRPr="00AC67C1" w:rsidRDefault="003F730D" w:rsidP="004C23F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40-47</w:t>
            </w:r>
          </w:p>
        </w:tc>
        <w:tc>
          <w:tcPr>
            <w:tcW w:w="1366" w:type="pct"/>
            <w:vAlign w:val="center"/>
          </w:tcPr>
          <w:p w:rsidR="000F707C" w:rsidRPr="004C23F5" w:rsidRDefault="000F707C" w:rsidP="004C23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23F5">
              <w:rPr>
                <w:rFonts w:ascii="Times New Roman" w:eastAsia="Times New Roman" w:hAnsi="Times New Roman"/>
                <w:lang w:eastAsia="ru-RU"/>
              </w:rPr>
              <w:t>Разделы в отчете, дне</w:t>
            </w:r>
            <w:r w:rsidRPr="004C23F5">
              <w:rPr>
                <w:rFonts w:ascii="Times New Roman" w:eastAsia="Times New Roman" w:hAnsi="Times New Roman"/>
                <w:lang w:eastAsia="ru-RU"/>
              </w:rPr>
              <w:t>в</w:t>
            </w:r>
            <w:r w:rsidRPr="004C23F5">
              <w:rPr>
                <w:rFonts w:ascii="Times New Roman" w:eastAsia="Times New Roman" w:hAnsi="Times New Roman"/>
                <w:lang w:eastAsia="ru-RU"/>
              </w:rPr>
              <w:t>ник</w:t>
            </w:r>
          </w:p>
        </w:tc>
      </w:tr>
      <w:tr w:rsidR="000F707C" w:rsidRPr="000B7455" w:rsidTr="004C23F5">
        <w:trPr>
          <w:cantSplit/>
          <w:trHeight w:val="269"/>
        </w:trPr>
        <w:tc>
          <w:tcPr>
            <w:tcW w:w="263" w:type="pct"/>
          </w:tcPr>
          <w:p w:rsidR="000F707C" w:rsidRPr="00AC67C1" w:rsidRDefault="000F707C" w:rsidP="00C0543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67C1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617" w:type="pct"/>
          </w:tcPr>
          <w:p w:rsidR="000F707C" w:rsidRPr="00AC67C1" w:rsidRDefault="000F707C" w:rsidP="004C23F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67C1">
              <w:rPr>
                <w:rFonts w:ascii="Times New Roman" w:hAnsi="Times New Roman"/>
                <w:color w:val="000000"/>
              </w:rPr>
              <w:t>Заключительный</w:t>
            </w:r>
            <w:r w:rsidRPr="00AC67C1">
              <w:rPr>
                <w:rFonts w:ascii="Times New Roman" w:hAnsi="Times New Roman"/>
              </w:rPr>
              <w:t>. Подготовка и публичная  защита отчета</w:t>
            </w:r>
          </w:p>
        </w:tc>
        <w:tc>
          <w:tcPr>
            <w:tcW w:w="224" w:type="pct"/>
            <w:vAlign w:val="center"/>
          </w:tcPr>
          <w:p w:rsidR="000F707C" w:rsidRPr="00AC67C1" w:rsidRDefault="003F730D" w:rsidP="004C23F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30" w:type="pct"/>
            <w:vAlign w:val="center"/>
          </w:tcPr>
          <w:p w:rsidR="000F707C" w:rsidRPr="00AC67C1" w:rsidRDefault="003F730D" w:rsidP="004C23F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366" w:type="pct"/>
            <w:vAlign w:val="center"/>
          </w:tcPr>
          <w:p w:rsidR="000F707C" w:rsidRPr="004C23F5" w:rsidRDefault="000F707C" w:rsidP="004C23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23F5">
              <w:rPr>
                <w:rFonts w:ascii="Times New Roman" w:eastAsia="Times New Roman" w:hAnsi="Times New Roman"/>
                <w:lang w:eastAsia="ru-RU"/>
              </w:rPr>
              <w:t>Отчет по результатам практики</w:t>
            </w:r>
          </w:p>
        </w:tc>
      </w:tr>
      <w:tr w:rsidR="000F707C" w:rsidRPr="000B7455" w:rsidTr="004C23F5">
        <w:trPr>
          <w:cantSplit/>
          <w:trHeight w:val="269"/>
        </w:trPr>
        <w:tc>
          <w:tcPr>
            <w:tcW w:w="263" w:type="pct"/>
          </w:tcPr>
          <w:p w:rsidR="000F707C" w:rsidRPr="00AC67C1" w:rsidRDefault="000F707C" w:rsidP="00C0543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17" w:type="pct"/>
          </w:tcPr>
          <w:p w:rsidR="000F707C" w:rsidRPr="00AC67C1" w:rsidRDefault="000F707C" w:rsidP="004C23F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C67C1">
              <w:rPr>
                <w:rFonts w:ascii="Times New Roman" w:hAnsi="Times New Roman"/>
                <w:b/>
                <w:color w:val="000000"/>
              </w:rPr>
              <w:t>Форма отчетности по практике</w:t>
            </w:r>
          </w:p>
        </w:tc>
        <w:tc>
          <w:tcPr>
            <w:tcW w:w="224" w:type="pct"/>
          </w:tcPr>
          <w:p w:rsidR="000F707C" w:rsidRPr="00AC67C1" w:rsidRDefault="000F707C" w:rsidP="004C23F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" w:type="pct"/>
          </w:tcPr>
          <w:p w:rsidR="000F707C" w:rsidRPr="00AC67C1" w:rsidRDefault="000F707C" w:rsidP="004C23F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6" w:type="pct"/>
            <w:vAlign w:val="center"/>
          </w:tcPr>
          <w:p w:rsidR="000F707C" w:rsidRPr="00AC67C1" w:rsidRDefault="000F707C" w:rsidP="004C23F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67C1">
              <w:rPr>
                <w:rFonts w:ascii="Times New Roman" w:hAnsi="Times New Roman"/>
                <w:color w:val="000000"/>
              </w:rPr>
              <w:t>Зачет с оценкой</w:t>
            </w:r>
          </w:p>
        </w:tc>
      </w:tr>
    </w:tbl>
    <w:p w:rsidR="00FE125E" w:rsidRPr="00052463" w:rsidRDefault="00FE125E" w:rsidP="0005246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FE125E" w:rsidRPr="00C732EB" w:rsidRDefault="004C23F5" w:rsidP="004C23F5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FE125E" w:rsidRPr="0005246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Способ и форма проведения практики</w:t>
      </w:r>
    </w:p>
    <w:p w:rsidR="00AE7187" w:rsidRDefault="00AE7187" w:rsidP="004C23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E11BF" w:rsidRDefault="00AE7187" w:rsidP="00AE71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11BF">
        <w:rPr>
          <w:rFonts w:ascii="Times New Roman" w:hAnsi="Times New Roman"/>
          <w:sz w:val="24"/>
          <w:szCs w:val="24"/>
          <w:u w:val="single"/>
        </w:rPr>
        <w:t>Способ</w:t>
      </w:r>
      <w:r w:rsidRPr="003E11BF">
        <w:rPr>
          <w:rFonts w:ascii="Times New Roman" w:hAnsi="Times New Roman"/>
          <w:sz w:val="24"/>
          <w:szCs w:val="24"/>
        </w:rPr>
        <w:t xml:space="preserve"> проведения практики – стационарный</w:t>
      </w:r>
      <w:r w:rsidR="00D978AA">
        <w:rPr>
          <w:rFonts w:ascii="Times New Roman" w:hAnsi="Times New Roman"/>
          <w:sz w:val="24"/>
          <w:szCs w:val="24"/>
        </w:rPr>
        <w:t xml:space="preserve"> </w:t>
      </w:r>
      <w:r w:rsidR="00D978AA" w:rsidRPr="00C660BA">
        <w:rPr>
          <w:rFonts w:ascii="Times New Roman" w:hAnsi="Times New Roman"/>
          <w:sz w:val="24"/>
          <w:szCs w:val="24"/>
        </w:rPr>
        <w:t>или выездн</w:t>
      </w:r>
      <w:r w:rsidR="00D978AA">
        <w:rPr>
          <w:rFonts w:ascii="Times New Roman" w:hAnsi="Times New Roman"/>
          <w:sz w:val="24"/>
          <w:szCs w:val="24"/>
        </w:rPr>
        <w:t xml:space="preserve">ой </w:t>
      </w:r>
      <w:r w:rsidR="00D978AA" w:rsidRPr="00C660BA">
        <w:rPr>
          <w:rFonts w:ascii="Times New Roman" w:hAnsi="Times New Roman"/>
          <w:sz w:val="24"/>
          <w:szCs w:val="24"/>
        </w:rPr>
        <w:t>(в соответствии с распор</w:t>
      </w:r>
      <w:r w:rsidR="00D978AA" w:rsidRPr="00C660BA">
        <w:rPr>
          <w:rFonts w:ascii="Times New Roman" w:hAnsi="Times New Roman"/>
          <w:sz w:val="24"/>
          <w:szCs w:val="24"/>
        </w:rPr>
        <w:t>я</w:t>
      </w:r>
      <w:r w:rsidR="00D978AA" w:rsidRPr="00C660BA">
        <w:rPr>
          <w:rFonts w:ascii="Times New Roman" w:hAnsi="Times New Roman"/>
          <w:sz w:val="24"/>
          <w:szCs w:val="24"/>
        </w:rPr>
        <w:t>дительными документами о направлении на практику и заключенными договорами)</w:t>
      </w:r>
      <w:r w:rsidRPr="003E11BF">
        <w:rPr>
          <w:rFonts w:ascii="Times New Roman" w:hAnsi="Times New Roman"/>
          <w:sz w:val="24"/>
          <w:szCs w:val="24"/>
        </w:rPr>
        <w:t xml:space="preserve">. </w:t>
      </w:r>
    </w:p>
    <w:p w:rsidR="00AE7187" w:rsidRDefault="00AE7187" w:rsidP="00AE71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11BF">
        <w:rPr>
          <w:rFonts w:ascii="Times New Roman" w:hAnsi="Times New Roman"/>
          <w:sz w:val="24"/>
          <w:szCs w:val="24"/>
          <w:u w:val="single"/>
        </w:rPr>
        <w:t>Форма</w:t>
      </w:r>
      <w:r w:rsidRPr="003E11BF">
        <w:rPr>
          <w:rFonts w:ascii="Times New Roman" w:hAnsi="Times New Roman"/>
          <w:sz w:val="24"/>
          <w:szCs w:val="24"/>
        </w:rPr>
        <w:t xml:space="preserve"> проведения – </w:t>
      </w:r>
      <w:r w:rsidR="00A45B55">
        <w:rPr>
          <w:rFonts w:ascii="Times New Roman" w:hAnsi="Times New Roman"/>
          <w:sz w:val="24"/>
          <w:szCs w:val="24"/>
        </w:rPr>
        <w:t>дискретно</w:t>
      </w:r>
      <w:r w:rsidR="003E11BF">
        <w:rPr>
          <w:rFonts w:ascii="Times New Roman" w:hAnsi="Times New Roman"/>
          <w:sz w:val="24"/>
          <w:szCs w:val="24"/>
        </w:rPr>
        <w:t>.</w:t>
      </w:r>
    </w:p>
    <w:p w:rsidR="003E11BF" w:rsidRPr="003E11BF" w:rsidRDefault="003E11BF" w:rsidP="00AE71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11BF">
        <w:rPr>
          <w:rFonts w:ascii="Times New Roman" w:hAnsi="Times New Roman"/>
          <w:sz w:val="24"/>
          <w:szCs w:val="24"/>
          <w:u w:val="single"/>
        </w:rPr>
        <w:t xml:space="preserve">Вид </w:t>
      </w:r>
      <w:r w:rsidRPr="003E11BF">
        <w:rPr>
          <w:rFonts w:ascii="Times New Roman" w:hAnsi="Times New Roman"/>
          <w:sz w:val="24"/>
          <w:szCs w:val="24"/>
        </w:rPr>
        <w:t xml:space="preserve">практики – </w:t>
      </w:r>
      <w:proofErr w:type="gramStart"/>
      <w:r w:rsidR="00D978AA">
        <w:rPr>
          <w:rFonts w:ascii="Times New Roman" w:hAnsi="Times New Roman"/>
          <w:sz w:val="24"/>
          <w:szCs w:val="24"/>
        </w:rPr>
        <w:t>учебная</w:t>
      </w:r>
      <w:proofErr w:type="gramEnd"/>
      <w:r w:rsidRPr="003E11BF">
        <w:rPr>
          <w:rFonts w:ascii="Times New Roman" w:hAnsi="Times New Roman"/>
          <w:sz w:val="24"/>
          <w:szCs w:val="24"/>
        </w:rPr>
        <w:t>.</w:t>
      </w:r>
    </w:p>
    <w:p w:rsidR="00AE7187" w:rsidRPr="003E11BF" w:rsidRDefault="00AE7187" w:rsidP="00AE71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E11BF">
        <w:rPr>
          <w:rFonts w:ascii="Times New Roman" w:hAnsi="Times New Roman"/>
          <w:sz w:val="24"/>
          <w:szCs w:val="24"/>
        </w:rPr>
        <w:lastRenderedPageBreak/>
        <w:t>Формы проведения практики для инвалидов и лиц с ограниченными возможностями здоровья могут быть установлены с учетом особенностей их психофизического развития, и</w:t>
      </w:r>
      <w:r w:rsidRPr="003E11BF">
        <w:rPr>
          <w:rFonts w:ascii="Times New Roman" w:hAnsi="Times New Roman"/>
          <w:sz w:val="24"/>
          <w:szCs w:val="24"/>
        </w:rPr>
        <w:t>н</w:t>
      </w:r>
      <w:r w:rsidRPr="003E11BF">
        <w:rPr>
          <w:rFonts w:ascii="Times New Roman" w:hAnsi="Times New Roman"/>
          <w:sz w:val="24"/>
          <w:szCs w:val="24"/>
        </w:rPr>
        <w:t xml:space="preserve">дивидуальных возможностей и состояния здоровья. </w:t>
      </w:r>
    </w:p>
    <w:p w:rsidR="006E7CA9" w:rsidRPr="00C01F20" w:rsidRDefault="006E7CA9" w:rsidP="00C732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E199B" w:rsidRPr="005E199B" w:rsidRDefault="005E199B" w:rsidP="005E199B">
      <w:pPr>
        <w:shd w:val="clear" w:color="auto" w:fill="FFFFFF"/>
        <w:tabs>
          <w:tab w:val="left" w:pos="708"/>
        </w:tabs>
        <w:autoSpaceDN w:val="0"/>
        <w:spacing w:after="0" w:line="240" w:lineRule="auto"/>
        <w:ind w:left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E199B">
        <w:rPr>
          <w:rFonts w:ascii="Times New Roman" w:hAnsi="Times New Roman"/>
          <w:b/>
          <w:bCs/>
          <w:color w:val="000000"/>
          <w:sz w:val="24"/>
          <w:szCs w:val="24"/>
        </w:rPr>
        <w:t>5. Рекомендации по организации практики обучающихся из числа инвалидов и лиц с ограниченными возможностями здоровья</w:t>
      </w:r>
    </w:p>
    <w:p w:rsidR="005E199B" w:rsidRPr="005E199B" w:rsidRDefault="005E199B" w:rsidP="005E199B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5E199B">
        <w:rPr>
          <w:rFonts w:ascii="Times New Roman" w:hAnsi="Times New Roman"/>
          <w:b/>
          <w:bCs/>
          <w:color w:val="000000"/>
          <w:sz w:val="24"/>
          <w:szCs w:val="24"/>
        </w:rPr>
        <w:t>5.1. Наличие соответствующих условий реализации практики</w:t>
      </w:r>
    </w:p>
    <w:p w:rsidR="005E199B" w:rsidRPr="005E199B" w:rsidRDefault="005E199B" w:rsidP="005E19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199B">
        <w:rPr>
          <w:rFonts w:ascii="Times New Roman" w:hAnsi="Times New Roman"/>
          <w:color w:val="000000"/>
          <w:sz w:val="24"/>
          <w:szCs w:val="24"/>
        </w:rPr>
        <w:t>Для обучающихся из числа инвалидов и лиц с ограниченными возможностями здоровья на основании письменного заявления практика реализуется с учетом особенностей психоф</w:t>
      </w:r>
      <w:r w:rsidRPr="005E199B">
        <w:rPr>
          <w:rFonts w:ascii="Times New Roman" w:hAnsi="Times New Roman"/>
          <w:color w:val="000000"/>
          <w:sz w:val="24"/>
          <w:szCs w:val="24"/>
        </w:rPr>
        <w:t>и</w:t>
      </w:r>
      <w:r w:rsidRPr="005E199B">
        <w:rPr>
          <w:rFonts w:ascii="Times New Roman" w:hAnsi="Times New Roman"/>
          <w:color w:val="000000"/>
          <w:sz w:val="24"/>
          <w:szCs w:val="24"/>
        </w:rPr>
        <w:t>зического развития, индивидуальных возможностей и состояния здоровья (далее - индивид</w:t>
      </w:r>
      <w:r w:rsidRPr="005E199B">
        <w:rPr>
          <w:rFonts w:ascii="Times New Roman" w:hAnsi="Times New Roman"/>
          <w:color w:val="000000"/>
          <w:sz w:val="24"/>
          <w:szCs w:val="24"/>
        </w:rPr>
        <w:t>у</w:t>
      </w:r>
      <w:r w:rsidRPr="005E199B">
        <w:rPr>
          <w:rFonts w:ascii="Times New Roman" w:hAnsi="Times New Roman"/>
          <w:color w:val="000000"/>
          <w:sz w:val="24"/>
          <w:szCs w:val="24"/>
        </w:rPr>
        <w:t>альных особенностей); обеспечивается соблюдение следующих общих требований: использ</w:t>
      </w:r>
      <w:r w:rsidRPr="005E199B">
        <w:rPr>
          <w:rFonts w:ascii="Times New Roman" w:hAnsi="Times New Roman"/>
          <w:color w:val="000000"/>
          <w:sz w:val="24"/>
          <w:szCs w:val="24"/>
        </w:rPr>
        <w:t>о</w:t>
      </w:r>
      <w:r w:rsidRPr="005E199B">
        <w:rPr>
          <w:rFonts w:ascii="Times New Roman" w:hAnsi="Times New Roman"/>
          <w:color w:val="000000"/>
          <w:sz w:val="24"/>
          <w:szCs w:val="24"/>
        </w:rPr>
        <w:t>вание специальных технических средств обучения коллективного и индивидуального польз</w:t>
      </w:r>
      <w:r w:rsidRPr="005E199B">
        <w:rPr>
          <w:rFonts w:ascii="Times New Roman" w:hAnsi="Times New Roman"/>
          <w:color w:val="000000"/>
          <w:sz w:val="24"/>
          <w:szCs w:val="24"/>
        </w:rPr>
        <w:t>о</w:t>
      </w:r>
      <w:r w:rsidRPr="005E199B">
        <w:rPr>
          <w:rFonts w:ascii="Times New Roman" w:hAnsi="Times New Roman"/>
          <w:color w:val="000000"/>
          <w:sz w:val="24"/>
          <w:szCs w:val="24"/>
        </w:rPr>
        <w:t>вания, предоставление услуг ассистента (помощника), оказывающего такому обучающемуся необходимую техническую помощь, обеспечение доступа в здания и помещения, где проходит учебный процесс, другие условия, без которых невозможно или затруднено прохождение практики по письменному заявлению обучающегося).</w:t>
      </w:r>
    </w:p>
    <w:p w:rsidR="005E199B" w:rsidRPr="005E199B" w:rsidRDefault="005E199B" w:rsidP="005E199B">
      <w:pPr>
        <w:shd w:val="clear" w:color="auto" w:fill="FFFFFF"/>
        <w:spacing w:after="0" w:line="240" w:lineRule="auto"/>
        <w:ind w:left="426" w:firstLine="283"/>
        <w:rPr>
          <w:rFonts w:ascii="Times New Roman" w:hAnsi="Times New Roman"/>
          <w:color w:val="000000"/>
          <w:sz w:val="24"/>
          <w:szCs w:val="24"/>
        </w:rPr>
      </w:pPr>
      <w:r w:rsidRPr="005E199B">
        <w:rPr>
          <w:rFonts w:ascii="Times New Roman" w:hAnsi="Times New Roman"/>
          <w:b/>
          <w:color w:val="000000"/>
          <w:sz w:val="24"/>
          <w:szCs w:val="24"/>
        </w:rPr>
        <w:t>5.2.</w:t>
      </w:r>
      <w:r w:rsidRPr="005E199B">
        <w:rPr>
          <w:rFonts w:ascii="Times New Roman" w:hAnsi="Times New Roman"/>
          <w:b/>
          <w:bCs/>
          <w:color w:val="000000"/>
          <w:sz w:val="24"/>
          <w:szCs w:val="24"/>
        </w:rPr>
        <w:t>Обеспечение соблюдения  общих требований</w:t>
      </w:r>
    </w:p>
    <w:p w:rsidR="005E199B" w:rsidRPr="005E199B" w:rsidRDefault="005E199B" w:rsidP="005E19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E199B">
        <w:rPr>
          <w:rFonts w:ascii="Times New Roman" w:hAnsi="Times New Roman"/>
          <w:color w:val="000000"/>
          <w:sz w:val="24"/>
          <w:szCs w:val="24"/>
        </w:rPr>
        <w:t>При реализации практики на основании письменного заявления обеспечивается собл</w:t>
      </w:r>
      <w:r w:rsidRPr="005E199B">
        <w:rPr>
          <w:rFonts w:ascii="Times New Roman" w:hAnsi="Times New Roman"/>
          <w:color w:val="000000"/>
          <w:sz w:val="24"/>
          <w:szCs w:val="24"/>
        </w:rPr>
        <w:t>ю</w:t>
      </w:r>
      <w:r w:rsidRPr="005E199B">
        <w:rPr>
          <w:rFonts w:ascii="Times New Roman" w:hAnsi="Times New Roman"/>
          <w:color w:val="000000"/>
          <w:sz w:val="24"/>
          <w:szCs w:val="24"/>
        </w:rPr>
        <w:t>дение следующих общих требований: проведение практики для студентов-инвалидов и лиц с ограниченными возможностями здоровья в одной аудитории совместно с обучающимися, не имеющими ограниченных возможностей здоровья, если это не создает трудностей для обуч</w:t>
      </w:r>
      <w:r w:rsidRPr="005E199B">
        <w:rPr>
          <w:rFonts w:ascii="Times New Roman" w:hAnsi="Times New Roman"/>
          <w:color w:val="000000"/>
          <w:sz w:val="24"/>
          <w:szCs w:val="24"/>
        </w:rPr>
        <w:t>а</w:t>
      </w:r>
      <w:r w:rsidRPr="005E199B">
        <w:rPr>
          <w:rFonts w:ascii="Times New Roman" w:hAnsi="Times New Roman"/>
          <w:color w:val="000000"/>
          <w:sz w:val="24"/>
          <w:szCs w:val="24"/>
        </w:rPr>
        <w:t>ющихся; присутствие в аудитории ассистента (ассистентов), оказывающего (их) обучающимся необходимую техническую помощь с учетом их индивидуальных особенностей;</w:t>
      </w:r>
      <w:proofErr w:type="gramEnd"/>
      <w:r w:rsidR="00662D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E199B">
        <w:rPr>
          <w:rFonts w:ascii="Times New Roman" w:hAnsi="Times New Roman"/>
          <w:color w:val="000000"/>
          <w:sz w:val="24"/>
          <w:szCs w:val="24"/>
        </w:rPr>
        <w:t>пользование необходимыми обучающимся техническими средствами с учетом их индивидуальных особе</w:t>
      </w:r>
      <w:r w:rsidRPr="005E199B">
        <w:rPr>
          <w:rFonts w:ascii="Times New Roman" w:hAnsi="Times New Roman"/>
          <w:color w:val="000000"/>
          <w:sz w:val="24"/>
          <w:szCs w:val="24"/>
        </w:rPr>
        <w:t>н</w:t>
      </w:r>
      <w:r w:rsidRPr="005E199B">
        <w:rPr>
          <w:rFonts w:ascii="Times New Roman" w:hAnsi="Times New Roman"/>
          <w:color w:val="000000"/>
          <w:sz w:val="24"/>
          <w:szCs w:val="24"/>
        </w:rPr>
        <w:t>ностей</w:t>
      </w:r>
      <w:proofErr w:type="gramEnd"/>
    </w:p>
    <w:p w:rsidR="005E199B" w:rsidRPr="005E199B" w:rsidRDefault="005E199B" w:rsidP="005E199B">
      <w:pPr>
        <w:shd w:val="clear" w:color="auto" w:fill="FFFFFF"/>
        <w:spacing w:after="0" w:line="240" w:lineRule="auto"/>
        <w:ind w:left="360" w:firstLine="349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E199B">
        <w:rPr>
          <w:rFonts w:ascii="Times New Roman" w:hAnsi="Times New Roman"/>
          <w:b/>
          <w:color w:val="000000"/>
          <w:sz w:val="24"/>
          <w:szCs w:val="24"/>
        </w:rPr>
        <w:t>5.3.</w:t>
      </w:r>
      <w:r w:rsidRPr="005E199B">
        <w:rPr>
          <w:rFonts w:ascii="Times New Roman" w:hAnsi="Times New Roman"/>
          <w:b/>
          <w:bCs/>
          <w:color w:val="000000"/>
          <w:sz w:val="24"/>
          <w:szCs w:val="24"/>
        </w:rPr>
        <w:t>Доведение до сведения обучающихся с ограниченными возможностями здор</w:t>
      </w:r>
      <w:r w:rsidRPr="005E199B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5E199B">
        <w:rPr>
          <w:rFonts w:ascii="Times New Roman" w:hAnsi="Times New Roman"/>
          <w:b/>
          <w:bCs/>
          <w:color w:val="000000"/>
          <w:sz w:val="24"/>
          <w:szCs w:val="24"/>
        </w:rPr>
        <w:t>вья в доступной для них форме</w:t>
      </w:r>
      <w:proofErr w:type="gramEnd"/>
    </w:p>
    <w:p w:rsidR="005E199B" w:rsidRPr="005E199B" w:rsidRDefault="005E199B" w:rsidP="005E199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E199B">
        <w:rPr>
          <w:rFonts w:ascii="Times New Roman" w:hAnsi="Times New Roman"/>
          <w:iCs/>
          <w:color w:val="000000"/>
          <w:sz w:val="24"/>
          <w:szCs w:val="24"/>
        </w:rPr>
        <w:t>Все локальные нормативные акты АГТУ по вопросам реализации дисциплины (модуля) по данной доводятся до сведения обучающихся с ограниченными возможностями здоровья в д</w:t>
      </w:r>
      <w:r w:rsidRPr="005E199B">
        <w:rPr>
          <w:rFonts w:ascii="Times New Roman" w:hAnsi="Times New Roman"/>
          <w:iCs/>
          <w:color w:val="000000"/>
          <w:sz w:val="24"/>
          <w:szCs w:val="24"/>
        </w:rPr>
        <w:t>о</w:t>
      </w:r>
      <w:r w:rsidRPr="005E199B">
        <w:rPr>
          <w:rFonts w:ascii="Times New Roman" w:hAnsi="Times New Roman"/>
          <w:iCs/>
          <w:color w:val="000000"/>
          <w:sz w:val="24"/>
          <w:szCs w:val="24"/>
        </w:rPr>
        <w:t>ступной для них форме.</w:t>
      </w:r>
      <w:proofErr w:type="gramEnd"/>
    </w:p>
    <w:p w:rsidR="005E199B" w:rsidRPr="005E199B" w:rsidRDefault="005E199B" w:rsidP="005E199B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E199B">
        <w:rPr>
          <w:rFonts w:ascii="Times New Roman" w:hAnsi="Times New Roman"/>
          <w:b/>
          <w:bCs/>
          <w:color w:val="000000"/>
          <w:sz w:val="24"/>
          <w:szCs w:val="24"/>
        </w:rPr>
        <w:t>5.4. Реализация увеличения продолжительности прохождения промежуточной атт</w:t>
      </w:r>
      <w:r w:rsidRPr="005E199B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Pr="005E199B">
        <w:rPr>
          <w:rFonts w:ascii="Times New Roman" w:hAnsi="Times New Roman"/>
          <w:b/>
          <w:bCs/>
          <w:color w:val="000000"/>
          <w:sz w:val="24"/>
          <w:szCs w:val="24"/>
        </w:rPr>
        <w:t>стации по отношению к установленной продолжительности для обучающегося с ограниченными возможностями здоровья</w:t>
      </w:r>
    </w:p>
    <w:p w:rsidR="005E199B" w:rsidRPr="005E199B" w:rsidRDefault="005E199B" w:rsidP="005E199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E199B">
        <w:rPr>
          <w:rFonts w:ascii="Times New Roman" w:hAnsi="Times New Roman"/>
          <w:iCs/>
          <w:color w:val="000000"/>
          <w:sz w:val="24"/>
          <w:szCs w:val="24"/>
        </w:rPr>
        <w:t>Продолжительность прохождения промежуточной аттестации по отношению к устано</w:t>
      </w:r>
      <w:r w:rsidRPr="005E199B">
        <w:rPr>
          <w:rFonts w:ascii="Times New Roman" w:hAnsi="Times New Roman"/>
          <w:iCs/>
          <w:color w:val="000000"/>
          <w:sz w:val="24"/>
          <w:szCs w:val="24"/>
        </w:rPr>
        <w:t>в</w:t>
      </w:r>
      <w:r w:rsidRPr="005E199B">
        <w:rPr>
          <w:rFonts w:ascii="Times New Roman" w:hAnsi="Times New Roman"/>
          <w:iCs/>
          <w:color w:val="000000"/>
          <w:sz w:val="24"/>
          <w:szCs w:val="24"/>
        </w:rPr>
        <w:t>ленной продолжительности увеличивается по письменному заявлению обучающегося с огр</w:t>
      </w:r>
      <w:r w:rsidRPr="005E199B">
        <w:rPr>
          <w:rFonts w:ascii="Times New Roman" w:hAnsi="Times New Roman"/>
          <w:iCs/>
          <w:color w:val="000000"/>
          <w:sz w:val="24"/>
          <w:szCs w:val="24"/>
        </w:rPr>
        <w:t>а</w:t>
      </w:r>
      <w:r w:rsidRPr="005E199B">
        <w:rPr>
          <w:rFonts w:ascii="Times New Roman" w:hAnsi="Times New Roman"/>
          <w:iCs/>
          <w:color w:val="000000"/>
          <w:sz w:val="24"/>
          <w:szCs w:val="24"/>
        </w:rPr>
        <w:t xml:space="preserve">ниченными возможностями здоровья; </w:t>
      </w:r>
      <w:r w:rsidRPr="005E199B">
        <w:rPr>
          <w:rFonts w:ascii="Times New Roman" w:hAnsi="Times New Roman"/>
          <w:color w:val="000000"/>
          <w:sz w:val="24"/>
          <w:szCs w:val="24"/>
        </w:rPr>
        <w:t>продолжительность отчета по практике, проводимого в письменной форме увеличивается не менее чем на 0,5 часа; продолжительность подготовки обучающегося к ответу по отчету по практике, проводимом в устной форме, – не менее чем на 0,5 часа;</w:t>
      </w:r>
      <w:proofErr w:type="gramEnd"/>
      <w:r w:rsidRPr="005E199B">
        <w:rPr>
          <w:rFonts w:ascii="Times New Roman" w:hAnsi="Times New Roman"/>
          <w:color w:val="000000"/>
          <w:sz w:val="24"/>
          <w:szCs w:val="24"/>
        </w:rPr>
        <w:t xml:space="preserve"> продолжительность ответа обучающегося при устном ответе увеличивается не более чем на 0,5 часа.</w:t>
      </w:r>
    </w:p>
    <w:p w:rsidR="005E199B" w:rsidRPr="005E199B" w:rsidRDefault="005E199B" w:rsidP="005E199B">
      <w:pPr>
        <w:shd w:val="clear" w:color="auto" w:fill="FFFFFF"/>
        <w:tabs>
          <w:tab w:val="left" w:pos="708"/>
        </w:tabs>
        <w:autoSpaceDN w:val="0"/>
        <w:spacing w:after="0" w:line="240" w:lineRule="auto"/>
        <w:ind w:left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E199B">
        <w:rPr>
          <w:rFonts w:ascii="Times New Roman" w:hAnsi="Times New Roman"/>
          <w:b/>
          <w:color w:val="000000"/>
          <w:sz w:val="24"/>
          <w:szCs w:val="24"/>
        </w:rPr>
        <w:t xml:space="preserve">6. Фонд оценочных средств для проведения текущего контроля и промежуточной </w:t>
      </w:r>
      <w:proofErr w:type="gramStart"/>
      <w:r w:rsidRPr="005E199B">
        <w:rPr>
          <w:rFonts w:ascii="Times New Roman" w:hAnsi="Times New Roman"/>
          <w:b/>
          <w:color w:val="000000"/>
          <w:sz w:val="24"/>
          <w:szCs w:val="24"/>
        </w:rPr>
        <w:t>аттестации</w:t>
      </w:r>
      <w:proofErr w:type="gramEnd"/>
      <w:r w:rsidRPr="005E199B">
        <w:rPr>
          <w:rFonts w:ascii="Times New Roman" w:hAnsi="Times New Roman"/>
          <w:b/>
          <w:color w:val="000000"/>
          <w:sz w:val="24"/>
          <w:szCs w:val="24"/>
        </w:rPr>
        <w:t xml:space="preserve"> обучающихся по практике</w:t>
      </w:r>
    </w:p>
    <w:p w:rsidR="005E199B" w:rsidRPr="005E199B" w:rsidRDefault="005E199B" w:rsidP="005E19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99B">
        <w:rPr>
          <w:rFonts w:ascii="Times New Roman" w:hAnsi="Times New Roman"/>
          <w:sz w:val="24"/>
          <w:szCs w:val="24"/>
          <w:lang w:eastAsia="ru-RU"/>
        </w:rPr>
        <w:t>Фонд оценочных сре</w:t>
      </w:r>
      <w:proofErr w:type="gramStart"/>
      <w:r w:rsidRPr="005E199B">
        <w:rPr>
          <w:rFonts w:ascii="Times New Roman" w:hAnsi="Times New Roman"/>
          <w:sz w:val="24"/>
          <w:szCs w:val="24"/>
          <w:lang w:eastAsia="ru-RU"/>
        </w:rPr>
        <w:t>дств пр</w:t>
      </w:r>
      <w:proofErr w:type="gramEnd"/>
      <w:r w:rsidRPr="005E199B">
        <w:rPr>
          <w:rFonts w:ascii="Times New Roman" w:hAnsi="Times New Roman"/>
          <w:sz w:val="24"/>
          <w:szCs w:val="24"/>
          <w:lang w:eastAsia="ru-RU"/>
        </w:rPr>
        <w:t>едставлен в приложении к Программе практики.</w:t>
      </w:r>
    </w:p>
    <w:p w:rsidR="005E199B" w:rsidRDefault="005E199B" w:rsidP="005E199B">
      <w:pPr>
        <w:shd w:val="clear" w:color="auto" w:fill="FFFFFF"/>
        <w:tabs>
          <w:tab w:val="left" w:pos="708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E199B" w:rsidRPr="005E199B" w:rsidRDefault="005E199B" w:rsidP="005E199B">
      <w:pPr>
        <w:shd w:val="clear" w:color="auto" w:fill="FFFFFF"/>
        <w:tabs>
          <w:tab w:val="left" w:pos="708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E199B">
        <w:rPr>
          <w:rFonts w:ascii="Times New Roman" w:hAnsi="Times New Roman"/>
          <w:b/>
          <w:color w:val="000000"/>
          <w:sz w:val="24"/>
          <w:szCs w:val="24"/>
        </w:rPr>
        <w:t xml:space="preserve">Рейтинг студента по результатам прохождения практики </w:t>
      </w:r>
      <w:r w:rsidRPr="005E199B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5E199B">
        <w:rPr>
          <w:rFonts w:ascii="Times New Roman" w:hAnsi="Times New Roman"/>
          <w:color w:val="000000"/>
          <w:sz w:val="24"/>
          <w:szCs w:val="24"/>
        </w:rPr>
        <w:t>Б</w:t>
      </w:r>
      <w:r w:rsidRPr="005E199B">
        <w:rPr>
          <w:rFonts w:ascii="Times New Roman" w:hAnsi="Times New Roman"/>
          <w:color w:val="000000"/>
          <w:sz w:val="24"/>
          <w:szCs w:val="24"/>
          <w:vertAlign w:val="subscript"/>
        </w:rPr>
        <w:t>пр</w:t>
      </w:r>
      <w:proofErr w:type="spellEnd"/>
      <w:r w:rsidRPr="005E199B">
        <w:rPr>
          <w:rFonts w:ascii="Times New Roman" w:hAnsi="Times New Roman"/>
          <w:color w:val="000000"/>
          <w:sz w:val="24"/>
          <w:szCs w:val="24"/>
        </w:rPr>
        <w:t>) -  баллы, полученные студентом по результатам проверки показателей ФОС в рамках прохождения практики.</w:t>
      </w:r>
    </w:p>
    <w:p w:rsidR="005E199B" w:rsidRPr="005E199B" w:rsidRDefault="005E199B" w:rsidP="005E199B">
      <w:pPr>
        <w:shd w:val="clear" w:color="auto" w:fill="FFFFFF"/>
        <w:tabs>
          <w:tab w:val="left" w:pos="708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5E199B">
        <w:rPr>
          <w:rFonts w:ascii="Times New Roman" w:hAnsi="Times New Roman"/>
          <w:sz w:val="24"/>
          <w:szCs w:val="24"/>
        </w:rPr>
        <w:t>При итоговой аттестации по практике в форме зачета с оценкой результирующей оце</w:t>
      </w:r>
      <w:r w:rsidRPr="005E199B">
        <w:rPr>
          <w:rFonts w:ascii="Times New Roman" w:hAnsi="Times New Roman"/>
          <w:sz w:val="24"/>
          <w:szCs w:val="24"/>
        </w:rPr>
        <w:t>н</w:t>
      </w:r>
      <w:r w:rsidRPr="005E199B">
        <w:rPr>
          <w:rFonts w:ascii="Times New Roman" w:hAnsi="Times New Roman"/>
          <w:sz w:val="24"/>
          <w:szCs w:val="24"/>
        </w:rPr>
        <w:t>кой по практике</w:t>
      </w:r>
      <w:proofErr w:type="gramEnd"/>
      <w:r w:rsidRPr="005E199B">
        <w:rPr>
          <w:rFonts w:ascii="Times New Roman" w:hAnsi="Times New Roman"/>
          <w:sz w:val="24"/>
          <w:szCs w:val="24"/>
        </w:rPr>
        <w:t xml:space="preserve"> (оценкой) является оценка, полученная студентом за выполнение индивид</w:t>
      </w:r>
      <w:r w:rsidRPr="005E199B">
        <w:rPr>
          <w:rFonts w:ascii="Times New Roman" w:hAnsi="Times New Roman"/>
          <w:sz w:val="24"/>
          <w:szCs w:val="24"/>
        </w:rPr>
        <w:t>у</w:t>
      </w:r>
      <w:r w:rsidRPr="005E199B">
        <w:rPr>
          <w:rFonts w:ascii="Times New Roman" w:hAnsi="Times New Roman"/>
          <w:sz w:val="24"/>
          <w:szCs w:val="24"/>
        </w:rPr>
        <w:t xml:space="preserve">ального задания по практике, которая находится в интервале от 60 до 100 баллов, или от 60 до 100% усвоения содержания программы практики, где результат: </w:t>
      </w:r>
    </w:p>
    <w:p w:rsidR="005E199B" w:rsidRPr="005E199B" w:rsidRDefault="0073615A" w:rsidP="005E199B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199B"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199B" w:rsidRPr="005E199B">
        <w:rPr>
          <w:rFonts w:ascii="Times New Roman" w:eastAsia="Times New Roman" w:hAnsi="Times New Roman"/>
          <w:sz w:val="24"/>
          <w:szCs w:val="24"/>
          <w:lang w:eastAsia="ru-RU"/>
        </w:rPr>
        <w:t xml:space="preserve">85% - демонстрирует усвоение содержания программы практики на «отлично»; </w:t>
      </w:r>
    </w:p>
    <w:p w:rsidR="005E199B" w:rsidRPr="005E199B" w:rsidRDefault="005E199B" w:rsidP="005E199B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199B">
        <w:rPr>
          <w:rFonts w:ascii="Times New Roman" w:eastAsia="Times New Roman" w:hAnsi="Times New Roman"/>
          <w:sz w:val="24"/>
          <w:szCs w:val="24"/>
          <w:lang w:eastAsia="ru-RU"/>
        </w:rPr>
        <w:t>84 – 71% - демонстрирует усвоение содержания программы практики на «хорошо»;</w:t>
      </w:r>
    </w:p>
    <w:p w:rsidR="005E199B" w:rsidRPr="005E199B" w:rsidRDefault="005E199B" w:rsidP="005E199B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9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70 – 60% - демонстрирует усвоение содержания программы практики на «удовлетвор</w:t>
      </w:r>
      <w:r w:rsidRPr="005E199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E199B">
        <w:rPr>
          <w:rFonts w:ascii="Times New Roman" w:eastAsia="Times New Roman" w:hAnsi="Times New Roman"/>
          <w:sz w:val="24"/>
          <w:szCs w:val="24"/>
          <w:lang w:eastAsia="ru-RU"/>
        </w:rPr>
        <w:t>тельно»;</w:t>
      </w:r>
    </w:p>
    <w:p w:rsidR="005E199B" w:rsidRPr="005E199B" w:rsidRDefault="005E199B" w:rsidP="005E199B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199B">
        <w:rPr>
          <w:rFonts w:ascii="Times New Roman" w:hAnsi="Times New Roman"/>
          <w:sz w:val="24"/>
          <w:szCs w:val="24"/>
        </w:rPr>
        <w:t>менее 60% -  демонстрирует усвоение содержания программы практики на «неудовл</w:t>
      </w:r>
      <w:r w:rsidRPr="005E199B">
        <w:rPr>
          <w:rFonts w:ascii="Times New Roman" w:hAnsi="Times New Roman"/>
          <w:sz w:val="24"/>
          <w:szCs w:val="24"/>
        </w:rPr>
        <w:t>е</w:t>
      </w:r>
      <w:r w:rsidRPr="005E199B">
        <w:rPr>
          <w:rFonts w:ascii="Times New Roman" w:hAnsi="Times New Roman"/>
          <w:sz w:val="24"/>
          <w:szCs w:val="24"/>
        </w:rPr>
        <w:t>творительно».</w:t>
      </w:r>
    </w:p>
    <w:p w:rsidR="005E199B" w:rsidRPr="005E199B" w:rsidRDefault="005E199B" w:rsidP="005E199B">
      <w:pPr>
        <w:tabs>
          <w:tab w:val="left" w:pos="708"/>
        </w:tabs>
        <w:spacing w:after="200" w:line="276" w:lineRule="auto"/>
        <w:ind w:left="360"/>
        <w:contextualSpacing/>
        <w:jc w:val="center"/>
        <w:rPr>
          <w:b/>
          <w:color w:val="000000"/>
        </w:rPr>
      </w:pPr>
    </w:p>
    <w:p w:rsidR="005E199B" w:rsidRPr="005E199B" w:rsidRDefault="005E199B" w:rsidP="005E199B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5E199B">
        <w:rPr>
          <w:rFonts w:ascii="Times New Roman" w:hAnsi="Times New Roman"/>
          <w:b/>
          <w:color w:val="000000"/>
          <w:sz w:val="24"/>
          <w:szCs w:val="24"/>
        </w:rPr>
        <w:t xml:space="preserve">7. </w:t>
      </w:r>
      <w:r w:rsidRPr="00BF002E">
        <w:rPr>
          <w:rFonts w:ascii="Times New Roman" w:hAnsi="Times New Roman"/>
          <w:b/>
          <w:color w:val="000000"/>
          <w:sz w:val="24"/>
          <w:szCs w:val="24"/>
        </w:rPr>
        <w:t xml:space="preserve">Учебно-методическое и информационное обеспечение практики по получению </w:t>
      </w:r>
      <w:r w:rsidR="00BF002E" w:rsidRPr="00BF002E">
        <w:rPr>
          <w:rFonts w:ascii="Times New Roman" w:hAnsi="Times New Roman"/>
          <w:b/>
          <w:color w:val="000000"/>
          <w:sz w:val="24"/>
          <w:szCs w:val="24"/>
        </w:rPr>
        <w:t>пе</w:t>
      </w:r>
      <w:r w:rsidR="00BF002E" w:rsidRPr="00BF002E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BF002E" w:rsidRPr="00BF002E">
        <w:rPr>
          <w:rFonts w:ascii="Times New Roman" w:hAnsi="Times New Roman"/>
          <w:b/>
          <w:color w:val="000000"/>
          <w:sz w:val="24"/>
          <w:szCs w:val="24"/>
        </w:rPr>
        <w:t xml:space="preserve">вичных </w:t>
      </w:r>
      <w:r w:rsidRPr="00BF002E">
        <w:rPr>
          <w:rFonts w:ascii="Times New Roman" w:hAnsi="Times New Roman"/>
          <w:b/>
          <w:color w:val="000000"/>
          <w:sz w:val="24"/>
          <w:szCs w:val="24"/>
        </w:rPr>
        <w:t xml:space="preserve">профессиональных умений и </w:t>
      </w:r>
      <w:r w:rsidR="00BF002E" w:rsidRPr="00BF002E">
        <w:rPr>
          <w:rFonts w:ascii="Times New Roman" w:hAnsi="Times New Roman"/>
          <w:b/>
          <w:color w:val="000000"/>
          <w:sz w:val="24"/>
          <w:szCs w:val="24"/>
        </w:rPr>
        <w:t>навыков</w:t>
      </w:r>
    </w:p>
    <w:p w:rsidR="005E199B" w:rsidRPr="005E199B" w:rsidRDefault="005E199B" w:rsidP="005E199B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E199B">
        <w:rPr>
          <w:rFonts w:ascii="Times New Roman" w:hAnsi="Times New Roman"/>
          <w:b/>
          <w:i/>
          <w:color w:val="000000"/>
          <w:sz w:val="24"/>
          <w:szCs w:val="24"/>
        </w:rPr>
        <w:t>а</w:t>
      </w:r>
      <w:r w:rsidRPr="005E199B">
        <w:rPr>
          <w:rFonts w:ascii="Times New Roman" w:hAnsi="Times New Roman"/>
          <w:b/>
          <w:color w:val="000000"/>
          <w:sz w:val="24"/>
          <w:szCs w:val="24"/>
        </w:rPr>
        <w:t>) основная литература:</w:t>
      </w:r>
    </w:p>
    <w:p w:rsidR="00F57620" w:rsidRDefault="00F57620" w:rsidP="00F57620">
      <w:pPr>
        <w:pStyle w:val="afd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Умнов, В.С. Научное исследование: теория и практика: научное исследование / В.С. Умнов, Н.А.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Самойлик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- Новокузнецк: Кузбасская государственная педагогическая академия, 2010. - 99 с. - ISBN 987-5-85117-492-6. – ЭБС «Университетская библиотека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online</w:t>
      </w:r>
      <w:r>
        <w:rPr>
          <w:rFonts w:ascii="Times New Roman" w:hAnsi="Times New Roman"/>
          <w:color w:val="000000"/>
          <w:sz w:val="24"/>
          <w:szCs w:val="24"/>
        </w:rPr>
        <w:t xml:space="preserve">. - URL: </w:t>
      </w:r>
      <w:hyperlink r:id="rId11" w:history="1">
        <w:r>
          <w:rPr>
            <w:rStyle w:val="af5"/>
          </w:rPr>
          <w:t>http://biblioclub.ru/index.php?page=book&amp;id=88691</w:t>
        </w:r>
      </w:hyperlink>
    </w:p>
    <w:p w:rsidR="00F57620" w:rsidRDefault="00F57620" w:rsidP="005E199B">
      <w:pPr>
        <w:ind w:left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33A66" w:rsidRPr="00433A66" w:rsidRDefault="00433A66" w:rsidP="005E199B">
      <w:pPr>
        <w:ind w:left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3A66">
        <w:rPr>
          <w:rFonts w:ascii="Times New Roman" w:hAnsi="Times New Roman"/>
          <w:b/>
          <w:color w:val="000000"/>
          <w:sz w:val="24"/>
          <w:szCs w:val="24"/>
        </w:rPr>
        <w:t>б) дополнительная литература:</w:t>
      </w:r>
    </w:p>
    <w:p w:rsidR="002E5C61" w:rsidRDefault="002E5C61" w:rsidP="00433745">
      <w:pPr>
        <w:pStyle w:val="afd"/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Кузнецов И.Н. Научное исследование: методика проведения и оформление — Изд. 3-е,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и доп. - М.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Дашков и К', 2007. - 460с. – </w:t>
      </w:r>
      <w:r w:rsidR="00173D2A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экз.</w:t>
      </w:r>
    </w:p>
    <w:p w:rsidR="002E5C61" w:rsidRDefault="002E5C61" w:rsidP="00433745">
      <w:pPr>
        <w:pStyle w:val="affa"/>
        <w:numPr>
          <w:ilvl w:val="0"/>
          <w:numId w:val="31"/>
        </w:num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Мельников А.В., Мельников В.Н. Селективность рыболовства/А.В. Мельников, В.Н. Мельников. - Астрахань: АГТУ, 2005. - 376 с. 2</w:t>
      </w:r>
      <w:r w:rsidR="00173D2A">
        <w:rPr>
          <w:sz w:val="24"/>
          <w:szCs w:val="24"/>
        </w:rPr>
        <w:t>4</w:t>
      </w:r>
      <w:r>
        <w:rPr>
          <w:sz w:val="24"/>
          <w:szCs w:val="24"/>
        </w:rPr>
        <w:t xml:space="preserve"> экз.</w:t>
      </w:r>
    </w:p>
    <w:p w:rsidR="002E5C61" w:rsidRDefault="002E5C61" w:rsidP="00433745">
      <w:pPr>
        <w:pStyle w:val="affa"/>
        <w:numPr>
          <w:ilvl w:val="0"/>
          <w:numId w:val="31"/>
        </w:num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Мельников А.В, Мельников В.Н. Управление запасами промысловых рыб и охрана природы /А.В. Мельников, В.Н. Мельников.</w:t>
      </w:r>
      <w:r>
        <w:rPr>
          <w:i/>
          <w:sz w:val="24"/>
          <w:szCs w:val="24"/>
        </w:rPr>
        <w:t xml:space="preserve"> -</w:t>
      </w:r>
      <w:r>
        <w:rPr>
          <w:sz w:val="24"/>
          <w:szCs w:val="24"/>
        </w:rPr>
        <w:t xml:space="preserve"> Астрахань: АГТУ, 2010. - 484 с. 140 экз.</w:t>
      </w:r>
    </w:p>
    <w:p w:rsidR="002E5C61" w:rsidRDefault="002E5C61" w:rsidP="00433745">
      <w:pPr>
        <w:pStyle w:val="affa"/>
        <w:numPr>
          <w:ilvl w:val="0"/>
          <w:numId w:val="31"/>
        </w:num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Мельников В.Н. Биотехнические основы промышленного рыболовства/ В.Н Мельн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ков. - М.: Легкая и пищевая промышленность, 1983. -216 с. </w:t>
      </w:r>
      <w:r w:rsidR="00173D2A">
        <w:rPr>
          <w:sz w:val="24"/>
          <w:szCs w:val="24"/>
        </w:rPr>
        <w:t>3</w:t>
      </w:r>
      <w:r>
        <w:rPr>
          <w:sz w:val="24"/>
          <w:szCs w:val="24"/>
        </w:rPr>
        <w:t xml:space="preserve"> экз.</w:t>
      </w:r>
    </w:p>
    <w:p w:rsidR="002E5C61" w:rsidRDefault="002E5C61" w:rsidP="00433745">
      <w:pPr>
        <w:pStyle w:val="affa"/>
        <w:numPr>
          <w:ilvl w:val="0"/>
          <w:numId w:val="31"/>
        </w:num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Мельников В.Н. Устройство орудий лова и технология добычи рыбы/ В.Н Мельников. - </w:t>
      </w:r>
      <w:proofErr w:type="spellStart"/>
      <w:r>
        <w:rPr>
          <w:sz w:val="24"/>
          <w:szCs w:val="24"/>
        </w:rPr>
        <w:t>Агропромиздат</w:t>
      </w:r>
      <w:proofErr w:type="spellEnd"/>
      <w:r>
        <w:rPr>
          <w:sz w:val="24"/>
          <w:szCs w:val="24"/>
        </w:rPr>
        <w:t>, 1991. - 384 с. 3 экз.</w:t>
      </w:r>
    </w:p>
    <w:p w:rsidR="002E5C61" w:rsidRDefault="002E5C61" w:rsidP="00433745">
      <w:pPr>
        <w:pStyle w:val="affa"/>
        <w:numPr>
          <w:ilvl w:val="0"/>
          <w:numId w:val="31"/>
        </w:num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>Мельников В.Н. Экологическая кибернетика Часть 1,2/ В.Н Мельников, А.В. Мельн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ков. – Астрахань: АГТУ, 2010.- 382 с; 424 с. 151 </w:t>
      </w:r>
      <w:proofErr w:type="spellStart"/>
      <w:proofErr w:type="gramStart"/>
      <w:r>
        <w:rPr>
          <w:bCs/>
          <w:sz w:val="24"/>
          <w:szCs w:val="24"/>
        </w:rPr>
        <w:t>экз</w:t>
      </w:r>
      <w:proofErr w:type="spellEnd"/>
      <w:proofErr w:type="gramEnd"/>
      <w:r>
        <w:rPr>
          <w:bCs/>
          <w:sz w:val="24"/>
          <w:szCs w:val="24"/>
        </w:rPr>
        <w:t>, 125 экз.</w:t>
      </w:r>
    </w:p>
    <w:p w:rsidR="002E5C61" w:rsidRDefault="002E5C61" w:rsidP="002E5C61">
      <w:pPr>
        <w:ind w:left="720"/>
        <w:rPr>
          <w:rFonts w:ascii="Times New Roman" w:hAnsi="Times New Roman"/>
          <w:b/>
          <w:color w:val="000000"/>
          <w:sz w:val="24"/>
          <w:szCs w:val="24"/>
        </w:rPr>
      </w:pPr>
    </w:p>
    <w:p w:rsidR="0073615A" w:rsidRPr="0073615A" w:rsidRDefault="0073615A" w:rsidP="0073615A">
      <w:pPr>
        <w:ind w:firstLine="709"/>
        <w:rPr>
          <w:rFonts w:ascii="Times New Roman" w:hAnsi="Times New Roman"/>
          <w:color w:val="000000"/>
          <w:szCs w:val="24"/>
        </w:rPr>
      </w:pPr>
      <w:r w:rsidRPr="0073615A">
        <w:rPr>
          <w:rFonts w:ascii="Times New Roman" w:hAnsi="Times New Roman"/>
          <w:b/>
          <w:color w:val="000000"/>
          <w:szCs w:val="24"/>
        </w:rPr>
        <w:t xml:space="preserve">в) ресурсы информационно-телекоммуникационной сети «Интернет» -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5103"/>
        <w:gridCol w:w="4402"/>
      </w:tblGrid>
      <w:tr w:rsidR="0073615A" w:rsidRPr="0073615A" w:rsidTr="0073615A">
        <w:trPr>
          <w:tblCellSpacing w:w="0" w:type="dxa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15A" w:rsidRPr="0073615A" w:rsidRDefault="0073615A" w:rsidP="0073615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3615A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15A" w:rsidRPr="0073615A" w:rsidRDefault="0073615A" w:rsidP="007361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2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15A" w:rsidRPr="0073615A" w:rsidRDefault="0073615A" w:rsidP="007361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Срок действия документа</w:t>
            </w:r>
          </w:p>
        </w:tc>
      </w:tr>
      <w:tr w:rsidR="0073615A" w:rsidRPr="0073615A" w:rsidTr="0073615A">
        <w:trPr>
          <w:tblCellSpacing w:w="0" w:type="dxa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15A" w:rsidRPr="0073615A" w:rsidRDefault="0073615A" w:rsidP="007361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3615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15A" w:rsidRPr="0073615A" w:rsidRDefault="0073615A" w:rsidP="007361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3615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15A" w:rsidRPr="0073615A" w:rsidRDefault="0073615A" w:rsidP="007361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3615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</w:tr>
      <w:tr w:rsidR="0073615A" w:rsidRPr="0073615A" w:rsidTr="0073615A">
        <w:trPr>
          <w:tblCellSpacing w:w="0" w:type="dxa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15A" w:rsidRPr="0073615A" w:rsidRDefault="0073615A" w:rsidP="0073615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Style w:val="aff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15A" w:rsidRPr="0073615A" w:rsidRDefault="0073615A" w:rsidP="007361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 xml:space="preserve">ЭБС «Университетская библиотека </w:t>
            </w:r>
            <w:r w:rsidRPr="0073615A">
              <w:rPr>
                <w:rFonts w:ascii="Times New Roman" w:hAnsi="Times New Roman"/>
                <w:sz w:val="20"/>
                <w:szCs w:val="20"/>
                <w:lang w:val="en-US"/>
              </w:rPr>
              <w:t>on</w:t>
            </w:r>
            <w:r w:rsidRPr="0073615A">
              <w:rPr>
                <w:rFonts w:ascii="Times New Roman" w:hAnsi="Times New Roman"/>
                <w:sz w:val="20"/>
                <w:szCs w:val="20"/>
              </w:rPr>
              <w:t>-</w:t>
            </w:r>
            <w:r w:rsidRPr="0073615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73615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hyperlink r:id="rId12" w:history="1">
              <w:r w:rsidRPr="0073615A">
                <w:rPr>
                  <w:rStyle w:val="af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73615A">
                <w:rPr>
                  <w:rStyle w:val="af5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Pr="0073615A">
                <w:rPr>
                  <w:rStyle w:val="af5"/>
                  <w:rFonts w:ascii="Times New Roman" w:hAnsi="Times New Roman"/>
                  <w:sz w:val="20"/>
                  <w:szCs w:val="20"/>
                  <w:lang w:val="en-US"/>
                </w:rPr>
                <w:t>biblioclub</w:t>
              </w:r>
              <w:proofErr w:type="spellEnd"/>
              <w:r w:rsidRPr="0073615A">
                <w:rPr>
                  <w:rStyle w:val="af5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73615A">
                <w:rPr>
                  <w:rStyle w:val="af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73615A" w:rsidRPr="0073615A" w:rsidRDefault="0073615A" w:rsidP="007361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Доступ с 19.02.2018 г. по 19.02.2019 г.</w:t>
            </w:r>
          </w:p>
          <w:p w:rsidR="0073615A" w:rsidRPr="0073615A" w:rsidRDefault="0073615A" w:rsidP="007361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73615A">
              <w:rPr>
                <w:rFonts w:ascii="Times New Roman" w:hAnsi="Times New Roman"/>
                <w:sz w:val="20"/>
                <w:szCs w:val="20"/>
              </w:rPr>
              <w:t>НексМедиа</w:t>
            </w:r>
            <w:proofErr w:type="spellEnd"/>
            <w:r w:rsidRPr="0073615A">
              <w:rPr>
                <w:rFonts w:ascii="Times New Roman" w:hAnsi="Times New Roman"/>
                <w:sz w:val="20"/>
                <w:szCs w:val="20"/>
              </w:rPr>
              <w:t>» (г. Москва)</w:t>
            </w:r>
          </w:p>
          <w:p w:rsidR="0073615A" w:rsidRPr="0073615A" w:rsidRDefault="0073615A" w:rsidP="0073615A">
            <w:pPr>
              <w:pStyle w:val="Style7"/>
              <w:widowControl/>
              <w:spacing w:line="240" w:lineRule="auto"/>
              <w:ind w:firstLine="29"/>
              <w:jc w:val="both"/>
              <w:rPr>
                <w:bCs/>
                <w:sz w:val="20"/>
                <w:szCs w:val="20"/>
              </w:rPr>
            </w:pPr>
            <w:r w:rsidRPr="0073615A">
              <w:rPr>
                <w:bCs/>
                <w:sz w:val="20"/>
                <w:szCs w:val="20"/>
              </w:rPr>
              <w:t>Договор № 8 от 16.02.2018 г.</w:t>
            </w:r>
          </w:p>
        </w:tc>
        <w:tc>
          <w:tcPr>
            <w:tcW w:w="2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15A" w:rsidRPr="0073615A" w:rsidRDefault="0073615A" w:rsidP="007361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С 16.02.2018 г. по 30.04.2019 г.</w:t>
            </w:r>
          </w:p>
        </w:tc>
      </w:tr>
      <w:tr w:rsidR="0073615A" w:rsidRPr="0073615A" w:rsidTr="0073615A">
        <w:trPr>
          <w:tblCellSpacing w:w="0" w:type="dxa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15A" w:rsidRPr="0073615A" w:rsidRDefault="0073615A" w:rsidP="0073615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Style w:val="aff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15A" w:rsidRPr="0073615A" w:rsidRDefault="0073615A" w:rsidP="007361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Электронный периодический правовой справочник «Г</w:t>
            </w:r>
            <w:r w:rsidRPr="0073615A">
              <w:rPr>
                <w:rFonts w:ascii="Times New Roman" w:hAnsi="Times New Roman"/>
                <w:sz w:val="20"/>
                <w:szCs w:val="20"/>
              </w:rPr>
              <w:t>а</w:t>
            </w:r>
            <w:r w:rsidRPr="0073615A">
              <w:rPr>
                <w:rFonts w:ascii="Times New Roman" w:hAnsi="Times New Roman"/>
                <w:sz w:val="20"/>
                <w:szCs w:val="20"/>
              </w:rPr>
              <w:t>рант»</w:t>
            </w:r>
          </w:p>
          <w:p w:rsidR="0073615A" w:rsidRPr="0073615A" w:rsidRDefault="0073615A" w:rsidP="007361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Доступ с 01.01.2018 г. по 31.12.2018 г.</w:t>
            </w:r>
          </w:p>
          <w:p w:rsidR="0073615A" w:rsidRPr="0073615A" w:rsidRDefault="0073615A" w:rsidP="007361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ООО «Астрахань-Гарант-Сервис» (г. Астрахань)</w:t>
            </w:r>
          </w:p>
          <w:p w:rsidR="0073615A" w:rsidRPr="0073615A" w:rsidRDefault="0073615A" w:rsidP="007361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Договор №47/17 от 15.12.2017 г.</w:t>
            </w:r>
          </w:p>
        </w:tc>
        <w:tc>
          <w:tcPr>
            <w:tcW w:w="2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15A" w:rsidRPr="0073615A" w:rsidRDefault="0073615A" w:rsidP="007361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С 15.12.2017 г. по 15.02.2019 г.</w:t>
            </w:r>
          </w:p>
        </w:tc>
      </w:tr>
      <w:tr w:rsidR="0073615A" w:rsidRPr="0073615A" w:rsidTr="0073615A">
        <w:trPr>
          <w:tblCellSpacing w:w="0" w:type="dxa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15A" w:rsidRPr="0073615A" w:rsidRDefault="0073615A" w:rsidP="0073615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Style w:val="aff4"/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15A" w:rsidRPr="0073615A" w:rsidRDefault="00173D2A" w:rsidP="007361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73615A" w:rsidRPr="0073615A">
                <w:rPr>
                  <w:rStyle w:val="af5"/>
                  <w:rFonts w:ascii="Times New Roman" w:hAnsi="Times New Roman"/>
                  <w:sz w:val="20"/>
                  <w:szCs w:val="20"/>
                </w:rPr>
                <w:t>Справочно-правовая база  «Консультант Плюс»</w:t>
              </w:r>
            </w:hyperlink>
            <w:r w:rsidR="0073615A" w:rsidRPr="0073615A">
              <w:rPr>
                <w:rFonts w:ascii="Times New Roman" w:hAnsi="Times New Roman"/>
                <w:sz w:val="20"/>
                <w:szCs w:val="20"/>
              </w:rPr>
              <w:t xml:space="preserve"> локальная сеть АГТУ</w:t>
            </w:r>
          </w:p>
          <w:p w:rsidR="0073615A" w:rsidRPr="0073615A" w:rsidRDefault="0073615A" w:rsidP="007361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Доступ с 01.11.2012 г.</w:t>
            </w:r>
          </w:p>
          <w:p w:rsidR="0073615A" w:rsidRPr="0073615A" w:rsidRDefault="0073615A" w:rsidP="007361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ЗАО «Консультант-Плюс»  (г. Астрахань)</w:t>
            </w:r>
          </w:p>
          <w:p w:rsidR="0073615A" w:rsidRPr="0073615A" w:rsidRDefault="0073615A" w:rsidP="007361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Договор о сотрудничестве с библиотекой учебного зав</w:t>
            </w:r>
            <w:r w:rsidRPr="0073615A">
              <w:rPr>
                <w:rFonts w:ascii="Times New Roman" w:hAnsi="Times New Roman"/>
                <w:sz w:val="20"/>
                <w:szCs w:val="20"/>
              </w:rPr>
              <w:t>е</w:t>
            </w:r>
            <w:r w:rsidRPr="0073615A">
              <w:rPr>
                <w:rFonts w:ascii="Times New Roman" w:hAnsi="Times New Roman"/>
                <w:sz w:val="20"/>
                <w:szCs w:val="20"/>
              </w:rPr>
              <w:t xml:space="preserve">дения от 01.11.2012 г.  </w:t>
            </w:r>
          </w:p>
        </w:tc>
        <w:tc>
          <w:tcPr>
            <w:tcW w:w="2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15A" w:rsidRPr="0073615A" w:rsidRDefault="0073615A" w:rsidP="007361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С 01.11.2012 г.</w:t>
            </w:r>
          </w:p>
        </w:tc>
      </w:tr>
    </w:tbl>
    <w:p w:rsidR="0073615A" w:rsidRDefault="0073615A" w:rsidP="0073615A">
      <w:pPr>
        <w:ind w:firstLine="709"/>
        <w:rPr>
          <w:color w:val="000000"/>
          <w:szCs w:val="24"/>
        </w:rPr>
      </w:pPr>
    </w:p>
    <w:p w:rsidR="00173D2A" w:rsidRPr="00173D2A" w:rsidRDefault="00173D2A" w:rsidP="0073615A">
      <w:pPr>
        <w:ind w:firstLine="709"/>
        <w:rPr>
          <w:color w:val="000000"/>
          <w:szCs w:val="24"/>
        </w:rPr>
      </w:pPr>
      <w:bookmarkStart w:id="0" w:name="_GoBack"/>
      <w:bookmarkEnd w:id="0"/>
    </w:p>
    <w:p w:rsidR="00AF1E6E" w:rsidRDefault="0073615A" w:rsidP="0073615A">
      <w:pPr>
        <w:spacing w:after="0" w:line="240" w:lineRule="auto"/>
        <w:ind w:left="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г</w:t>
      </w:r>
      <w:r w:rsidR="00AF1E6E" w:rsidRPr="00AF1E6E">
        <w:rPr>
          <w:rFonts w:ascii="Times New Roman" w:hAnsi="Times New Roman"/>
          <w:b/>
          <w:color w:val="000000"/>
          <w:sz w:val="24"/>
          <w:szCs w:val="24"/>
        </w:rPr>
        <w:t>) методические указания для студентов</w:t>
      </w:r>
    </w:p>
    <w:p w:rsidR="00AE7187" w:rsidRPr="00AE7187" w:rsidRDefault="00AE7187" w:rsidP="00AE718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  <w:proofErr w:type="spellStart"/>
      <w:r w:rsidRPr="00383A43">
        <w:rPr>
          <w:rFonts w:ascii="Times New Roman" w:hAnsi="Times New Roman"/>
          <w:color w:val="000000"/>
        </w:rPr>
        <w:t>Грозеску</w:t>
      </w:r>
      <w:proofErr w:type="spellEnd"/>
      <w:r w:rsidRPr="00383A43">
        <w:rPr>
          <w:rFonts w:ascii="Times New Roman" w:hAnsi="Times New Roman"/>
          <w:color w:val="000000"/>
        </w:rPr>
        <w:t xml:space="preserve"> Ю.Н.</w:t>
      </w:r>
      <w:r w:rsidR="00383A43">
        <w:rPr>
          <w:rFonts w:ascii="Times New Roman" w:hAnsi="Times New Roman"/>
          <w:color w:val="000000"/>
        </w:rPr>
        <w:t>, Мельников А.В.</w:t>
      </w:r>
      <w:r w:rsidRPr="00383A43">
        <w:rPr>
          <w:rFonts w:ascii="Times New Roman" w:hAnsi="Times New Roman"/>
          <w:color w:val="000000"/>
        </w:rPr>
        <w:t xml:space="preserve"> Практика по получению </w:t>
      </w:r>
      <w:r w:rsidR="00383A43">
        <w:rPr>
          <w:rFonts w:ascii="Times New Roman" w:hAnsi="Times New Roman"/>
          <w:color w:val="000000"/>
        </w:rPr>
        <w:t xml:space="preserve">первичных </w:t>
      </w:r>
      <w:r w:rsidRPr="00383A43">
        <w:rPr>
          <w:rFonts w:ascii="Times New Roman" w:hAnsi="Times New Roman"/>
          <w:color w:val="000000"/>
        </w:rPr>
        <w:t xml:space="preserve">профессиональных умений и </w:t>
      </w:r>
      <w:r w:rsidR="00383A43">
        <w:rPr>
          <w:rFonts w:ascii="Times New Roman" w:hAnsi="Times New Roman"/>
          <w:color w:val="000000"/>
        </w:rPr>
        <w:t>навыков</w:t>
      </w:r>
      <w:r w:rsidRPr="00383A43">
        <w:rPr>
          <w:rFonts w:ascii="Times New Roman" w:hAnsi="Times New Roman"/>
          <w:color w:val="000000"/>
        </w:rPr>
        <w:t>: учебно-методические материалы для студентов направления 35.04.0</w:t>
      </w:r>
      <w:r w:rsidR="00383A43">
        <w:rPr>
          <w:rFonts w:ascii="Times New Roman" w:hAnsi="Times New Roman"/>
          <w:color w:val="000000"/>
        </w:rPr>
        <w:t>8</w:t>
      </w:r>
      <w:r w:rsidRPr="00383A43">
        <w:rPr>
          <w:rFonts w:ascii="Times New Roman" w:hAnsi="Times New Roman"/>
          <w:color w:val="000000"/>
        </w:rPr>
        <w:t xml:space="preserve"> «</w:t>
      </w:r>
      <w:r w:rsidR="00383A43">
        <w:rPr>
          <w:rFonts w:ascii="Times New Roman" w:hAnsi="Times New Roman"/>
          <w:color w:val="000000"/>
        </w:rPr>
        <w:t>Промышленное р</w:t>
      </w:r>
      <w:r w:rsidR="00383A43">
        <w:rPr>
          <w:rFonts w:ascii="Times New Roman" w:hAnsi="Times New Roman"/>
          <w:color w:val="000000"/>
        </w:rPr>
        <w:t>ы</w:t>
      </w:r>
      <w:r w:rsidR="00383A43">
        <w:rPr>
          <w:rFonts w:ascii="Times New Roman" w:hAnsi="Times New Roman"/>
          <w:color w:val="000000"/>
        </w:rPr>
        <w:t>боловство</w:t>
      </w:r>
      <w:r w:rsidRPr="00383A43">
        <w:rPr>
          <w:rFonts w:ascii="Times New Roman" w:hAnsi="Times New Roman"/>
          <w:color w:val="000000"/>
        </w:rPr>
        <w:t xml:space="preserve">»/ </w:t>
      </w:r>
      <w:proofErr w:type="spellStart"/>
      <w:r w:rsidRPr="00383A43">
        <w:rPr>
          <w:rFonts w:ascii="Times New Roman" w:hAnsi="Times New Roman"/>
          <w:color w:val="000000"/>
        </w:rPr>
        <w:t>Астрахан</w:t>
      </w:r>
      <w:proofErr w:type="spellEnd"/>
      <w:r w:rsidRPr="00383A43">
        <w:rPr>
          <w:rFonts w:ascii="Times New Roman" w:hAnsi="Times New Roman"/>
          <w:color w:val="000000"/>
        </w:rPr>
        <w:t xml:space="preserve">. гос. </w:t>
      </w:r>
      <w:proofErr w:type="spellStart"/>
      <w:r w:rsidRPr="00383A43">
        <w:rPr>
          <w:rFonts w:ascii="Times New Roman" w:hAnsi="Times New Roman"/>
          <w:color w:val="000000"/>
        </w:rPr>
        <w:t>техн</w:t>
      </w:r>
      <w:proofErr w:type="spellEnd"/>
      <w:r w:rsidRPr="00383A43">
        <w:rPr>
          <w:rFonts w:ascii="Times New Roman" w:hAnsi="Times New Roman"/>
          <w:color w:val="000000"/>
        </w:rPr>
        <w:t>. ун-т </w:t>
      </w:r>
      <w:proofErr w:type="gramStart"/>
      <w:r w:rsidRPr="00383A43">
        <w:rPr>
          <w:rFonts w:ascii="Times New Roman" w:hAnsi="Times New Roman"/>
          <w:color w:val="000000"/>
        </w:rPr>
        <w:t>—</w:t>
      </w:r>
      <w:r w:rsidRPr="00383A43">
        <w:rPr>
          <w:rFonts w:ascii="Times New Roman" w:hAnsi="Times New Roman"/>
        </w:rPr>
        <w:t>А</w:t>
      </w:r>
      <w:proofErr w:type="gramEnd"/>
      <w:r w:rsidRPr="00383A43">
        <w:rPr>
          <w:rFonts w:ascii="Times New Roman" w:hAnsi="Times New Roman"/>
        </w:rPr>
        <w:t>страхань.- 25 с. [Электронный ресурс]</w:t>
      </w:r>
      <w:r w:rsidRPr="00383A43">
        <w:rPr>
          <w:rFonts w:ascii="Times New Roman" w:hAnsi="Times New Roman"/>
          <w:color w:val="000000"/>
        </w:rPr>
        <w:t>.</w:t>
      </w:r>
      <w:r w:rsidRPr="00383A43">
        <w:t xml:space="preserve"> </w:t>
      </w:r>
      <w:hyperlink r:id="rId14" w:history="1">
        <w:r w:rsidR="00383A43" w:rsidRPr="00383A43">
          <w:rPr>
            <w:rStyle w:val="af5"/>
          </w:rPr>
          <w:t>http://portal.astu.org/pluginfile.php/105194/course/overviewfiles/%D0%9C%D0%B5%D1%82%D0%BE%D0%B4%D0%B8%D1%87%D0%B5%D1%81%D0%BA%</w:t>
        </w:r>
        <w:proofErr w:type="gramStart"/>
        <w:r w:rsidR="00383A43" w:rsidRPr="00383A43">
          <w:rPr>
            <w:rStyle w:val="af5"/>
          </w:rPr>
          <w:t>D0%B8%D0%B5%20%D1%83%D0%BA%D0%B0%D0%B7%D0%B0%D0%BD%D0%B8%D1%8F%20%D0%BF%D0%BE%20%D1%83%D1%87%D0%B5%D0%B1%D0%BD%D0%BE%D0%B9%20%D0%BF%D1%80%D0%B0%D0%BA%D1%82%D0%B8%D0%BA%D0%B5%2035_04</w:t>
        </w:r>
        <w:proofErr w:type="gramEnd"/>
        <w:r w:rsidR="00383A43" w:rsidRPr="00383A43">
          <w:rPr>
            <w:rStyle w:val="af5"/>
          </w:rPr>
          <w:t>_08.docx?forcedownload=1</w:t>
        </w:r>
      </w:hyperlink>
      <w:r>
        <w:rPr>
          <w:rFonts w:ascii="Times New Roman" w:hAnsi="Times New Roman"/>
          <w:color w:val="000000"/>
        </w:rPr>
        <w:t xml:space="preserve"> </w:t>
      </w:r>
    </w:p>
    <w:p w:rsidR="00AE7187" w:rsidRDefault="00AE7187" w:rsidP="00AF1E6E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83A43" w:rsidRDefault="00383A43" w:rsidP="00AF1E6E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1E6E" w:rsidRPr="00AF1E6E" w:rsidRDefault="0073615A" w:rsidP="00AF1E6E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</w:t>
      </w:r>
      <w:r w:rsidR="00AF1E6E" w:rsidRPr="00AF1E6E">
        <w:rPr>
          <w:rFonts w:ascii="Times New Roman" w:hAnsi="Times New Roman"/>
          <w:b/>
          <w:color w:val="000000"/>
          <w:sz w:val="24"/>
          <w:szCs w:val="24"/>
        </w:rPr>
        <w:t>) перечень информационных технологий, используемых при осуществлении образов</w:t>
      </w:r>
      <w:r w:rsidR="00AF1E6E" w:rsidRPr="00AF1E6E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AF1E6E" w:rsidRPr="00AF1E6E">
        <w:rPr>
          <w:rFonts w:ascii="Times New Roman" w:hAnsi="Times New Roman"/>
          <w:b/>
          <w:color w:val="000000"/>
          <w:sz w:val="24"/>
          <w:szCs w:val="24"/>
        </w:rPr>
        <w:t xml:space="preserve">тельного процесса по </w:t>
      </w:r>
      <w:r w:rsidR="00C46DF0">
        <w:rPr>
          <w:rFonts w:ascii="Times New Roman" w:hAnsi="Times New Roman"/>
          <w:b/>
          <w:color w:val="000000"/>
          <w:sz w:val="24"/>
          <w:szCs w:val="24"/>
        </w:rPr>
        <w:t>учебной</w:t>
      </w:r>
      <w:r w:rsidR="00AF1E6E" w:rsidRPr="00AF1E6E">
        <w:rPr>
          <w:rFonts w:ascii="Times New Roman" w:hAnsi="Times New Roman"/>
          <w:b/>
          <w:color w:val="000000"/>
          <w:sz w:val="24"/>
          <w:szCs w:val="24"/>
        </w:rPr>
        <w:t xml:space="preserve"> практике, включая перечень лицензионного программн</w:t>
      </w:r>
      <w:r w:rsidR="00AF1E6E" w:rsidRPr="00AF1E6E">
        <w:rPr>
          <w:rFonts w:ascii="Times New Roman" w:hAnsi="Times New Roman"/>
          <w:b/>
          <w:color w:val="000000"/>
          <w:sz w:val="24"/>
          <w:szCs w:val="24"/>
        </w:rPr>
        <w:t>о</w:t>
      </w:r>
      <w:r w:rsidR="00AF1E6E" w:rsidRPr="00AF1E6E">
        <w:rPr>
          <w:rFonts w:ascii="Times New Roman" w:hAnsi="Times New Roman"/>
          <w:b/>
          <w:color w:val="000000"/>
          <w:sz w:val="24"/>
          <w:szCs w:val="24"/>
        </w:rPr>
        <w:t>го обеспечения и информационных справочных систем</w:t>
      </w:r>
    </w:p>
    <w:p w:rsidR="00AF1E6E" w:rsidRPr="000C138F" w:rsidRDefault="00AF1E6E" w:rsidP="00AF1E6E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0C138F">
        <w:rPr>
          <w:rFonts w:ascii="Times New Roman" w:hAnsi="Times New Roman"/>
          <w:iCs/>
          <w:sz w:val="24"/>
          <w:szCs w:val="24"/>
        </w:rPr>
        <w:t>Перечень информационных технологий, используемых в учебном процессе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88"/>
        <w:gridCol w:w="6807"/>
      </w:tblGrid>
      <w:tr w:rsidR="000C138F" w:rsidRPr="000C138F" w:rsidTr="000C138F">
        <w:trPr>
          <w:trHeight w:val="315"/>
          <w:jc w:val="center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6E" w:rsidRPr="000C138F" w:rsidRDefault="00AF1E6E" w:rsidP="00AF1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8F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</w:t>
            </w:r>
            <w:r w:rsidRPr="000C138F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0C138F">
              <w:rPr>
                <w:rFonts w:ascii="Times New Roman" w:hAnsi="Times New Roman"/>
                <w:b/>
                <w:sz w:val="24"/>
                <w:szCs w:val="24"/>
              </w:rPr>
              <w:t>ного обеспечения</w:t>
            </w:r>
          </w:p>
        </w:tc>
        <w:tc>
          <w:tcPr>
            <w:tcW w:w="3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6E" w:rsidRPr="000C138F" w:rsidRDefault="00AF1E6E" w:rsidP="00AF1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8F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</w:tr>
      <w:tr w:rsidR="000C138F" w:rsidRPr="000C138F" w:rsidTr="000C138F">
        <w:trPr>
          <w:trHeight w:val="315"/>
          <w:jc w:val="center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6E" w:rsidRPr="000C138F" w:rsidRDefault="00AF1E6E" w:rsidP="00AF1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138F">
              <w:rPr>
                <w:rFonts w:ascii="Times New Roman" w:hAnsi="Times New Roman"/>
                <w:sz w:val="24"/>
                <w:szCs w:val="24"/>
              </w:rPr>
              <w:t xml:space="preserve">Образовательный портал </w:t>
            </w:r>
            <w:r w:rsidRPr="000C138F"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6E" w:rsidRPr="000C138F" w:rsidRDefault="00AF1E6E" w:rsidP="00AF1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38F">
              <w:rPr>
                <w:rFonts w:ascii="Times New Roman" w:hAnsi="Times New Roman"/>
                <w:sz w:val="24"/>
                <w:szCs w:val="24"/>
              </w:rPr>
              <w:t>Образовательный портал АГТУ построен на обучающей вирт</w:t>
            </w:r>
            <w:r w:rsidRPr="000C138F">
              <w:rPr>
                <w:rFonts w:ascii="Times New Roman" w:hAnsi="Times New Roman"/>
                <w:sz w:val="24"/>
                <w:szCs w:val="24"/>
              </w:rPr>
              <w:t>у</w:t>
            </w:r>
            <w:r w:rsidRPr="000C138F">
              <w:rPr>
                <w:rFonts w:ascii="Times New Roman" w:hAnsi="Times New Roman"/>
                <w:sz w:val="24"/>
                <w:szCs w:val="24"/>
              </w:rPr>
              <w:t xml:space="preserve">альной среде </w:t>
            </w:r>
            <w:proofErr w:type="spellStart"/>
            <w:r w:rsidRPr="000C138F">
              <w:rPr>
                <w:rFonts w:ascii="Times New Roman" w:hAnsi="Times New Roman"/>
                <w:sz w:val="24"/>
                <w:szCs w:val="24"/>
              </w:rPr>
              <w:t>Moodle</w:t>
            </w:r>
            <w:proofErr w:type="spellEnd"/>
            <w:r w:rsidRPr="000C138F">
              <w:rPr>
                <w:rFonts w:ascii="Times New Roman" w:hAnsi="Times New Roman"/>
                <w:sz w:val="24"/>
                <w:szCs w:val="24"/>
              </w:rPr>
              <w:t xml:space="preserve"> и доступен по адресу www.portal.astu.org из любой точки, имеющей подключение к сети Интернет, в том числе из локальной сети АГТУ. Образовательный портал АГТУ подходит как для организации </w:t>
            </w:r>
            <w:proofErr w:type="spellStart"/>
            <w:r w:rsidRPr="000C138F">
              <w:rPr>
                <w:rFonts w:ascii="Times New Roman" w:hAnsi="Times New Roman"/>
                <w:sz w:val="24"/>
                <w:szCs w:val="24"/>
              </w:rPr>
              <w:t>online</w:t>
            </w:r>
            <w:proofErr w:type="spellEnd"/>
            <w:r w:rsidRPr="000C138F">
              <w:rPr>
                <w:rFonts w:ascii="Times New Roman" w:hAnsi="Times New Roman"/>
                <w:sz w:val="24"/>
                <w:szCs w:val="24"/>
              </w:rPr>
              <w:t>- классов, так и для трад</w:t>
            </w:r>
            <w:r w:rsidRPr="000C138F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38F">
              <w:rPr>
                <w:rFonts w:ascii="Times New Roman" w:hAnsi="Times New Roman"/>
                <w:sz w:val="24"/>
                <w:szCs w:val="24"/>
              </w:rPr>
              <w:t>ционного обучения. Портал разделен на «открытую» (общед</w:t>
            </w:r>
            <w:r w:rsidRPr="000C138F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38F">
              <w:rPr>
                <w:rFonts w:ascii="Times New Roman" w:hAnsi="Times New Roman"/>
                <w:sz w:val="24"/>
                <w:szCs w:val="24"/>
              </w:rPr>
              <w:t>ступную) и «закрытую» части. Доступ к закрытой части ос</w:t>
            </w:r>
            <w:r w:rsidRPr="000C138F">
              <w:rPr>
                <w:rFonts w:ascii="Times New Roman" w:hAnsi="Times New Roman"/>
                <w:sz w:val="24"/>
                <w:szCs w:val="24"/>
              </w:rPr>
              <w:t>у</w:t>
            </w:r>
            <w:r w:rsidRPr="000C138F">
              <w:rPr>
                <w:rFonts w:ascii="Times New Roman" w:hAnsi="Times New Roman"/>
                <w:sz w:val="24"/>
                <w:szCs w:val="24"/>
              </w:rPr>
              <w:t>ществляется после предъявления персональной пары «логин-пароль» преподавателем или студентом.</w:t>
            </w:r>
          </w:p>
        </w:tc>
      </w:tr>
      <w:tr w:rsidR="000C138F" w:rsidRPr="000C138F" w:rsidTr="000C138F">
        <w:trPr>
          <w:trHeight w:val="315"/>
          <w:jc w:val="center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6E" w:rsidRPr="000C138F" w:rsidRDefault="00173D2A" w:rsidP="00AF1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tgtFrame="_blank" w:history="1">
              <w:r w:rsidR="00AF1E6E" w:rsidRPr="000C138F">
                <w:rPr>
                  <w:rFonts w:ascii="Times New Roman" w:hAnsi="Times New Roman"/>
                  <w:sz w:val="24"/>
                  <w:szCs w:val="24"/>
                </w:rPr>
                <w:t>Электронно-библиотечная система</w:t>
              </w:r>
            </w:hyperlink>
            <w:r w:rsidR="00AF1E6E" w:rsidRPr="000C138F">
              <w:rPr>
                <w:rFonts w:ascii="Times New Roman" w:hAnsi="Times New Roman"/>
                <w:sz w:val="24"/>
                <w:szCs w:val="24"/>
              </w:rPr>
              <w:t xml:space="preserve"> ФГБОУ ВО «АГТУ»</w:t>
            </w:r>
          </w:p>
        </w:tc>
        <w:tc>
          <w:tcPr>
            <w:tcW w:w="3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6E" w:rsidRPr="000C138F" w:rsidRDefault="00AF1E6E" w:rsidP="00AF1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38F">
              <w:rPr>
                <w:rFonts w:ascii="Times New Roman" w:hAnsi="Times New Roman"/>
                <w:sz w:val="24"/>
                <w:szCs w:val="24"/>
              </w:rPr>
              <w:t>Обеспечивает доступ к электронно-библиотечным системам издательств, например, ЭБС «УНИВЕРСИТЕТСКАЯ БИ</w:t>
            </w:r>
            <w:r w:rsidRPr="000C138F">
              <w:rPr>
                <w:rFonts w:ascii="Times New Roman" w:hAnsi="Times New Roman"/>
                <w:sz w:val="24"/>
                <w:szCs w:val="24"/>
              </w:rPr>
              <w:t>Б</w:t>
            </w:r>
            <w:r w:rsidRPr="000C138F">
              <w:rPr>
                <w:rFonts w:ascii="Times New Roman" w:hAnsi="Times New Roman"/>
                <w:sz w:val="24"/>
                <w:szCs w:val="24"/>
              </w:rPr>
              <w:t xml:space="preserve">ЛИОТЕКА ON-LINE»; доступ к электронному каталогу книг, трудам преподавателей, учебно-методическим разработкам АГТУ, периодическим изданиям. Позволяет принимать участие в виртуальных выставках. </w:t>
            </w:r>
          </w:p>
        </w:tc>
      </w:tr>
    </w:tbl>
    <w:p w:rsidR="00AF1E6E" w:rsidRPr="000C138F" w:rsidRDefault="00AF1E6E" w:rsidP="00AF1E6E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AF1E6E" w:rsidRDefault="00AF1E6E" w:rsidP="00AF1E6E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0C138F">
        <w:rPr>
          <w:rFonts w:ascii="Times New Roman" w:hAnsi="Times New Roman"/>
          <w:iCs/>
          <w:sz w:val="24"/>
          <w:szCs w:val="24"/>
        </w:rPr>
        <w:t>Перечень лицензионного учебного программного обеспечения</w:t>
      </w:r>
    </w:p>
    <w:p w:rsidR="0073615A" w:rsidRDefault="0073615A" w:rsidP="00AF1E6E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18"/>
        <w:gridCol w:w="6477"/>
      </w:tblGrid>
      <w:tr w:rsidR="0073615A" w:rsidRPr="007D10DF" w:rsidTr="0073615A">
        <w:trPr>
          <w:trHeight w:val="315"/>
          <w:tblHeader/>
          <w:jc w:val="center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5A" w:rsidRPr="007D10DF" w:rsidRDefault="0073615A" w:rsidP="00736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DF">
              <w:rPr>
                <w:rFonts w:ascii="Times New Roman" w:hAnsi="Times New Roman"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3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5A" w:rsidRPr="007D10DF" w:rsidRDefault="0073615A" w:rsidP="00736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DF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</w:tr>
      <w:tr w:rsidR="0073615A" w:rsidRPr="007D10DF" w:rsidTr="0073615A">
        <w:trPr>
          <w:trHeight w:val="315"/>
          <w:tblHeader/>
          <w:jc w:val="center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5A" w:rsidRPr="007D10DF" w:rsidRDefault="0073615A" w:rsidP="00736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0DF">
              <w:rPr>
                <w:rFonts w:ascii="Times New Roman" w:hAnsi="Times New Roman"/>
                <w:sz w:val="24"/>
                <w:szCs w:val="24"/>
              </w:rPr>
              <w:t>Adobe</w:t>
            </w:r>
            <w:proofErr w:type="spellEnd"/>
            <w:r w:rsidRPr="007D1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0DF">
              <w:rPr>
                <w:rFonts w:ascii="Times New Roman" w:hAnsi="Times New Roman"/>
                <w:sz w:val="24"/>
                <w:szCs w:val="24"/>
              </w:rPr>
              <w:t>Reader</w:t>
            </w:r>
            <w:proofErr w:type="spellEnd"/>
            <w:r w:rsidRPr="007D10DF">
              <w:rPr>
                <w:rFonts w:ascii="Times New Roman" w:hAnsi="Times New Roman"/>
                <w:sz w:val="24"/>
                <w:szCs w:val="24"/>
              </w:rPr>
              <w:t xml:space="preserve"> (№2 в реестре </w:t>
            </w:r>
            <w:proofErr w:type="gramStart"/>
            <w:r w:rsidRPr="007D10DF">
              <w:rPr>
                <w:rFonts w:ascii="Times New Roman" w:hAnsi="Times New Roman"/>
                <w:sz w:val="24"/>
                <w:szCs w:val="24"/>
              </w:rPr>
              <w:t>прикладного</w:t>
            </w:r>
            <w:proofErr w:type="gramEnd"/>
            <w:r w:rsidRPr="007D10DF">
              <w:rPr>
                <w:rFonts w:ascii="Times New Roman" w:hAnsi="Times New Roman"/>
                <w:sz w:val="24"/>
                <w:szCs w:val="24"/>
              </w:rPr>
              <w:t xml:space="preserve"> ПО)</w:t>
            </w:r>
          </w:p>
        </w:tc>
        <w:tc>
          <w:tcPr>
            <w:tcW w:w="3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5A" w:rsidRPr="007D10DF" w:rsidRDefault="0073615A" w:rsidP="00736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DF">
              <w:rPr>
                <w:rFonts w:ascii="Times New Roman" w:hAnsi="Times New Roman"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73615A" w:rsidRPr="007D10DF" w:rsidTr="0073615A">
        <w:trPr>
          <w:trHeight w:val="315"/>
          <w:tblHeader/>
          <w:jc w:val="center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5A" w:rsidRPr="007D10DF" w:rsidRDefault="0073615A" w:rsidP="00736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0D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7D1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0DF">
              <w:rPr>
                <w:rFonts w:ascii="Times New Roman" w:hAnsi="Times New Roman"/>
                <w:sz w:val="24"/>
                <w:szCs w:val="24"/>
              </w:rPr>
              <w:t>Chrome</w:t>
            </w:r>
            <w:proofErr w:type="spellEnd"/>
            <w:r w:rsidRPr="007D10DF">
              <w:rPr>
                <w:rFonts w:ascii="Times New Roman" w:hAnsi="Times New Roman"/>
                <w:sz w:val="24"/>
                <w:szCs w:val="24"/>
              </w:rPr>
              <w:t xml:space="preserve"> (№2.14 в р</w:t>
            </w:r>
            <w:r w:rsidRPr="007D10DF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0DF">
              <w:rPr>
                <w:rFonts w:ascii="Times New Roman" w:hAnsi="Times New Roman"/>
                <w:sz w:val="24"/>
                <w:szCs w:val="24"/>
              </w:rPr>
              <w:t>естре)</w:t>
            </w:r>
          </w:p>
        </w:tc>
        <w:tc>
          <w:tcPr>
            <w:tcW w:w="3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5A" w:rsidRPr="007D10DF" w:rsidRDefault="0073615A" w:rsidP="00736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DF">
              <w:rPr>
                <w:rFonts w:ascii="Times New Roman" w:hAnsi="Times New Roman"/>
                <w:sz w:val="24"/>
                <w:szCs w:val="24"/>
              </w:rPr>
              <w:t>Браузер</w:t>
            </w:r>
          </w:p>
        </w:tc>
      </w:tr>
      <w:tr w:rsidR="0073615A" w:rsidRPr="007D10DF" w:rsidTr="0073615A">
        <w:trPr>
          <w:trHeight w:val="315"/>
          <w:tblHeader/>
          <w:jc w:val="center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5A" w:rsidRPr="007D10DF" w:rsidRDefault="0073615A" w:rsidP="00736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0DF">
              <w:rPr>
                <w:rFonts w:ascii="Times New Roman" w:hAnsi="Times New Roman"/>
                <w:sz w:val="24"/>
                <w:szCs w:val="24"/>
              </w:rPr>
              <w:t>Kaspersky</w:t>
            </w:r>
            <w:proofErr w:type="spellEnd"/>
            <w:r w:rsidRPr="007D1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0DF">
              <w:rPr>
                <w:rFonts w:ascii="Times New Roman" w:hAnsi="Times New Roman"/>
                <w:sz w:val="24"/>
                <w:szCs w:val="24"/>
              </w:rPr>
              <w:t>Antivirus</w:t>
            </w:r>
            <w:proofErr w:type="spellEnd"/>
            <w:r w:rsidRPr="007D10DF">
              <w:rPr>
                <w:rFonts w:ascii="Times New Roman" w:hAnsi="Times New Roman"/>
                <w:sz w:val="24"/>
                <w:szCs w:val="24"/>
              </w:rPr>
              <w:t xml:space="preserve"> (№12 в р</w:t>
            </w:r>
            <w:r w:rsidRPr="007D10DF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0DF">
              <w:rPr>
                <w:rFonts w:ascii="Times New Roman" w:hAnsi="Times New Roman"/>
                <w:sz w:val="24"/>
                <w:szCs w:val="24"/>
              </w:rPr>
              <w:t xml:space="preserve">естре </w:t>
            </w:r>
            <w:proofErr w:type="gramStart"/>
            <w:r w:rsidRPr="007D10DF">
              <w:rPr>
                <w:rFonts w:ascii="Times New Roman" w:hAnsi="Times New Roman"/>
                <w:sz w:val="24"/>
                <w:szCs w:val="24"/>
              </w:rPr>
              <w:t>прикладного</w:t>
            </w:r>
            <w:proofErr w:type="gramEnd"/>
            <w:r w:rsidRPr="007D10DF">
              <w:rPr>
                <w:rFonts w:ascii="Times New Roman" w:hAnsi="Times New Roman"/>
                <w:sz w:val="24"/>
                <w:szCs w:val="24"/>
              </w:rPr>
              <w:t xml:space="preserve"> ПО)</w:t>
            </w:r>
          </w:p>
        </w:tc>
        <w:tc>
          <w:tcPr>
            <w:tcW w:w="3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5A" w:rsidRPr="007D10DF" w:rsidRDefault="0073615A" w:rsidP="00736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DF">
              <w:rPr>
                <w:rFonts w:ascii="Times New Roman" w:hAnsi="Times New Roman"/>
                <w:sz w:val="24"/>
                <w:szCs w:val="24"/>
              </w:rPr>
              <w:t>Средство антивирусной защиты</w:t>
            </w:r>
          </w:p>
        </w:tc>
      </w:tr>
      <w:tr w:rsidR="0073615A" w:rsidRPr="007D10DF" w:rsidTr="0073615A">
        <w:trPr>
          <w:trHeight w:val="315"/>
          <w:tblHeader/>
          <w:jc w:val="center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5A" w:rsidRPr="007D10DF" w:rsidRDefault="0073615A" w:rsidP="00736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DF">
              <w:rPr>
                <w:rFonts w:ascii="Times New Roman" w:hAnsi="Times New Roman"/>
                <w:sz w:val="24"/>
                <w:szCs w:val="24"/>
              </w:rPr>
              <w:t>OpenOffice.org 3.3 (№2.22 в р</w:t>
            </w:r>
            <w:r w:rsidRPr="007D10DF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0DF">
              <w:rPr>
                <w:rFonts w:ascii="Times New Roman" w:hAnsi="Times New Roman"/>
                <w:sz w:val="24"/>
                <w:szCs w:val="24"/>
              </w:rPr>
              <w:t>естре)</w:t>
            </w:r>
          </w:p>
        </w:tc>
        <w:tc>
          <w:tcPr>
            <w:tcW w:w="3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5A" w:rsidRPr="007D10DF" w:rsidRDefault="0073615A" w:rsidP="00736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DF">
              <w:rPr>
                <w:rFonts w:ascii="Times New Roman" w:hAnsi="Times New Roman"/>
                <w:sz w:val="24"/>
                <w:szCs w:val="24"/>
              </w:rPr>
              <w:t>Программное обеспечение для работы с электронными д</w:t>
            </w:r>
            <w:r w:rsidRPr="007D10DF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0DF">
              <w:rPr>
                <w:rFonts w:ascii="Times New Roman" w:hAnsi="Times New Roman"/>
                <w:sz w:val="24"/>
                <w:szCs w:val="24"/>
              </w:rPr>
              <w:t>кументами</w:t>
            </w:r>
          </w:p>
        </w:tc>
      </w:tr>
      <w:tr w:rsidR="0073615A" w:rsidRPr="007D10DF" w:rsidTr="0073615A">
        <w:trPr>
          <w:trHeight w:val="315"/>
          <w:tblHeader/>
          <w:jc w:val="center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5A" w:rsidRPr="007D10DF" w:rsidRDefault="0073615A" w:rsidP="00736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DF">
              <w:rPr>
                <w:rFonts w:ascii="Times New Roman" w:hAnsi="Times New Roman"/>
                <w:sz w:val="24"/>
                <w:szCs w:val="24"/>
              </w:rPr>
              <w:t>7-Zip 16.02 (№2.4 в реестре)</w:t>
            </w:r>
          </w:p>
        </w:tc>
        <w:tc>
          <w:tcPr>
            <w:tcW w:w="3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5A" w:rsidRPr="007D10DF" w:rsidRDefault="0073615A" w:rsidP="00736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DF">
              <w:rPr>
                <w:rFonts w:ascii="Times New Roman" w:hAnsi="Times New Roman"/>
                <w:sz w:val="24"/>
                <w:szCs w:val="24"/>
              </w:rPr>
              <w:t>Архиватор</w:t>
            </w:r>
          </w:p>
        </w:tc>
      </w:tr>
    </w:tbl>
    <w:p w:rsidR="00AF1E6E" w:rsidRDefault="00AF1E6E" w:rsidP="00AF1E6E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AF1E6E">
        <w:rPr>
          <w:rFonts w:ascii="Times New Roman" w:hAnsi="Times New Roman"/>
          <w:color w:val="000000"/>
          <w:sz w:val="24"/>
          <w:szCs w:val="24"/>
        </w:rPr>
        <w:t>Сведения об обновлении программного обеспечения представлены в локальной сети АГТУ по адресу \\172.20.20.20\</w:t>
      </w:r>
      <w:r w:rsidRPr="00AF1E6E">
        <w:rPr>
          <w:rFonts w:ascii="Times New Roman" w:hAnsi="Times New Roman"/>
          <w:color w:val="000000"/>
          <w:sz w:val="24"/>
          <w:szCs w:val="24"/>
          <w:lang w:val="en-US"/>
        </w:rPr>
        <w:t>Soft</w:t>
      </w:r>
      <w:r w:rsidRPr="00AF1E6E">
        <w:rPr>
          <w:rFonts w:ascii="Times New Roman" w:hAnsi="Times New Roman"/>
          <w:color w:val="000000"/>
          <w:sz w:val="24"/>
          <w:szCs w:val="24"/>
        </w:rPr>
        <w:t>\Список Лицензий.</w:t>
      </w:r>
      <w:r w:rsidRPr="00AF1E6E">
        <w:rPr>
          <w:rFonts w:ascii="Times New Roman" w:hAnsi="Times New Roman"/>
          <w:color w:val="000000"/>
          <w:sz w:val="24"/>
          <w:szCs w:val="24"/>
          <w:lang w:val="en-US"/>
        </w:rPr>
        <w:t>pdf</w:t>
      </w:r>
    </w:p>
    <w:p w:rsidR="00AF1E6E" w:rsidRDefault="00AF1E6E" w:rsidP="00AF1E6E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2A0B77" w:rsidRDefault="002A0B77" w:rsidP="00AF1E6E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A0B77" w:rsidRDefault="002A0B77" w:rsidP="00AF1E6E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64C1A" w:rsidRDefault="00E64C1A" w:rsidP="00AF1E6E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A0B77" w:rsidRDefault="002A0B77" w:rsidP="00AF1E6E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1E6E" w:rsidRDefault="00AF1E6E" w:rsidP="00AF1E6E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1E6E">
        <w:rPr>
          <w:rFonts w:ascii="Times New Roman" w:hAnsi="Times New Roman"/>
          <w:b/>
          <w:color w:val="000000"/>
          <w:sz w:val="24"/>
          <w:szCs w:val="24"/>
        </w:rPr>
        <w:t>8. Материально-техническое обеспечение практики</w:t>
      </w:r>
    </w:p>
    <w:p w:rsidR="007D10DF" w:rsidRDefault="007D10DF" w:rsidP="00AF1E6E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1"/>
        <w:gridCol w:w="4374"/>
        <w:gridCol w:w="3650"/>
      </w:tblGrid>
      <w:tr w:rsidR="007D10DF" w:rsidRPr="007D10DF" w:rsidTr="007D10DF">
        <w:trPr>
          <w:trHeight w:val="486"/>
        </w:trPr>
        <w:tc>
          <w:tcPr>
            <w:tcW w:w="986" w:type="pct"/>
          </w:tcPr>
          <w:p w:rsidR="007D10DF" w:rsidRPr="007D10DF" w:rsidRDefault="007D10DF" w:rsidP="007D1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</w:t>
            </w:r>
            <w:proofErr w:type="gramStart"/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сп</w:t>
            </w: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циальных</w:t>
            </w:r>
            <w:proofErr w:type="gramEnd"/>
          </w:p>
          <w:p w:rsidR="007D10DF" w:rsidRPr="007D10DF" w:rsidRDefault="007D10DF" w:rsidP="007D1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помещений и п</w:t>
            </w: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 xml:space="preserve">мещений </w:t>
            </w:r>
            <w:proofErr w:type="gramStart"/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для</w:t>
            </w:r>
            <w:proofErr w:type="gramEnd"/>
          </w:p>
          <w:p w:rsidR="007D10DF" w:rsidRPr="007D10DF" w:rsidRDefault="007D10DF" w:rsidP="007D1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самостоятельной работы</w:t>
            </w:r>
          </w:p>
        </w:tc>
        <w:tc>
          <w:tcPr>
            <w:tcW w:w="2188" w:type="pct"/>
          </w:tcPr>
          <w:p w:rsidR="007D10DF" w:rsidRPr="007D10DF" w:rsidRDefault="007D10DF" w:rsidP="007D1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 xml:space="preserve">Оснащенность </w:t>
            </w:r>
            <w:proofErr w:type="gramStart"/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специальных</w:t>
            </w:r>
            <w:proofErr w:type="gramEnd"/>
          </w:p>
          <w:p w:rsidR="007D10DF" w:rsidRPr="007D10DF" w:rsidRDefault="007D10DF" w:rsidP="007D1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 xml:space="preserve">помещений и помещений </w:t>
            </w:r>
            <w:proofErr w:type="gramStart"/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для</w:t>
            </w:r>
            <w:proofErr w:type="gramEnd"/>
          </w:p>
          <w:p w:rsidR="007D10DF" w:rsidRPr="007D10DF" w:rsidRDefault="007D10DF" w:rsidP="007D1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самостоятельной работы</w:t>
            </w:r>
          </w:p>
        </w:tc>
        <w:tc>
          <w:tcPr>
            <w:tcW w:w="1826" w:type="pct"/>
          </w:tcPr>
          <w:p w:rsidR="007D10DF" w:rsidRPr="007D10DF" w:rsidRDefault="007D10DF" w:rsidP="007D1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 xml:space="preserve">Перечень </w:t>
            </w:r>
            <w:proofErr w:type="gramStart"/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лицензионного</w:t>
            </w:r>
            <w:proofErr w:type="gramEnd"/>
          </w:p>
          <w:p w:rsidR="007D10DF" w:rsidRPr="007D10DF" w:rsidRDefault="007D10DF" w:rsidP="007D1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программного обеспечения.</w:t>
            </w:r>
          </w:p>
          <w:p w:rsidR="007D10DF" w:rsidRPr="007D10DF" w:rsidRDefault="007D10DF" w:rsidP="007D1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 xml:space="preserve">Реквизиты </w:t>
            </w:r>
            <w:proofErr w:type="gramStart"/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подтверждающего</w:t>
            </w:r>
            <w:proofErr w:type="gramEnd"/>
          </w:p>
          <w:p w:rsidR="007D10DF" w:rsidRPr="007D10DF" w:rsidRDefault="007D10DF" w:rsidP="007D1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документа</w:t>
            </w:r>
          </w:p>
        </w:tc>
      </w:tr>
    </w:tbl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963"/>
        <w:gridCol w:w="4388"/>
        <w:gridCol w:w="3644"/>
      </w:tblGrid>
      <w:tr w:rsidR="00173D2A" w:rsidRPr="00474142" w:rsidTr="007D10DF">
        <w:tc>
          <w:tcPr>
            <w:tcW w:w="982" w:type="pct"/>
          </w:tcPr>
          <w:p w:rsidR="00173D2A" w:rsidRPr="00006D30" w:rsidRDefault="00173D2A" w:rsidP="00173D2A">
            <w:pPr>
              <w:spacing w:after="0" w:line="240" w:lineRule="auto"/>
            </w:pPr>
            <w:r w:rsidRPr="00006D30">
              <w:t>Аудитория для пр</w:t>
            </w:r>
            <w:r w:rsidRPr="00006D30">
              <w:t>о</w:t>
            </w:r>
            <w:r w:rsidRPr="00006D30">
              <w:t>ведения практич</w:t>
            </w:r>
            <w:r w:rsidRPr="00006D30">
              <w:t>е</w:t>
            </w:r>
            <w:r w:rsidRPr="00006D30">
              <w:t>ских занятий, тек</w:t>
            </w:r>
            <w:r w:rsidRPr="00006D30">
              <w:t>у</w:t>
            </w:r>
            <w:r w:rsidRPr="00006D30">
              <w:t>щего контроля и промежуточной аттестации, групп</w:t>
            </w:r>
            <w:r w:rsidRPr="00006D30">
              <w:t>о</w:t>
            </w:r>
            <w:r w:rsidRPr="00006D30">
              <w:t>вых и индивид</w:t>
            </w:r>
            <w:r w:rsidRPr="00006D30">
              <w:t>у</w:t>
            </w:r>
            <w:r w:rsidRPr="00006D30">
              <w:t>альных консульт</w:t>
            </w:r>
            <w:r w:rsidRPr="00006D30">
              <w:t>а</w:t>
            </w:r>
            <w:r w:rsidRPr="00006D30">
              <w:t>ций, 3.301 г. Астр</w:t>
            </w:r>
            <w:r w:rsidRPr="00006D30">
              <w:t>а</w:t>
            </w:r>
            <w:r w:rsidRPr="00006D30">
              <w:t xml:space="preserve">хань, ул. Татищева, 16, (Литер П) </w:t>
            </w:r>
          </w:p>
        </w:tc>
        <w:tc>
          <w:tcPr>
            <w:tcW w:w="2195" w:type="pct"/>
          </w:tcPr>
          <w:p w:rsidR="00173D2A" w:rsidRPr="00006D30" w:rsidRDefault="00173D2A" w:rsidP="00173D2A">
            <w:pPr>
              <w:spacing w:after="0" w:line="240" w:lineRule="auto"/>
            </w:pPr>
            <w:proofErr w:type="gramStart"/>
            <w:r w:rsidRPr="00006D30">
              <w:t>Аудитория на 36 посадочных мест, оборудова</w:t>
            </w:r>
            <w:r w:rsidRPr="00006D30">
              <w:t>н</w:t>
            </w:r>
            <w:r w:rsidRPr="00006D30">
              <w:t>ная учебной мебелью: столы, стулья для обуч</w:t>
            </w:r>
            <w:r w:rsidRPr="00006D30">
              <w:t>а</w:t>
            </w:r>
            <w:r w:rsidRPr="00006D30">
              <w:t xml:space="preserve">ющихся; стол, стул для преподавателя; доска. </w:t>
            </w:r>
            <w:proofErr w:type="gramEnd"/>
          </w:p>
          <w:p w:rsidR="00173D2A" w:rsidRPr="00006D30" w:rsidRDefault="00173D2A" w:rsidP="00173D2A">
            <w:pPr>
              <w:spacing w:after="0" w:line="240" w:lineRule="auto"/>
              <w:rPr>
                <w:rFonts w:eastAsia="Calibri"/>
              </w:rPr>
            </w:pPr>
            <w:r w:rsidRPr="00006D30">
              <w:rPr>
                <w:b/>
              </w:rPr>
              <w:t>Наглядные пособия:</w:t>
            </w:r>
          </w:p>
          <w:p w:rsidR="00173D2A" w:rsidRPr="00006D30" w:rsidRDefault="00173D2A" w:rsidP="00173D2A">
            <w:pPr>
              <w:spacing w:after="0" w:line="240" w:lineRule="auto"/>
              <w:rPr>
                <w:rFonts w:eastAsia="Calibri"/>
              </w:rPr>
            </w:pPr>
            <w:r w:rsidRPr="00006D30">
              <w:rPr>
                <w:rFonts w:eastAsia="Calibri"/>
              </w:rPr>
              <w:t xml:space="preserve">1.Макет </w:t>
            </w:r>
            <w:proofErr w:type="gramStart"/>
            <w:r w:rsidRPr="00006D30">
              <w:rPr>
                <w:rFonts w:eastAsia="Calibri"/>
              </w:rPr>
              <w:t>промысловой</w:t>
            </w:r>
            <w:proofErr w:type="gramEnd"/>
            <w:r w:rsidRPr="00006D30">
              <w:rPr>
                <w:rFonts w:eastAsia="Calibri"/>
              </w:rPr>
              <w:t xml:space="preserve"> палубы-1шт.</w:t>
            </w:r>
          </w:p>
          <w:p w:rsidR="00173D2A" w:rsidRPr="00006D30" w:rsidRDefault="00173D2A" w:rsidP="00173D2A">
            <w:pPr>
              <w:spacing w:after="0" w:line="240" w:lineRule="auto"/>
              <w:rPr>
                <w:rFonts w:eastAsia="Calibri"/>
              </w:rPr>
            </w:pPr>
            <w:r w:rsidRPr="00006D30">
              <w:rPr>
                <w:rFonts w:eastAsia="Calibri"/>
              </w:rPr>
              <w:t>2.Стенд «Невод ставной»-1 шт.</w:t>
            </w:r>
          </w:p>
          <w:p w:rsidR="00173D2A" w:rsidRPr="00006D30" w:rsidRDefault="00173D2A" w:rsidP="00173D2A">
            <w:pPr>
              <w:spacing w:after="0" w:line="240" w:lineRule="auto"/>
              <w:rPr>
                <w:rFonts w:eastAsia="Calibri"/>
              </w:rPr>
            </w:pPr>
            <w:r w:rsidRPr="00006D30">
              <w:rPr>
                <w:rFonts w:eastAsia="Calibri"/>
              </w:rPr>
              <w:t>3.Стенд «Невод кошельковый»-1 шт.</w:t>
            </w:r>
          </w:p>
          <w:p w:rsidR="00173D2A" w:rsidRPr="00006D30" w:rsidRDefault="00173D2A" w:rsidP="00173D2A">
            <w:pPr>
              <w:spacing w:after="0" w:line="240" w:lineRule="auto"/>
              <w:rPr>
                <w:rFonts w:eastAsia="Calibri"/>
              </w:rPr>
            </w:pPr>
            <w:r w:rsidRPr="00006D30">
              <w:rPr>
                <w:rFonts w:eastAsia="Calibri"/>
              </w:rPr>
              <w:t>4.Стенд «Невод ставной»-3 шт.</w:t>
            </w:r>
          </w:p>
          <w:p w:rsidR="00173D2A" w:rsidRPr="00006D30" w:rsidRDefault="00173D2A" w:rsidP="00173D2A">
            <w:pPr>
              <w:spacing w:after="0" w:line="240" w:lineRule="auto"/>
            </w:pPr>
            <w:r w:rsidRPr="00006D30">
              <w:rPr>
                <w:rFonts w:eastAsia="Calibri"/>
              </w:rPr>
              <w:t>5.Стенд «Оснастка трала»-1шт.</w:t>
            </w:r>
          </w:p>
        </w:tc>
        <w:tc>
          <w:tcPr>
            <w:tcW w:w="1823" w:type="pct"/>
          </w:tcPr>
          <w:p w:rsidR="00173D2A" w:rsidRPr="00474142" w:rsidRDefault="00173D2A" w:rsidP="007D10DF">
            <w:pPr>
              <w:spacing w:after="0" w:line="240" w:lineRule="auto"/>
            </w:pPr>
          </w:p>
        </w:tc>
      </w:tr>
    </w:tbl>
    <w:p w:rsidR="007D10DF" w:rsidRDefault="007D10DF" w:rsidP="00AF1E6E">
      <w:pPr>
        <w:pStyle w:val="Default"/>
        <w:ind w:firstLine="567"/>
        <w:jc w:val="both"/>
        <w:rPr>
          <w:color w:val="auto"/>
        </w:rPr>
      </w:pPr>
    </w:p>
    <w:p w:rsidR="008610CC" w:rsidRDefault="00AF1E6E" w:rsidP="00AF1E6E">
      <w:pPr>
        <w:pStyle w:val="Default"/>
        <w:ind w:firstLine="567"/>
        <w:jc w:val="both"/>
        <w:rPr>
          <w:color w:val="auto"/>
        </w:rPr>
      </w:pPr>
      <w:r w:rsidRPr="008610CC">
        <w:rPr>
          <w:color w:val="auto"/>
        </w:rPr>
        <w:t>Материальная база рыбодобывающих предприятий, научно-исследовательских орган</w:t>
      </w:r>
      <w:r w:rsidRPr="008610CC">
        <w:rPr>
          <w:color w:val="auto"/>
        </w:rPr>
        <w:t>и</w:t>
      </w:r>
      <w:r w:rsidRPr="008610CC">
        <w:rPr>
          <w:color w:val="auto"/>
        </w:rPr>
        <w:t>заций, малых инновационных предприятий и структурных подразделений АГТУ в которые согласно распоряжению и в соответствии с заключенными договорами студенты направляю</w:t>
      </w:r>
      <w:r w:rsidRPr="008610CC">
        <w:rPr>
          <w:color w:val="auto"/>
        </w:rPr>
        <w:t>т</w:t>
      </w:r>
      <w:r w:rsidRPr="008610CC">
        <w:rPr>
          <w:color w:val="auto"/>
        </w:rPr>
        <w:t xml:space="preserve">ся для прохождения практики. </w:t>
      </w:r>
    </w:p>
    <w:p w:rsidR="008610CC" w:rsidRDefault="008610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E6E" w:rsidRPr="00831262" w:rsidRDefault="00AF1E6E" w:rsidP="00AF1E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26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составлена в соответствии с требованиями ФГОС </w:t>
      </w:r>
      <w:proofErr w:type="gramStart"/>
      <w:r w:rsidRPr="00831262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="000C13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31262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831262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направлению подготовки </w:t>
      </w:r>
      <w:r w:rsidRPr="00831262">
        <w:rPr>
          <w:rFonts w:ascii="Times New Roman" w:eastAsia="Times New Roman" w:hAnsi="Times New Roman"/>
          <w:bCs/>
          <w:sz w:val="24"/>
          <w:szCs w:val="24"/>
          <w:lang w:eastAsia="ru-RU"/>
        </w:rPr>
        <w:t>35.04.08 «Промышленное рыболовство»</w:t>
      </w:r>
      <w:r w:rsidRPr="008312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1E6E" w:rsidRPr="00AF1E6E" w:rsidRDefault="00AF1E6E" w:rsidP="00AF1E6E">
      <w:pPr>
        <w:shd w:val="clear" w:color="auto" w:fill="FFFFFF"/>
        <w:tabs>
          <w:tab w:val="left" w:pos="708"/>
        </w:tabs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4AD3" w:rsidRDefault="00734AD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:rsidR="005869DF" w:rsidRPr="005869DF" w:rsidRDefault="005869DF" w:rsidP="004533FE">
      <w:pPr>
        <w:pageBreakBefore/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69D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ПРИЛОЖЕНИЕ </w:t>
      </w:r>
    </w:p>
    <w:p w:rsidR="005869DF" w:rsidRPr="005869DF" w:rsidRDefault="005869DF" w:rsidP="004533FE">
      <w:pPr>
        <w:shd w:val="clear" w:color="auto" w:fill="FFFFFF"/>
        <w:spacing w:after="0" w:line="240" w:lineRule="auto"/>
        <w:ind w:left="4962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96E1A">
        <w:rPr>
          <w:rFonts w:ascii="Times New Roman" w:hAnsi="Times New Roman"/>
          <w:sz w:val="24"/>
          <w:szCs w:val="24"/>
        </w:rPr>
        <w:t xml:space="preserve">к программе </w:t>
      </w:r>
      <w:r w:rsidR="000E1FFF">
        <w:rPr>
          <w:rFonts w:ascii="Times New Roman" w:hAnsi="Times New Roman"/>
          <w:sz w:val="24"/>
          <w:szCs w:val="24"/>
        </w:rPr>
        <w:t>п</w:t>
      </w:r>
      <w:r w:rsidR="000E1FFF" w:rsidRPr="004C23F5">
        <w:rPr>
          <w:rFonts w:ascii="Times New Roman" w:hAnsi="Times New Roman"/>
          <w:sz w:val="24"/>
          <w:szCs w:val="24"/>
        </w:rPr>
        <w:t>рактик</w:t>
      </w:r>
      <w:r w:rsidR="000E1FFF">
        <w:rPr>
          <w:rFonts w:ascii="Times New Roman" w:hAnsi="Times New Roman"/>
          <w:sz w:val="24"/>
          <w:szCs w:val="24"/>
        </w:rPr>
        <w:t>и</w:t>
      </w:r>
      <w:r w:rsidR="000E1FFF" w:rsidRPr="004C23F5">
        <w:rPr>
          <w:rFonts w:ascii="Times New Roman" w:hAnsi="Times New Roman"/>
          <w:sz w:val="24"/>
          <w:szCs w:val="24"/>
        </w:rPr>
        <w:t xml:space="preserve"> по получению </w:t>
      </w:r>
      <w:r w:rsidR="000E1FFF">
        <w:rPr>
          <w:rFonts w:ascii="Times New Roman" w:hAnsi="Times New Roman"/>
          <w:sz w:val="24"/>
          <w:szCs w:val="24"/>
        </w:rPr>
        <w:t>перви</w:t>
      </w:r>
      <w:r w:rsidR="000E1FFF">
        <w:rPr>
          <w:rFonts w:ascii="Times New Roman" w:hAnsi="Times New Roman"/>
          <w:sz w:val="24"/>
          <w:szCs w:val="24"/>
        </w:rPr>
        <w:t>ч</w:t>
      </w:r>
      <w:r w:rsidR="000E1FFF">
        <w:rPr>
          <w:rFonts w:ascii="Times New Roman" w:hAnsi="Times New Roman"/>
          <w:sz w:val="24"/>
          <w:szCs w:val="24"/>
        </w:rPr>
        <w:t xml:space="preserve">ных </w:t>
      </w:r>
      <w:r w:rsidR="000E1FFF" w:rsidRPr="004C23F5">
        <w:rPr>
          <w:rFonts w:ascii="Times New Roman" w:hAnsi="Times New Roman"/>
          <w:sz w:val="24"/>
          <w:szCs w:val="24"/>
        </w:rPr>
        <w:t xml:space="preserve">профессиональных умений и </w:t>
      </w:r>
      <w:r w:rsidR="000E1FFF">
        <w:rPr>
          <w:rFonts w:ascii="Times New Roman" w:hAnsi="Times New Roman"/>
          <w:sz w:val="24"/>
          <w:szCs w:val="24"/>
        </w:rPr>
        <w:t>навыков</w:t>
      </w:r>
      <w:r w:rsidR="000E1FFF" w:rsidRPr="004C23F5">
        <w:rPr>
          <w:rFonts w:ascii="Times New Roman" w:hAnsi="Times New Roman"/>
          <w:sz w:val="24"/>
          <w:szCs w:val="24"/>
        </w:rPr>
        <w:t>.</w:t>
      </w:r>
    </w:p>
    <w:p w:rsidR="005869DF" w:rsidRPr="005869DF" w:rsidRDefault="005869DF" w:rsidP="004533FE">
      <w:pPr>
        <w:pStyle w:val="aff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869DF">
        <w:rPr>
          <w:rFonts w:ascii="Times New Roman" w:hAnsi="Times New Roman"/>
          <w:color w:val="000000" w:themeColor="text1"/>
          <w:sz w:val="24"/>
          <w:szCs w:val="24"/>
        </w:rPr>
        <w:t>Рассмотрено на Учебно-методическом совете,</w:t>
      </w:r>
    </w:p>
    <w:p w:rsidR="005869DF" w:rsidRPr="00F97F07" w:rsidRDefault="00F97F07" w:rsidP="004533FE">
      <w:pPr>
        <w:pStyle w:val="aff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</w:t>
      </w:r>
      <w:r w:rsidRPr="00F97F07">
        <w:rPr>
          <w:rFonts w:ascii="Times New Roman" w:hAnsi="Times New Roman"/>
          <w:color w:val="000000"/>
          <w:sz w:val="24"/>
          <w:szCs w:val="24"/>
        </w:rPr>
        <w:t>№ 3 от  «20» июня 2018г.</w:t>
      </w:r>
    </w:p>
    <w:p w:rsidR="005869DF" w:rsidRPr="00F97F07" w:rsidRDefault="005869DF" w:rsidP="004533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69DF" w:rsidRPr="00695038" w:rsidRDefault="005869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69DF" w:rsidRPr="00695038" w:rsidRDefault="005869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69DF" w:rsidRPr="00695038" w:rsidRDefault="005869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69DF" w:rsidRPr="00695038" w:rsidRDefault="005869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69DF" w:rsidRPr="00695038" w:rsidRDefault="005869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69DF" w:rsidRPr="00695038" w:rsidRDefault="005869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69DF" w:rsidRPr="00695038" w:rsidRDefault="005869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69DF" w:rsidRPr="00695038" w:rsidRDefault="005869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69DF" w:rsidRPr="00695038" w:rsidRDefault="005869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69DF" w:rsidRPr="00695038" w:rsidRDefault="005869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69DF" w:rsidRPr="00695038" w:rsidRDefault="005869DF" w:rsidP="005869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69DF">
        <w:rPr>
          <w:rFonts w:ascii="Times New Roman" w:hAnsi="Times New Roman"/>
          <w:b/>
          <w:sz w:val="24"/>
          <w:szCs w:val="24"/>
        </w:rPr>
        <w:t>ФОНД ОЦЕНОЧНЫХ СРЕДСТВ</w:t>
      </w:r>
    </w:p>
    <w:p w:rsidR="005869DF" w:rsidRPr="00695038" w:rsidRDefault="005869DF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5869DF" w:rsidRPr="00695038" w:rsidSect="00CA5604">
          <w:pgSz w:w="11906" w:h="16838"/>
          <w:pgMar w:top="1134" w:right="1276" w:bottom="1134" w:left="851" w:header="709" w:footer="709" w:gutter="0"/>
          <w:cols w:space="708"/>
          <w:titlePg/>
          <w:docGrid w:linePitch="360"/>
        </w:sectPr>
      </w:pPr>
    </w:p>
    <w:p w:rsidR="000E1FFF" w:rsidRPr="00831262" w:rsidRDefault="000E1FFF" w:rsidP="00F97F07">
      <w:pPr>
        <w:shd w:val="clear" w:color="auto" w:fill="FFFFFF"/>
        <w:spacing w:after="0" w:line="240" w:lineRule="auto"/>
        <w:ind w:right="1103"/>
        <w:jc w:val="center"/>
        <w:rPr>
          <w:rFonts w:ascii="Times New Roman" w:hAnsi="Times New Roman"/>
          <w:color w:val="000000"/>
          <w:sz w:val="24"/>
          <w:szCs w:val="24"/>
        </w:rPr>
      </w:pPr>
      <w:r w:rsidRPr="0083126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1. Перечень компетенций, формируемых в ходе прохождения </w:t>
      </w:r>
      <w:r w:rsidR="00F97F07" w:rsidRPr="00F97F07">
        <w:rPr>
          <w:rFonts w:ascii="Times New Roman" w:hAnsi="Times New Roman"/>
          <w:b/>
          <w:sz w:val="24"/>
          <w:szCs w:val="24"/>
        </w:rPr>
        <w:t>практики по получению первичных профессиональных ум</w:t>
      </w:r>
      <w:r w:rsidR="00F97F07" w:rsidRPr="00F97F07">
        <w:rPr>
          <w:rFonts w:ascii="Times New Roman" w:hAnsi="Times New Roman"/>
          <w:b/>
          <w:sz w:val="24"/>
          <w:szCs w:val="24"/>
        </w:rPr>
        <w:t>е</w:t>
      </w:r>
      <w:r w:rsidR="00F97F07" w:rsidRPr="00F97F07">
        <w:rPr>
          <w:rFonts w:ascii="Times New Roman" w:hAnsi="Times New Roman"/>
          <w:b/>
          <w:sz w:val="24"/>
          <w:szCs w:val="24"/>
        </w:rPr>
        <w:t>ний и навыков</w:t>
      </w:r>
      <w:r w:rsidRPr="00831262">
        <w:rPr>
          <w:rFonts w:ascii="Times New Roman" w:hAnsi="Times New Roman"/>
          <w:b/>
          <w:color w:val="000000"/>
          <w:sz w:val="24"/>
          <w:szCs w:val="24"/>
        </w:rPr>
        <w:t xml:space="preserve"> с указанием этапов их формирования в процессе освоения образовательной программы</w:t>
      </w:r>
      <w:r w:rsidR="00F97F07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Pr="00831262">
        <w:rPr>
          <w:rFonts w:ascii="Times New Roman" w:hAnsi="Times New Roman"/>
          <w:color w:val="000000"/>
          <w:sz w:val="24"/>
          <w:szCs w:val="24"/>
        </w:rPr>
        <w:t>ПК-</w:t>
      </w:r>
      <w:r w:rsidR="00735C01">
        <w:rPr>
          <w:rFonts w:ascii="Times New Roman" w:hAnsi="Times New Roman"/>
          <w:color w:val="000000"/>
          <w:sz w:val="24"/>
          <w:szCs w:val="24"/>
        </w:rPr>
        <w:t>8</w:t>
      </w:r>
      <w:r w:rsidR="00D147C8">
        <w:rPr>
          <w:rFonts w:ascii="Times New Roman" w:hAnsi="Times New Roman"/>
          <w:color w:val="000000"/>
          <w:sz w:val="24"/>
          <w:szCs w:val="24"/>
        </w:rPr>
        <w:t>, 14</w:t>
      </w:r>
    </w:p>
    <w:p w:rsidR="000E1FFF" w:rsidRPr="00831262" w:rsidRDefault="000E1FFF" w:rsidP="000E1FFF">
      <w:pPr>
        <w:rPr>
          <w:rFonts w:ascii="Times New Roman" w:hAnsi="Times New Roman"/>
          <w:color w:val="000000"/>
          <w:sz w:val="24"/>
          <w:szCs w:val="24"/>
        </w:rPr>
      </w:pPr>
      <w:r w:rsidRPr="00831262">
        <w:rPr>
          <w:rFonts w:ascii="Times New Roman" w:hAnsi="Times New Roman"/>
          <w:sz w:val="24"/>
          <w:szCs w:val="24"/>
        </w:rPr>
        <w:t xml:space="preserve">Этапы формирования данных компетенций в процессе освоения ОП по направлению подготовки 35.04.08 </w:t>
      </w:r>
      <w:r w:rsidRPr="00831262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>«Промышленное рыболовство»,</w:t>
      </w:r>
      <w:r w:rsidRPr="00831262">
        <w:rPr>
          <w:rFonts w:ascii="Times New Roman" w:hAnsi="Times New Roman"/>
          <w:sz w:val="24"/>
          <w:szCs w:val="24"/>
        </w:rPr>
        <w:t xml:space="preserve"> направленность</w:t>
      </w:r>
      <w:r w:rsidRPr="00831262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 xml:space="preserve"> подготовки </w:t>
      </w:r>
      <w:r w:rsidRPr="00831262">
        <w:rPr>
          <w:rFonts w:ascii="Times New Roman" w:hAnsi="Times New Roman"/>
          <w:color w:val="000000"/>
          <w:sz w:val="24"/>
          <w:szCs w:val="24"/>
        </w:rPr>
        <w:t>«</w:t>
      </w:r>
      <w:r w:rsidRPr="008312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Управление рыболовством и сырьевыми ресурсами</w:t>
      </w:r>
      <w:r w:rsidRPr="00831262">
        <w:rPr>
          <w:rFonts w:ascii="Times New Roman" w:hAnsi="Times New Roman"/>
          <w:color w:val="000000"/>
          <w:sz w:val="24"/>
          <w:szCs w:val="24"/>
        </w:rPr>
        <w:t>»</w:t>
      </w:r>
      <w:r w:rsidRPr="00831262">
        <w:rPr>
          <w:rFonts w:ascii="Times New Roman" w:hAnsi="Times New Roman"/>
          <w:sz w:val="24"/>
          <w:szCs w:val="24"/>
        </w:rPr>
        <w:t xml:space="preserve"> представлены в Паспорте компетенций.</w:t>
      </w:r>
    </w:p>
    <w:p w:rsidR="000E1FFF" w:rsidRPr="00831262" w:rsidRDefault="000E1FFF" w:rsidP="000E1FFF">
      <w:pPr>
        <w:ind w:right="67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31262">
        <w:rPr>
          <w:rFonts w:ascii="Times New Roman" w:hAnsi="Times New Roman"/>
          <w:b/>
          <w:color w:val="000000"/>
          <w:sz w:val="24"/>
          <w:szCs w:val="24"/>
        </w:rPr>
        <w:t xml:space="preserve">2. Показатели и критерии оценивания компетенций, формируемых в ходе прохождения </w:t>
      </w:r>
      <w:r w:rsidR="002C70DF">
        <w:rPr>
          <w:rFonts w:ascii="Times New Roman" w:hAnsi="Times New Roman"/>
          <w:b/>
          <w:color w:val="000000"/>
          <w:sz w:val="24"/>
          <w:szCs w:val="24"/>
        </w:rPr>
        <w:t>учебной</w:t>
      </w:r>
      <w:r w:rsidRPr="00831262">
        <w:rPr>
          <w:rFonts w:ascii="Times New Roman" w:hAnsi="Times New Roman"/>
          <w:b/>
          <w:color w:val="000000"/>
          <w:sz w:val="24"/>
          <w:szCs w:val="24"/>
        </w:rPr>
        <w:t xml:space="preserve"> практики, описание шкал оценивания</w:t>
      </w:r>
    </w:p>
    <w:p w:rsidR="000E1FFF" w:rsidRPr="00831262" w:rsidRDefault="000E1FFF" w:rsidP="000E1FFF">
      <w:pPr>
        <w:spacing w:after="0" w:line="240" w:lineRule="auto"/>
        <w:ind w:right="-31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831262">
        <w:rPr>
          <w:rFonts w:ascii="Times New Roman" w:eastAsia="Arial Unicode MS" w:hAnsi="Times New Roman"/>
          <w:bCs/>
          <w:i/>
          <w:iCs/>
          <w:color w:val="000000"/>
          <w:kern w:val="2"/>
          <w:lang w:eastAsia="hi-IN" w:bidi="hi-IN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3087"/>
        <w:gridCol w:w="3087"/>
        <w:gridCol w:w="2289"/>
        <w:gridCol w:w="3602"/>
      </w:tblGrid>
      <w:tr w:rsidR="000E1FFF" w:rsidRPr="00AC67C1" w:rsidTr="00C05438">
        <w:trPr>
          <w:trHeight w:val="416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FF" w:rsidRPr="00AC67C1" w:rsidRDefault="000E1FFF" w:rsidP="00C054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FF" w:rsidRPr="00AC67C1" w:rsidRDefault="000E1FFF" w:rsidP="00C05438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«Знать»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FF" w:rsidRPr="00AC67C1" w:rsidRDefault="000E1FFF" w:rsidP="00C05438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«Уметь»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FF" w:rsidRPr="00AC67C1" w:rsidRDefault="000E1FFF" w:rsidP="00C05438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«Владеть навыками</w:t>
            </w:r>
          </w:p>
          <w:p w:rsidR="000E1FFF" w:rsidRPr="00AC67C1" w:rsidRDefault="000E1FFF" w:rsidP="00C05438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и/или иметь опыт»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FF" w:rsidRPr="00AC67C1" w:rsidRDefault="000E1FFF" w:rsidP="00C05438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«Компетенция»</w:t>
            </w:r>
          </w:p>
        </w:tc>
      </w:tr>
      <w:tr w:rsidR="000E1FFF" w:rsidRPr="00AC67C1" w:rsidTr="00C05438">
        <w:trPr>
          <w:trHeight w:val="275"/>
        </w:trPr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F" w:rsidRPr="00AC67C1" w:rsidRDefault="000E1FFF" w:rsidP="00C05438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Шкала </w:t>
            </w:r>
          </w:p>
          <w:p w:rsidR="000E1FFF" w:rsidRPr="00AC67C1" w:rsidRDefault="000E1FFF" w:rsidP="00C05438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оценивания</w:t>
            </w:r>
          </w:p>
          <w:p w:rsidR="000E1FFF" w:rsidRPr="00AC67C1" w:rsidRDefault="000E1FFF" w:rsidP="00C05438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уровня </w:t>
            </w:r>
            <w:proofErr w:type="spellStart"/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сформированности</w:t>
            </w:r>
            <w:proofErr w:type="spellEnd"/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результата обучения</w:t>
            </w:r>
          </w:p>
          <w:p w:rsidR="000E1FFF" w:rsidRPr="00AC67C1" w:rsidRDefault="000E1FFF" w:rsidP="00C05438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(зачет с оценкой)</w:t>
            </w:r>
          </w:p>
        </w:tc>
        <w:tc>
          <w:tcPr>
            <w:tcW w:w="40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E1FFF" w:rsidRPr="00AC67C1" w:rsidRDefault="000E1FFF" w:rsidP="00C05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</w:t>
            </w:r>
          </w:p>
        </w:tc>
      </w:tr>
      <w:tr w:rsidR="000E1FFF" w:rsidRPr="00AC67C1" w:rsidTr="00C05438">
        <w:trPr>
          <w:trHeight w:val="275"/>
        </w:trPr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FF" w:rsidRPr="00AC67C1" w:rsidRDefault="000E1FFF" w:rsidP="00C054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F" w:rsidRPr="00AC67C1" w:rsidRDefault="000E1FFF" w:rsidP="00C05438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sz w:val="20"/>
                <w:szCs w:val="20"/>
              </w:rPr>
              <w:t>Показатель:</w:t>
            </w:r>
          </w:p>
          <w:p w:rsidR="000E1FFF" w:rsidRPr="00AC67C1" w:rsidRDefault="000E1FFF" w:rsidP="00C05438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t xml:space="preserve">освоение </w:t>
            </w:r>
            <w:proofErr w:type="spellStart"/>
            <w:r w:rsidRPr="00AC67C1">
              <w:rPr>
                <w:rFonts w:ascii="Times New Roman" w:hAnsi="Times New Roman"/>
                <w:sz w:val="20"/>
                <w:szCs w:val="20"/>
              </w:rPr>
              <w:t>знаниевого</w:t>
            </w:r>
            <w:proofErr w:type="spellEnd"/>
            <w:r w:rsidRPr="00AC67C1">
              <w:rPr>
                <w:rFonts w:ascii="Times New Roman" w:hAnsi="Times New Roman"/>
                <w:sz w:val="20"/>
                <w:szCs w:val="20"/>
              </w:rPr>
              <w:t xml:space="preserve"> компонента содержания образования по практике в виде представлений, понятий, суждений, теорий, в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ы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раженное в форме знаков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F" w:rsidRPr="00AC67C1" w:rsidRDefault="000E1FFF" w:rsidP="00C05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sz w:val="20"/>
                <w:szCs w:val="20"/>
              </w:rPr>
              <w:t>Показатель:</w:t>
            </w:r>
          </w:p>
          <w:p w:rsidR="000E1FFF" w:rsidRPr="00AC67C1" w:rsidRDefault="000E1FFF" w:rsidP="00C05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t>возможность осуществлять де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й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 xml:space="preserve">ствия, операции </w:t>
            </w:r>
          </w:p>
          <w:p w:rsidR="000E1FFF" w:rsidRPr="00AC67C1" w:rsidRDefault="000E1FFF" w:rsidP="00C05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t>(компоненты деятельности) ос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знанно и с помощью навыков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F" w:rsidRPr="00AC67C1" w:rsidRDefault="000E1FFF" w:rsidP="00C05438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Показатель:</w:t>
            </w:r>
          </w:p>
          <w:p w:rsidR="000E1FFF" w:rsidRPr="00AC67C1" w:rsidRDefault="000E1FFF" w:rsidP="00C05438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владение деятельн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стью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F" w:rsidRPr="00AC67C1" w:rsidRDefault="000E1FFF" w:rsidP="00C05438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Показатель: </w:t>
            </w:r>
          </w:p>
          <w:p w:rsidR="000E1FFF" w:rsidRPr="00AC67C1" w:rsidRDefault="000E1FFF" w:rsidP="00C05438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реализация вида профессиональной деятельности (далее - ВПД)/ комп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тенции</w:t>
            </w:r>
          </w:p>
        </w:tc>
      </w:tr>
      <w:tr w:rsidR="000E1FFF" w:rsidRPr="00AC67C1" w:rsidTr="00C05438">
        <w:trPr>
          <w:trHeight w:val="275"/>
        </w:trPr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FF" w:rsidRPr="00AC67C1" w:rsidRDefault="000E1FFF" w:rsidP="00C054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E1FFF" w:rsidRPr="00AC67C1" w:rsidRDefault="000E1FFF" w:rsidP="00C05438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</w:t>
            </w:r>
          </w:p>
        </w:tc>
      </w:tr>
      <w:tr w:rsidR="000E1FFF" w:rsidRPr="00AC67C1" w:rsidTr="00C05438">
        <w:trPr>
          <w:trHeight w:val="275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F" w:rsidRPr="003E6CF1" w:rsidRDefault="000E1FFF" w:rsidP="00C05438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6CF1">
              <w:rPr>
                <w:rFonts w:ascii="Times New Roman" w:hAnsi="Times New Roman"/>
                <w:b/>
                <w:bCs/>
                <w:sz w:val="20"/>
                <w:szCs w:val="20"/>
              </w:rPr>
              <w:t>Продвинутый уровень</w:t>
            </w:r>
          </w:p>
          <w:p w:rsidR="000E1FFF" w:rsidRPr="003E6CF1" w:rsidRDefault="000E1FFF" w:rsidP="00C05438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6CF1">
              <w:rPr>
                <w:rFonts w:ascii="Times New Roman" w:hAnsi="Times New Roman"/>
                <w:b/>
                <w:bCs/>
                <w:sz w:val="20"/>
                <w:szCs w:val="20"/>
              </w:rPr>
              <w:t>(«отлично»)</w:t>
            </w:r>
          </w:p>
          <w:p w:rsidR="000E1FFF" w:rsidRPr="00AC67C1" w:rsidRDefault="000E1FFF" w:rsidP="00C05438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6CF1">
              <w:rPr>
                <w:rFonts w:ascii="Times New Roman" w:hAnsi="Times New Roman"/>
                <w:b/>
                <w:bCs/>
                <w:sz w:val="20"/>
                <w:szCs w:val="20"/>
              </w:rPr>
              <w:t>100-85 % (или баллов)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F" w:rsidRPr="00AC67C1" w:rsidRDefault="000E1FFF" w:rsidP="00C05438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t>четко и правильно дает опред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ления, полно раскрывает соде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р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 xml:space="preserve">жание понятий, </w:t>
            </w:r>
            <w:proofErr w:type="gramStart"/>
            <w:r w:rsidRPr="00AC67C1">
              <w:rPr>
                <w:rFonts w:ascii="Times New Roman" w:hAnsi="Times New Roman"/>
                <w:sz w:val="20"/>
                <w:szCs w:val="20"/>
              </w:rPr>
              <w:t>верно</w:t>
            </w:r>
            <w:proofErr w:type="gramEnd"/>
            <w:r w:rsidRPr="00AC67C1">
              <w:rPr>
                <w:rFonts w:ascii="Times New Roman" w:hAnsi="Times New Roman"/>
                <w:sz w:val="20"/>
                <w:szCs w:val="20"/>
              </w:rPr>
              <w:t xml:space="preserve"> использ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у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ет терминологию, при этом о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т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вет самостоятельный, использ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ваны ранее приобретенные зн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а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FF" w:rsidRPr="00AC67C1" w:rsidRDefault="000E1FFF" w:rsidP="00C05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t>выполняет все операции, посл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довательность их выполнения достаточно хорошо продумана, действие в целом осознано</w:t>
            </w:r>
          </w:p>
          <w:p w:rsidR="000E1FFF" w:rsidRPr="00AC67C1" w:rsidRDefault="000E1FFF" w:rsidP="00C05438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F" w:rsidRPr="00AC67C1" w:rsidRDefault="000E1FFF" w:rsidP="00C05438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владеет всеми необх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димыми навыками и/или имеет опыт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F" w:rsidRPr="00AC67C1" w:rsidRDefault="000E1FFF" w:rsidP="00C05438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обучающийся способен выполнять данный (данные) ВПД /проявить (ре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лизовать) компетенцию в типовых с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туациях и в ситуациях повышенной сложности, а также в нестандартных и непредвиденных ситуациях, создавая при этом новые правила и алгоритмы действий</w:t>
            </w:r>
          </w:p>
        </w:tc>
      </w:tr>
      <w:tr w:rsidR="000E1FFF" w:rsidRPr="00AC67C1" w:rsidTr="00C05438">
        <w:trPr>
          <w:trHeight w:val="275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F" w:rsidRPr="00560969" w:rsidRDefault="000E1FFF" w:rsidP="00C05438">
            <w:pPr>
              <w:widowControl w:val="0"/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Углубленный</w:t>
            </w:r>
          </w:p>
          <w:p w:rsidR="000E1FFF" w:rsidRPr="00560969" w:rsidRDefault="000E1FFF" w:rsidP="00C05438">
            <w:pPr>
              <w:widowControl w:val="0"/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  <w:p w:rsidR="000E1FFF" w:rsidRPr="00560969" w:rsidRDefault="000E1FFF" w:rsidP="00C05438">
            <w:pPr>
              <w:widowControl w:val="0"/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(«хорошо»)</w:t>
            </w:r>
          </w:p>
          <w:p w:rsidR="000E1FFF" w:rsidRPr="00AC67C1" w:rsidRDefault="000E1FFF" w:rsidP="00C05438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84-71 % (или баллов)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F" w:rsidRPr="00AC67C1" w:rsidRDefault="000E1FFF" w:rsidP="00C05438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t>определения понятий дает н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полные, допускает незначител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ь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ные нарушения в последов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а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тельности изложения, небол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ь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шие неточности при использ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вании научных категорий, фо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р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мулировки выводов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FF" w:rsidRPr="00AC67C1" w:rsidRDefault="000E1FFF" w:rsidP="00C05438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t>выполняет все операции, посл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довательность их выполнения соответствует требованиям, но действие выполняется недост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а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точно осознанно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F" w:rsidRPr="00AC67C1" w:rsidRDefault="000E1FFF" w:rsidP="00C05438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в целом владеет нео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ходимыми навыками и/или имеет опыт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FF" w:rsidRPr="00AC67C1" w:rsidRDefault="000E1FFF" w:rsidP="00C05438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обучающийся способен выполнять данный (данные) ВПД /проявить (ре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лизовать) компетенцию в типовых с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туациях и в ситуациях повышенной сложности</w:t>
            </w:r>
          </w:p>
        </w:tc>
      </w:tr>
      <w:tr w:rsidR="000E1FFF" w:rsidRPr="00AC67C1" w:rsidTr="00C05438">
        <w:trPr>
          <w:trHeight w:val="275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F" w:rsidRPr="00560969" w:rsidRDefault="000E1FFF" w:rsidP="00C05438">
            <w:pPr>
              <w:widowControl w:val="0"/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Базовый</w:t>
            </w:r>
          </w:p>
          <w:p w:rsidR="000E1FFF" w:rsidRPr="00560969" w:rsidRDefault="000E1FFF" w:rsidP="00C05438">
            <w:pPr>
              <w:widowControl w:val="0"/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  <w:p w:rsidR="000E1FFF" w:rsidRPr="00560969" w:rsidRDefault="000E1FFF" w:rsidP="00C05438">
            <w:pPr>
              <w:widowControl w:val="0"/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(«удовлетворительно»)</w:t>
            </w:r>
          </w:p>
          <w:p w:rsidR="000E1FFF" w:rsidRPr="00AC67C1" w:rsidRDefault="000E1FFF" w:rsidP="00C05438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70-60 % (или баллов)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F" w:rsidRPr="00AC67C1" w:rsidRDefault="000E1FFF" w:rsidP="00C05438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t>усвоено основное содержание, но излагается фрагментарно, не всегда последовательно, опред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ления понятий недостаточно четкие, не используются в кач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lastRenderedPageBreak/>
              <w:t>стве доказательства выводы и обобщения из наблюдений, д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пускаются ошибки в их излож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нии, неточности в использов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а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нии предметной терминологии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FF" w:rsidRPr="00AC67C1" w:rsidRDefault="000E1FFF" w:rsidP="00C05438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lastRenderedPageBreak/>
              <w:t>выполняет не все операции де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й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ствия, допускает ошибки в п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следовательности их выполн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ния, действие выполняется н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достаточно осознанно</w:t>
            </w:r>
          </w:p>
          <w:p w:rsidR="000E1FFF" w:rsidRPr="00AC67C1" w:rsidRDefault="000E1FFF" w:rsidP="00C05438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F" w:rsidRPr="00AC67C1" w:rsidRDefault="000E1FFF" w:rsidP="00C05438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владеет не всеми нео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ходимыми навыками, имеющийся опыт фрагментарен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F" w:rsidRPr="00AC67C1" w:rsidRDefault="000E1FFF" w:rsidP="00C05438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обучающийся способен выполнять данный (данные) ВПД /проявить (ре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лизовать) компетенцию в типовых с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туациях</w:t>
            </w:r>
          </w:p>
        </w:tc>
      </w:tr>
      <w:tr w:rsidR="000E1FFF" w:rsidRPr="00AC67C1" w:rsidTr="00C05438">
        <w:trPr>
          <w:trHeight w:val="894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F" w:rsidRPr="00560969" w:rsidRDefault="000E1FFF" w:rsidP="00C05438">
            <w:pPr>
              <w:widowControl w:val="0"/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Нулевой</w:t>
            </w:r>
          </w:p>
          <w:p w:rsidR="000E1FFF" w:rsidRPr="00560969" w:rsidRDefault="000E1FFF" w:rsidP="00C05438">
            <w:pPr>
              <w:widowControl w:val="0"/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  <w:p w:rsidR="000E1FFF" w:rsidRPr="00560969" w:rsidRDefault="000E1FFF" w:rsidP="00C05438">
            <w:pPr>
              <w:widowControl w:val="0"/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(«неудовлетворительно»)</w:t>
            </w:r>
          </w:p>
          <w:p w:rsidR="000E1FFF" w:rsidRPr="00AC67C1" w:rsidRDefault="000E1FFF" w:rsidP="00C05438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менее 60% (или баллов)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F" w:rsidRPr="00AC67C1" w:rsidRDefault="000E1FFF" w:rsidP="00C05438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t>основное содержание не раскр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ы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то, не дает ответы на вспомог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а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тельные вопросы, допускает грубые ошибки в использовании терминологии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F" w:rsidRPr="00AC67C1" w:rsidRDefault="000E1FFF" w:rsidP="00C05438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t>выполняет лишь отдельные оп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рации, последовательность их хаотична, действие в целом н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осознанно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F" w:rsidRPr="00AC67C1" w:rsidRDefault="000E1FFF" w:rsidP="00C05438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не владеет всеми нео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ходимыми навыками и/или не имеет опыт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F" w:rsidRPr="00AC67C1" w:rsidRDefault="000E1FFF" w:rsidP="00C05438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обучающийся не способен выполнять данный (данные) ВПД /проявить (ре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лизовать) компетенцию в типовых с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туациях</w:t>
            </w:r>
          </w:p>
        </w:tc>
      </w:tr>
    </w:tbl>
    <w:p w:rsidR="00F77406" w:rsidRDefault="00F774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5D8F" w:rsidRPr="00695038" w:rsidRDefault="00AC5D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5C01" w:rsidRPr="00831262" w:rsidRDefault="00735C01" w:rsidP="00735C0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31262">
        <w:rPr>
          <w:rFonts w:ascii="Times New Roman" w:hAnsi="Times New Roman"/>
          <w:b/>
          <w:color w:val="000000"/>
          <w:sz w:val="24"/>
          <w:szCs w:val="24"/>
        </w:rPr>
        <w:t>3.Типовые контрольные задания или иные материалы, необходимые для оценки знаний, умений, навыков и (или) опыта деятельн</w:t>
      </w:r>
      <w:r w:rsidRPr="00831262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831262">
        <w:rPr>
          <w:rFonts w:ascii="Times New Roman" w:hAnsi="Times New Roman"/>
          <w:b/>
          <w:color w:val="000000"/>
          <w:sz w:val="24"/>
          <w:szCs w:val="24"/>
        </w:rPr>
        <w:t>сти и проведения промежуточной аттестации по практике</w:t>
      </w:r>
    </w:p>
    <w:p w:rsidR="00735C01" w:rsidRPr="00613DA4" w:rsidRDefault="00735C01" w:rsidP="00735C01">
      <w:pPr>
        <w:widowControl w:val="0"/>
        <w:shd w:val="clear" w:color="auto" w:fill="FFFFFF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Arial Unicode MS" w:hAnsi="Times New Roman" w:cs="Mangal"/>
          <w:bCs/>
          <w:i/>
          <w:iCs/>
          <w:color w:val="000000"/>
          <w:kern w:val="2"/>
          <w:sz w:val="24"/>
          <w:szCs w:val="24"/>
          <w:lang w:eastAsia="hi-IN" w:bidi="hi-IN"/>
        </w:rPr>
      </w:pPr>
      <w:r w:rsidRPr="00613DA4">
        <w:rPr>
          <w:rFonts w:ascii="Times New Roman" w:eastAsia="Arial Unicode MS" w:hAnsi="Times New Roman" w:cs="Mangal"/>
          <w:bCs/>
          <w:i/>
          <w:iCs/>
          <w:color w:val="000000"/>
          <w:kern w:val="2"/>
          <w:sz w:val="24"/>
          <w:szCs w:val="24"/>
          <w:lang w:eastAsia="hi-IN" w:bidi="hi-IN"/>
        </w:rPr>
        <w:t>Таблица 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119"/>
        <w:gridCol w:w="3118"/>
        <w:gridCol w:w="5103"/>
      </w:tblGrid>
      <w:tr w:rsidR="00735C01" w:rsidRPr="00613DA4" w:rsidTr="00C05438">
        <w:trPr>
          <w:trHeight w:val="569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35C01" w:rsidRPr="00613DA4" w:rsidRDefault="00735C01" w:rsidP="00C05438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613DA4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 xml:space="preserve">Планируемые результаты </w:t>
            </w:r>
            <w:proofErr w:type="gramStart"/>
            <w:r w:rsidRPr="00613DA4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обучения по практике</w:t>
            </w:r>
            <w:proofErr w:type="gramEnd"/>
            <w:r w:rsidRPr="00613DA4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 xml:space="preserve">, </w:t>
            </w:r>
          </w:p>
          <w:p w:rsidR="00735C01" w:rsidRPr="00613DA4" w:rsidRDefault="00735C01" w:rsidP="00C05438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613DA4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соотнесенные с планируемыми результатами освоения образовательной программы</w:t>
            </w:r>
          </w:p>
        </w:tc>
      </w:tr>
      <w:tr w:rsidR="00735C01" w:rsidRPr="00613DA4" w:rsidTr="00C05438">
        <w:trPr>
          <w:trHeight w:val="1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1" w:rsidRPr="00613DA4" w:rsidRDefault="00735C01" w:rsidP="00C05438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13D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Знать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1" w:rsidRPr="00613DA4" w:rsidRDefault="00735C01" w:rsidP="00C05438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13D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Уметь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1" w:rsidRPr="00613DA4" w:rsidRDefault="00735C01" w:rsidP="00C05438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13D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Владеть навыками </w:t>
            </w:r>
          </w:p>
          <w:p w:rsidR="00735C01" w:rsidRPr="00613DA4" w:rsidRDefault="00735C01" w:rsidP="00C05438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13D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 (или) иметь опыт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1" w:rsidRPr="00613DA4" w:rsidRDefault="00735C01" w:rsidP="00C05438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13D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Компетенция </w:t>
            </w:r>
          </w:p>
        </w:tc>
      </w:tr>
      <w:tr w:rsidR="002E514F" w:rsidRPr="00613DA4" w:rsidTr="00C05438">
        <w:trPr>
          <w:trHeight w:val="1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4F" w:rsidRPr="0020370E" w:rsidRDefault="002E514F" w:rsidP="002E514F">
            <w:pPr>
              <w:pStyle w:val="a1"/>
              <w:numPr>
                <w:ilvl w:val="0"/>
                <w:numId w:val="0"/>
              </w:numPr>
              <w:tabs>
                <w:tab w:val="clear" w:pos="851"/>
              </w:tabs>
              <w:jc w:val="left"/>
              <w:rPr>
                <w:b/>
                <w:bCs/>
                <w:sz w:val="22"/>
                <w:szCs w:val="22"/>
              </w:rPr>
            </w:pPr>
            <w:r w:rsidRPr="0020370E">
              <w:rPr>
                <w:sz w:val="22"/>
                <w:szCs w:val="22"/>
              </w:rPr>
              <w:t>общие методы анализа, моделир</w:t>
            </w:r>
            <w:r w:rsidRPr="0020370E">
              <w:rPr>
                <w:sz w:val="22"/>
                <w:szCs w:val="22"/>
              </w:rPr>
              <w:t>о</w:t>
            </w:r>
            <w:r w:rsidRPr="0020370E">
              <w:rPr>
                <w:sz w:val="22"/>
                <w:szCs w:val="22"/>
              </w:rPr>
              <w:t>вания и оптимизации орудий пр</w:t>
            </w:r>
            <w:r w:rsidRPr="0020370E">
              <w:rPr>
                <w:sz w:val="22"/>
                <w:szCs w:val="22"/>
              </w:rPr>
              <w:t>о</w:t>
            </w:r>
            <w:r w:rsidRPr="0020370E">
              <w:rPr>
                <w:sz w:val="22"/>
                <w:szCs w:val="22"/>
              </w:rPr>
              <w:t>мышленного рыболовства; техн</w:t>
            </w:r>
            <w:r w:rsidRPr="0020370E">
              <w:rPr>
                <w:sz w:val="22"/>
                <w:szCs w:val="22"/>
              </w:rPr>
              <w:t>и</w:t>
            </w:r>
            <w:r w:rsidRPr="0020370E">
              <w:rPr>
                <w:sz w:val="22"/>
                <w:szCs w:val="22"/>
              </w:rPr>
              <w:t>ческую документацию на п</w:t>
            </w:r>
            <w:r w:rsidRPr="0020370E">
              <w:rPr>
                <w:sz w:val="22"/>
                <w:szCs w:val="22"/>
              </w:rPr>
              <w:t>о</w:t>
            </w:r>
            <w:r w:rsidRPr="0020370E">
              <w:rPr>
                <w:sz w:val="22"/>
                <w:szCs w:val="22"/>
              </w:rPr>
              <w:t>стройку орудий лова; методы пр</w:t>
            </w:r>
            <w:r w:rsidRPr="0020370E">
              <w:rPr>
                <w:sz w:val="22"/>
                <w:szCs w:val="22"/>
              </w:rPr>
              <w:t>о</w:t>
            </w:r>
            <w:r w:rsidRPr="0020370E">
              <w:rPr>
                <w:sz w:val="22"/>
                <w:szCs w:val="22"/>
              </w:rPr>
              <w:t>ектирования орудий промышле</w:t>
            </w:r>
            <w:r w:rsidRPr="0020370E">
              <w:rPr>
                <w:sz w:val="22"/>
                <w:szCs w:val="22"/>
              </w:rPr>
              <w:t>н</w:t>
            </w:r>
            <w:r w:rsidRPr="0020370E">
              <w:rPr>
                <w:sz w:val="22"/>
                <w:szCs w:val="22"/>
              </w:rPr>
              <w:t xml:space="preserve">ного рыболовства; </w:t>
            </w:r>
            <w:r w:rsidRPr="0020370E">
              <w:rPr>
                <w:rFonts w:eastAsia="Calibri"/>
                <w:sz w:val="22"/>
                <w:szCs w:val="22"/>
                <w:lang w:eastAsia="en-US"/>
              </w:rPr>
              <w:t>содержание основных проблем промышленн</w:t>
            </w:r>
            <w:r w:rsidRPr="0020370E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20370E">
              <w:rPr>
                <w:rFonts w:eastAsia="Calibri"/>
                <w:sz w:val="22"/>
                <w:szCs w:val="22"/>
                <w:lang w:eastAsia="en-US"/>
              </w:rPr>
              <w:t>го рыболовства, орудия и способы промышленного рыболовства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4F" w:rsidRPr="0020370E" w:rsidRDefault="002E514F" w:rsidP="002E514F">
            <w:pPr>
              <w:pStyle w:val="a1"/>
              <w:numPr>
                <w:ilvl w:val="0"/>
                <w:numId w:val="0"/>
              </w:numPr>
              <w:tabs>
                <w:tab w:val="clear" w:pos="851"/>
              </w:tabs>
              <w:ind w:left="6"/>
              <w:jc w:val="left"/>
              <w:rPr>
                <w:b/>
                <w:bCs/>
                <w:sz w:val="22"/>
                <w:szCs w:val="22"/>
                <w:highlight w:val="yellow"/>
              </w:rPr>
            </w:pPr>
            <w:r w:rsidRPr="0020370E">
              <w:rPr>
                <w:noProof/>
                <w:sz w:val="22"/>
                <w:szCs w:val="22"/>
              </w:rPr>
              <w:t>моделировать поведение гидробионтов; моделировать распределение гидробионтов; моделировать состояние гидробионтов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4F" w:rsidRPr="0020370E" w:rsidRDefault="002E514F" w:rsidP="002E514F">
            <w:pPr>
              <w:pStyle w:val="a1"/>
              <w:numPr>
                <w:ilvl w:val="0"/>
                <w:numId w:val="0"/>
              </w:numPr>
              <w:jc w:val="left"/>
              <w:rPr>
                <w:noProof/>
                <w:sz w:val="22"/>
                <w:szCs w:val="22"/>
              </w:rPr>
            </w:pPr>
            <w:r w:rsidRPr="0020370E">
              <w:rPr>
                <w:sz w:val="22"/>
                <w:szCs w:val="22"/>
              </w:rPr>
              <w:t xml:space="preserve">методами многовариантного проектирования орудий </w:t>
            </w:r>
            <w:r w:rsidRPr="0020370E">
              <w:rPr>
                <w:rFonts w:eastAsia="Calibri"/>
                <w:sz w:val="22"/>
                <w:szCs w:val="22"/>
                <w:lang w:eastAsia="en-US"/>
              </w:rPr>
              <w:t>пр</w:t>
            </w:r>
            <w:r w:rsidRPr="0020370E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20370E">
              <w:rPr>
                <w:rFonts w:eastAsia="Calibri"/>
                <w:sz w:val="22"/>
                <w:szCs w:val="22"/>
                <w:lang w:eastAsia="en-US"/>
              </w:rPr>
              <w:t>мышленного рыболовства;</w:t>
            </w:r>
          </w:p>
          <w:p w:rsidR="002E514F" w:rsidRPr="0020370E" w:rsidRDefault="002E514F" w:rsidP="002E514F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0370E">
              <w:rPr>
                <w:rFonts w:ascii="Times New Roman" w:hAnsi="Times New Roman"/>
                <w:noProof/>
              </w:rPr>
              <w:t xml:space="preserve">экспериментальными методами проверки </w:t>
            </w:r>
            <w:r w:rsidRPr="0020370E">
              <w:rPr>
                <w:rFonts w:ascii="Times New Roman" w:hAnsi="Times New Roman"/>
              </w:rPr>
              <w:t xml:space="preserve">орудий промышленного рыболовства; </w:t>
            </w:r>
            <w:r w:rsidRPr="0020370E">
              <w:rPr>
                <w:rFonts w:ascii="Times New Roman" w:hAnsi="Times New Roman"/>
                <w:noProof/>
              </w:rPr>
              <w:t xml:space="preserve">теоретическими методами разработки математических моделей </w:t>
            </w:r>
            <w:r w:rsidRPr="0020370E">
              <w:rPr>
                <w:rFonts w:ascii="Times New Roman" w:hAnsi="Times New Roman"/>
              </w:rPr>
              <w:t>орудий промышле</w:t>
            </w:r>
            <w:r w:rsidRPr="0020370E">
              <w:rPr>
                <w:rFonts w:ascii="Times New Roman" w:hAnsi="Times New Roman"/>
              </w:rPr>
              <w:t>н</w:t>
            </w:r>
            <w:r w:rsidRPr="0020370E">
              <w:rPr>
                <w:rFonts w:ascii="Times New Roman" w:hAnsi="Times New Roman"/>
              </w:rPr>
              <w:t>ного рыболовства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F" w:rsidRDefault="002E514F" w:rsidP="00735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ПК-8 - </w:t>
            </w:r>
            <w:r w:rsidRPr="00E55FBB">
              <w:rPr>
                <w:rFonts w:ascii="Times New Roman" w:hAnsi="Times New Roman"/>
                <w:bCs/>
                <w:lang w:eastAsia="ru-RU"/>
              </w:rPr>
              <w:t>способностью применять современные м</w:t>
            </w:r>
            <w:r w:rsidRPr="00E55FBB">
              <w:rPr>
                <w:rFonts w:ascii="Times New Roman" w:hAnsi="Times New Roman"/>
                <w:bCs/>
                <w:lang w:eastAsia="ru-RU"/>
              </w:rPr>
              <w:t>е</w:t>
            </w:r>
            <w:r w:rsidRPr="00E55FBB">
              <w:rPr>
                <w:rFonts w:ascii="Times New Roman" w:hAnsi="Times New Roman"/>
                <w:bCs/>
                <w:lang w:eastAsia="ru-RU"/>
              </w:rPr>
              <w:t>тоды и технические средства измерения параме</w:t>
            </w:r>
            <w:r w:rsidRPr="00E55FBB">
              <w:rPr>
                <w:rFonts w:ascii="Times New Roman" w:hAnsi="Times New Roman"/>
                <w:bCs/>
                <w:lang w:eastAsia="ru-RU"/>
              </w:rPr>
              <w:t>т</w:t>
            </w:r>
            <w:r w:rsidRPr="00E55FBB">
              <w:rPr>
                <w:rFonts w:ascii="Times New Roman" w:hAnsi="Times New Roman"/>
                <w:bCs/>
                <w:lang w:eastAsia="ru-RU"/>
              </w:rPr>
              <w:t>ров технологических процессов, орудий рыболо</w:t>
            </w:r>
            <w:r w:rsidRPr="00E55FBB">
              <w:rPr>
                <w:rFonts w:ascii="Times New Roman" w:hAnsi="Times New Roman"/>
                <w:bCs/>
                <w:lang w:eastAsia="ru-RU"/>
              </w:rPr>
              <w:t>в</w:t>
            </w:r>
            <w:r w:rsidRPr="00E55FBB">
              <w:rPr>
                <w:rFonts w:ascii="Times New Roman" w:hAnsi="Times New Roman"/>
                <w:bCs/>
                <w:lang w:eastAsia="ru-RU"/>
              </w:rPr>
              <w:t>ства и технических средств аквакультуры, пров</w:t>
            </w:r>
            <w:r w:rsidRPr="00E55FBB">
              <w:rPr>
                <w:rFonts w:ascii="Times New Roman" w:hAnsi="Times New Roman"/>
                <w:bCs/>
                <w:lang w:eastAsia="ru-RU"/>
              </w:rPr>
              <w:t>о</w:t>
            </w:r>
            <w:r w:rsidRPr="00E55FBB">
              <w:rPr>
                <w:rFonts w:ascii="Times New Roman" w:hAnsi="Times New Roman"/>
                <w:bCs/>
                <w:lang w:eastAsia="ru-RU"/>
              </w:rPr>
              <w:t>дить экспертизу, стандартные и сертификационные испытания рыболовных материалов, орудий рыб</w:t>
            </w:r>
            <w:r w:rsidRPr="00E55FBB">
              <w:rPr>
                <w:rFonts w:ascii="Times New Roman" w:hAnsi="Times New Roman"/>
                <w:bCs/>
                <w:lang w:eastAsia="ru-RU"/>
              </w:rPr>
              <w:t>о</w:t>
            </w:r>
            <w:r w:rsidRPr="00E55FBB">
              <w:rPr>
                <w:rFonts w:ascii="Times New Roman" w:hAnsi="Times New Roman"/>
                <w:bCs/>
                <w:lang w:eastAsia="ru-RU"/>
              </w:rPr>
              <w:t>ловства и технологических процессов</w:t>
            </w:r>
          </w:p>
        </w:tc>
      </w:tr>
      <w:tr w:rsidR="00D147C8" w:rsidRPr="00613DA4" w:rsidTr="00C05438">
        <w:trPr>
          <w:trHeight w:val="1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C8" w:rsidRPr="00FE17BB" w:rsidRDefault="00D147C8" w:rsidP="008C61C1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7BB">
              <w:rPr>
                <w:rFonts w:ascii="Times New Roman" w:hAnsi="Times New Roman"/>
                <w:color w:val="000000"/>
                <w:sz w:val="24"/>
                <w:szCs w:val="24"/>
              </w:rPr>
              <w:t>принципы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преподавательской деятельности по основным о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разовательным программам высшего образования, методы, приемы и технологии педаг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гической деятельности в вы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шей школе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C8" w:rsidRPr="00FE17BB" w:rsidRDefault="00D147C8" w:rsidP="008C61C1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разрабатывать учебно-методические материалы по дисциплинам,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проводить отдельных видов учебных занятий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C8" w:rsidRPr="00FE17BB" w:rsidRDefault="00D147C8" w:rsidP="008C61C1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практического применения профессионально-педагогических знаний для выполнения педагогич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ской и учебно-методической работы в высших учебных заведен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FE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C8" w:rsidRDefault="00D147C8" w:rsidP="00735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ПК-14 - </w:t>
            </w:r>
            <w:r w:rsidRPr="00FC58B3">
              <w:rPr>
                <w:rFonts w:ascii="Times New Roman" w:hAnsi="Times New Roman"/>
                <w:bCs/>
                <w:lang w:eastAsia="ru-RU"/>
              </w:rPr>
              <w:t>способностью участвовать в образовател</w:t>
            </w:r>
            <w:r w:rsidRPr="00FC58B3">
              <w:rPr>
                <w:rFonts w:ascii="Times New Roman" w:hAnsi="Times New Roman"/>
                <w:bCs/>
                <w:lang w:eastAsia="ru-RU"/>
              </w:rPr>
              <w:t>ь</w:t>
            </w:r>
            <w:r w:rsidRPr="00FC58B3">
              <w:rPr>
                <w:rFonts w:ascii="Times New Roman" w:hAnsi="Times New Roman"/>
                <w:bCs/>
                <w:lang w:eastAsia="ru-RU"/>
              </w:rPr>
              <w:t>ной деятельности профессиональных образов</w:t>
            </w:r>
            <w:r w:rsidRPr="00FC58B3">
              <w:rPr>
                <w:rFonts w:ascii="Times New Roman" w:hAnsi="Times New Roman"/>
                <w:bCs/>
                <w:lang w:eastAsia="ru-RU"/>
              </w:rPr>
              <w:t>а</w:t>
            </w:r>
            <w:r w:rsidRPr="00FC58B3">
              <w:rPr>
                <w:rFonts w:ascii="Times New Roman" w:hAnsi="Times New Roman"/>
                <w:bCs/>
                <w:lang w:eastAsia="ru-RU"/>
              </w:rPr>
              <w:t>тельных организаций и образовательных организ</w:t>
            </w:r>
            <w:r w:rsidRPr="00FC58B3">
              <w:rPr>
                <w:rFonts w:ascii="Times New Roman" w:hAnsi="Times New Roman"/>
                <w:bCs/>
                <w:lang w:eastAsia="ru-RU"/>
              </w:rPr>
              <w:t>а</w:t>
            </w:r>
            <w:r w:rsidRPr="00FC58B3">
              <w:rPr>
                <w:rFonts w:ascii="Times New Roman" w:hAnsi="Times New Roman"/>
                <w:bCs/>
                <w:lang w:eastAsia="ru-RU"/>
              </w:rPr>
              <w:t>ций высшего образования</w:t>
            </w:r>
          </w:p>
        </w:tc>
      </w:tr>
      <w:tr w:rsidR="00735C01" w:rsidRPr="00613DA4" w:rsidTr="00C05438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35C01" w:rsidRPr="00613DA4" w:rsidRDefault="00735C01" w:rsidP="00C05438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6213FE">
              <w:rPr>
                <w:rFonts w:ascii="Times New Roman" w:eastAsia="Times New Roman" w:hAnsi="Times New Roman"/>
                <w:b/>
                <w:iCs/>
                <w:lang w:eastAsia="ru-RU"/>
              </w:rPr>
              <w:lastRenderedPageBreak/>
              <w:t>Процедура оценивания</w:t>
            </w:r>
          </w:p>
        </w:tc>
      </w:tr>
      <w:tr w:rsidR="00735C01" w:rsidRPr="00613DA4" w:rsidTr="00C05438">
        <w:trPr>
          <w:trHeight w:val="552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01" w:rsidRPr="00613DA4" w:rsidRDefault="00735C01" w:rsidP="00C05438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613DA4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Защита отчета по практике</w:t>
            </w:r>
          </w:p>
        </w:tc>
      </w:tr>
      <w:tr w:rsidR="00735C01" w:rsidRPr="00613DA4" w:rsidTr="00C05438">
        <w:trPr>
          <w:trHeight w:val="27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35C01" w:rsidRPr="00613DA4" w:rsidRDefault="00735C01" w:rsidP="00C05438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613DA4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Типовые контрольные задания</w:t>
            </w:r>
          </w:p>
        </w:tc>
      </w:tr>
      <w:tr w:rsidR="00192D41" w:rsidRPr="006213FE" w:rsidTr="00C05438">
        <w:trPr>
          <w:trHeight w:val="309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41" w:rsidRPr="009B153C" w:rsidRDefault="00192D41" w:rsidP="00BF0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15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 Общие вопросы организации и планирования научного исследования: </w:t>
            </w:r>
          </w:p>
          <w:p w:rsidR="00192D41" w:rsidRPr="009B153C" w:rsidRDefault="00192D41" w:rsidP="00BF002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15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определение направлений исследования магистрантов; </w:t>
            </w:r>
          </w:p>
          <w:p w:rsidR="00192D41" w:rsidRPr="009B153C" w:rsidRDefault="00192D41" w:rsidP="00BF002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153C">
              <w:rPr>
                <w:rFonts w:ascii="Times New Roman" w:eastAsia="Times New Roman" w:hAnsi="Times New Roman"/>
                <w:color w:val="000000"/>
                <w:lang w:eastAsia="ru-RU"/>
              </w:rPr>
              <w:t>- разработка и утверждение индивидуального плана прохождения практики.</w:t>
            </w:r>
          </w:p>
          <w:p w:rsidR="00192D41" w:rsidRPr="009B153C" w:rsidRDefault="00192D41" w:rsidP="00BF00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B153C">
              <w:rPr>
                <w:rFonts w:ascii="Times New Roman" w:hAnsi="Times New Roman"/>
              </w:rPr>
              <w:t xml:space="preserve">2. </w:t>
            </w:r>
            <w:r w:rsidRPr="00AC67C1">
              <w:rPr>
                <w:rFonts w:ascii="Times New Roman" w:hAnsi="Times New Roman"/>
                <w:color w:val="000000"/>
              </w:rPr>
              <w:t>Изучение структуры предприятия, на котором проходит практика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192D41" w:rsidRPr="009B153C" w:rsidRDefault="00192D41" w:rsidP="00BF00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B153C">
              <w:rPr>
                <w:rFonts w:ascii="Times New Roman" w:hAnsi="Times New Roman"/>
              </w:rPr>
              <w:t xml:space="preserve">3. </w:t>
            </w:r>
            <w:r w:rsidRPr="00AC67C1">
              <w:rPr>
                <w:rFonts w:ascii="Times New Roman" w:hAnsi="Times New Roman"/>
                <w:color w:val="000000"/>
              </w:rPr>
              <w:t>Выполнение индивидуального задания по</w:t>
            </w:r>
            <w:r w:rsidRPr="009B153C">
              <w:rPr>
                <w:rFonts w:ascii="Times New Roman" w:hAnsi="Times New Roman"/>
              </w:rPr>
              <w:t xml:space="preserve"> проведени</w:t>
            </w:r>
            <w:r>
              <w:rPr>
                <w:rFonts w:ascii="Times New Roman" w:hAnsi="Times New Roman"/>
              </w:rPr>
              <w:t>ю</w:t>
            </w:r>
            <w:r w:rsidRPr="009B153C">
              <w:rPr>
                <w:rFonts w:ascii="Times New Roman" w:hAnsi="Times New Roman"/>
              </w:rPr>
              <w:t xml:space="preserve"> экспериментальных работ, сбор</w:t>
            </w:r>
            <w:r>
              <w:rPr>
                <w:rFonts w:ascii="Times New Roman" w:hAnsi="Times New Roman"/>
              </w:rPr>
              <w:t>у</w:t>
            </w:r>
            <w:r w:rsidRPr="009B153C">
              <w:rPr>
                <w:rFonts w:ascii="Times New Roman" w:hAnsi="Times New Roman"/>
              </w:rPr>
              <w:t xml:space="preserve"> и обработк</w:t>
            </w:r>
            <w:r>
              <w:rPr>
                <w:rFonts w:ascii="Times New Roman" w:hAnsi="Times New Roman"/>
              </w:rPr>
              <w:t>е</w:t>
            </w:r>
            <w:r w:rsidRPr="009B153C">
              <w:rPr>
                <w:rFonts w:ascii="Times New Roman" w:hAnsi="Times New Roman"/>
              </w:rPr>
              <w:t xml:space="preserve"> статистического материала.</w:t>
            </w:r>
          </w:p>
          <w:p w:rsidR="00192D41" w:rsidRPr="009B153C" w:rsidRDefault="00192D41" w:rsidP="00BF00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B153C">
              <w:rPr>
                <w:rFonts w:ascii="Times New Roman" w:hAnsi="Times New Roman"/>
              </w:rPr>
              <w:t xml:space="preserve">4. </w:t>
            </w:r>
            <w:r w:rsidRPr="00AC67C1">
              <w:rPr>
                <w:rFonts w:ascii="Times New Roman" w:hAnsi="Times New Roman"/>
                <w:color w:val="000000"/>
              </w:rPr>
              <w:t>Выполнение индивидуального задания по</w:t>
            </w:r>
            <w:r w:rsidR="00F97F0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проведению </w:t>
            </w:r>
            <w:r w:rsidRPr="009B153C">
              <w:rPr>
                <w:rFonts w:ascii="Times New Roman" w:hAnsi="Times New Roman"/>
              </w:rPr>
              <w:t>теоретических исследований в промышленном рыболовстве</w:t>
            </w:r>
          </w:p>
          <w:p w:rsidR="00192D41" w:rsidRPr="003C3BC3" w:rsidRDefault="00192D41" w:rsidP="00BF00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B153C">
              <w:rPr>
                <w:rFonts w:ascii="Times New Roman" w:hAnsi="Times New Roman"/>
              </w:rPr>
              <w:t xml:space="preserve">5. </w:t>
            </w:r>
            <w:r w:rsidRPr="00AC67C1">
              <w:rPr>
                <w:rFonts w:ascii="Times New Roman" w:hAnsi="Times New Roman"/>
                <w:color w:val="000000"/>
              </w:rPr>
              <w:t>Выполнение индивидуального задания по</w:t>
            </w:r>
            <w:r w:rsidRPr="009B153C">
              <w:rPr>
                <w:rFonts w:ascii="Times New Roman" w:hAnsi="Times New Roman"/>
              </w:rPr>
              <w:t xml:space="preserve"> обобщени</w:t>
            </w:r>
            <w:r>
              <w:rPr>
                <w:rFonts w:ascii="Times New Roman" w:hAnsi="Times New Roman"/>
              </w:rPr>
              <w:t>ю</w:t>
            </w:r>
            <w:r w:rsidRPr="009B153C">
              <w:rPr>
                <w:rFonts w:ascii="Times New Roman" w:hAnsi="Times New Roman"/>
              </w:rPr>
              <w:t xml:space="preserve"> результатов теоретических и экспериментальных исследований, подготовки заключения, осно</w:t>
            </w:r>
            <w:r w:rsidRPr="009B153C">
              <w:rPr>
                <w:rFonts w:ascii="Times New Roman" w:hAnsi="Times New Roman"/>
              </w:rPr>
              <w:t>в</w:t>
            </w:r>
            <w:r w:rsidRPr="009B153C">
              <w:rPr>
                <w:rFonts w:ascii="Times New Roman" w:hAnsi="Times New Roman"/>
              </w:rPr>
              <w:t>ных результатов и выводов</w:t>
            </w:r>
          </w:p>
        </w:tc>
      </w:tr>
    </w:tbl>
    <w:p w:rsidR="00041FD5" w:rsidRDefault="00041FD5" w:rsidP="00041FD5">
      <w:pPr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C5D8F" w:rsidRDefault="00AC5D8F" w:rsidP="00041FD5">
      <w:pPr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B1EDA" w:rsidRPr="002B1EDA" w:rsidRDefault="002B1EDA" w:rsidP="002B1E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1EDA">
        <w:rPr>
          <w:rFonts w:ascii="Times New Roman" w:hAnsi="Times New Roman"/>
          <w:b/>
          <w:color w:val="000000"/>
          <w:sz w:val="24"/>
          <w:szCs w:val="24"/>
        </w:rPr>
        <w:t>4. 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формируемых в ходе прохождения практики</w:t>
      </w:r>
    </w:p>
    <w:p w:rsidR="002B1EDA" w:rsidRPr="002B1EDA" w:rsidRDefault="002B1EDA" w:rsidP="002B1EDA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B1EDA">
        <w:rPr>
          <w:rFonts w:ascii="Times New Roman" w:hAnsi="Times New Roman"/>
          <w:b/>
          <w:color w:val="000000"/>
          <w:sz w:val="24"/>
          <w:szCs w:val="24"/>
        </w:rPr>
        <w:t>4.1. Формы контроля (процедуры оценивания)</w:t>
      </w:r>
    </w:p>
    <w:p w:rsidR="002B1EDA" w:rsidRPr="002B1EDA" w:rsidRDefault="002B1EDA" w:rsidP="002B1E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1EDA" w:rsidRPr="00192D41" w:rsidRDefault="002B1EDA" w:rsidP="002B1E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2D41">
        <w:rPr>
          <w:rFonts w:ascii="Times New Roman" w:hAnsi="Times New Roman"/>
          <w:sz w:val="24"/>
          <w:szCs w:val="24"/>
        </w:rPr>
        <w:t xml:space="preserve">Отчет по </w:t>
      </w:r>
      <w:r w:rsidRPr="00192D41">
        <w:rPr>
          <w:rFonts w:ascii="Times New Roman" w:hAnsi="Times New Roman"/>
          <w:bCs/>
          <w:color w:val="000000"/>
          <w:sz w:val="24"/>
          <w:szCs w:val="24"/>
        </w:rPr>
        <w:t>практике</w:t>
      </w:r>
      <w:r w:rsidRPr="00192D41">
        <w:rPr>
          <w:rFonts w:ascii="Times New Roman" w:hAnsi="Times New Roman"/>
          <w:sz w:val="24"/>
          <w:szCs w:val="24"/>
        </w:rPr>
        <w:t xml:space="preserve"> – это аналитическая работа, которая выполняется студентом и является совокупностью полученных результатов с</w:t>
      </w:r>
      <w:r w:rsidRPr="00192D41">
        <w:rPr>
          <w:rFonts w:ascii="Times New Roman" w:hAnsi="Times New Roman"/>
          <w:sz w:val="24"/>
          <w:szCs w:val="24"/>
        </w:rPr>
        <w:t>а</w:t>
      </w:r>
      <w:r w:rsidRPr="00192D41">
        <w:rPr>
          <w:rFonts w:ascii="Times New Roman" w:hAnsi="Times New Roman"/>
          <w:sz w:val="24"/>
          <w:szCs w:val="24"/>
        </w:rPr>
        <w:t>мостоятельного исследования теоретических и практических навыков в период прохождения практики.</w:t>
      </w:r>
    </w:p>
    <w:p w:rsidR="002B1EDA" w:rsidRPr="00192D41" w:rsidRDefault="002B1EDA" w:rsidP="002B1E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2D41">
        <w:rPr>
          <w:rFonts w:ascii="Times New Roman" w:hAnsi="Times New Roman"/>
          <w:sz w:val="24"/>
          <w:szCs w:val="24"/>
        </w:rPr>
        <w:t>Перед началом практики студент совместно с руководителем формирует план своей индивидуальной работы исходя из тематики и</w:t>
      </w:r>
      <w:r w:rsidRPr="00192D41">
        <w:rPr>
          <w:rFonts w:ascii="Times New Roman" w:hAnsi="Times New Roman"/>
          <w:sz w:val="24"/>
          <w:szCs w:val="24"/>
        </w:rPr>
        <w:t>с</w:t>
      </w:r>
      <w:r w:rsidRPr="00192D41">
        <w:rPr>
          <w:rFonts w:ascii="Times New Roman" w:hAnsi="Times New Roman"/>
          <w:sz w:val="24"/>
          <w:szCs w:val="24"/>
        </w:rPr>
        <w:t>следований. Составление отчета осуществляется в период всей практики. При подготовке отчета студенту следует использовать различные литературные, периодические, нормативные и другие источники и материалы, систематизируя и обобщая нужную для того или иного разд</w:t>
      </w:r>
      <w:r w:rsidRPr="00192D41">
        <w:rPr>
          <w:rFonts w:ascii="Times New Roman" w:hAnsi="Times New Roman"/>
          <w:sz w:val="24"/>
          <w:szCs w:val="24"/>
        </w:rPr>
        <w:t>е</w:t>
      </w:r>
      <w:r w:rsidRPr="00192D41">
        <w:rPr>
          <w:rFonts w:ascii="Times New Roman" w:hAnsi="Times New Roman"/>
          <w:sz w:val="24"/>
          <w:szCs w:val="24"/>
        </w:rPr>
        <w:t xml:space="preserve">ла отчета информацию. </w:t>
      </w:r>
    </w:p>
    <w:p w:rsidR="002B1EDA" w:rsidRPr="00192D41" w:rsidRDefault="002B1EDA" w:rsidP="002B1E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2D41">
        <w:rPr>
          <w:rFonts w:ascii="Times New Roman" w:hAnsi="Times New Roman"/>
          <w:sz w:val="24"/>
          <w:szCs w:val="24"/>
        </w:rPr>
        <w:t>Необходимо использовать творческий подход к оформлению и представлению собранной информации, критически оценивая отража</w:t>
      </w:r>
      <w:r w:rsidRPr="00192D41">
        <w:rPr>
          <w:rFonts w:ascii="Times New Roman" w:hAnsi="Times New Roman"/>
          <w:sz w:val="24"/>
          <w:szCs w:val="24"/>
        </w:rPr>
        <w:t>е</w:t>
      </w:r>
      <w:r w:rsidRPr="00192D41">
        <w:rPr>
          <w:rFonts w:ascii="Times New Roman" w:hAnsi="Times New Roman"/>
          <w:sz w:val="24"/>
          <w:szCs w:val="24"/>
        </w:rPr>
        <w:t>мые в источниках сведения и данные. Общие требования к отчетам: логическая последовательность и четкость изложения материала; кра</w:t>
      </w:r>
      <w:r w:rsidRPr="00192D41">
        <w:rPr>
          <w:rFonts w:ascii="Times New Roman" w:hAnsi="Times New Roman"/>
          <w:sz w:val="24"/>
          <w:szCs w:val="24"/>
        </w:rPr>
        <w:t>т</w:t>
      </w:r>
      <w:r w:rsidRPr="00192D41">
        <w:rPr>
          <w:rFonts w:ascii="Times New Roman" w:hAnsi="Times New Roman"/>
          <w:sz w:val="24"/>
          <w:szCs w:val="24"/>
        </w:rPr>
        <w:t>кость и точность формулировок, исключающих возможность неоднозначного толкования; убедительность аргументации; конкретность и</w:t>
      </w:r>
      <w:r w:rsidRPr="00192D41">
        <w:rPr>
          <w:rFonts w:ascii="Times New Roman" w:hAnsi="Times New Roman"/>
          <w:sz w:val="24"/>
          <w:szCs w:val="24"/>
        </w:rPr>
        <w:t>з</w:t>
      </w:r>
      <w:r w:rsidRPr="00192D41">
        <w:rPr>
          <w:rFonts w:ascii="Times New Roman" w:hAnsi="Times New Roman"/>
          <w:sz w:val="24"/>
          <w:szCs w:val="24"/>
        </w:rPr>
        <w:t>ложения материала и результатов работы; информационная выразительность; достоверность; достаточность и обоснованность выводов, о</w:t>
      </w:r>
      <w:r w:rsidRPr="00192D41">
        <w:rPr>
          <w:rFonts w:ascii="Times New Roman" w:hAnsi="Times New Roman"/>
          <w:sz w:val="24"/>
          <w:szCs w:val="24"/>
        </w:rPr>
        <w:t>т</w:t>
      </w:r>
      <w:r w:rsidRPr="00192D41">
        <w:rPr>
          <w:rFonts w:ascii="Times New Roman" w:hAnsi="Times New Roman"/>
          <w:sz w:val="24"/>
          <w:szCs w:val="24"/>
        </w:rPr>
        <w:t xml:space="preserve">сутствие пунктуационных, орфографических и синтаксических ошибок. </w:t>
      </w:r>
    </w:p>
    <w:p w:rsidR="002B1EDA" w:rsidRDefault="002B1EDA" w:rsidP="00996C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147C8" w:rsidRDefault="00D147C8" w:rsidP="00996C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97F07" w:rsidRDefault="00F97F07" w:rsidP="00996C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147C8" w:rsidRDefault="00D147C8" w:rsidP="00996C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66DDF" w:rsidRPr="00A66DDF" w:rsidRDefault="00A66DDF" w:rsidP="00A66DDF">
      <w:pPr>
        <w:shd w:val="clear" w:color="auto" w:fill="FFFFFF" w:themeFill="background1"/>
        <w:tabs>
          <w:tab w:val="left" w:pos="708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66DD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4.2. Шкала оценивания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0915"/>
        <w:gridCol w:w="2977"/>
      </w:tblGrid>
      <w:tr w:rsidR="00A66DDF" w:rsidRPr="00A66DDF" w:rsidTr="009B1AB3">
        <w:trPr>
          <w:trHeight w:val="234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A66DDF" w:rsidRPr="00A66DDF" w:rsidRDefault="002B1EDA" w:rsidP="009B1AB3">
            <w:pPr>
              <w:jc w:val="center"/>
              <w:rPr>
                <w:rFonts w:ascii="Times New Roman" w:hAnsi="Times New Roman"/>
                <w:color w:val="7030A0"/>
                <w:szCs w:val="24"/>
              </w:rPr>
            </w:pPr>
            <w:r w:rsidRPr="00613C0B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 xml:space="preserve">Продвинутый уровень </w:t>
            </w:r>
            <w:proofErr w:type="gramStart"/>
            <w:r w:rsidRPr="00613C0B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-«</w:t>
            </w:r>
            <w:proofErr w:type="gramEnd"/>
            <w:r w:rsidRPr="00613C0B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отлично», 100-85%(баллов)</w:t>
            </w:r>
          </w:p>
        </w:tc>
      </w:tr>
      <w:tr w:rsidR="00A66DDF" w:rsidRPr="00A66DDF" w:rsidTr="009B1AB3">
        <w:trPr>
          <w:trHeight w:val="2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DF" w:rsidRPr="00A66DDF" w:rsidRDefault="00A66DDF" w:rsidP="009B1A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DDF" w:rsidRPr="00A66DDF" w:rsidRDefault="00A66DDF" w:rsidP="009B1AB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66DDF">
              <w:rPr>
                <w:rFonts w:ascii="Times New Roman" w:hAnsi="Times New Roman"/>
                <w:b/>
                <w:color w:val="000000"/>
              </w:rPr>
              <w:t>Критерии, показатели выполнения типовых контрольных заданий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DDF" w:rsidRPr="00A66DDF" w:rsidRDefault="00A66DDF" w:rsidP="009B1A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66DDF">
              <w:rPr>
                <w:rFonts w:ascii="Times New Roman" w:hAnsi="Times New Roman"/>
                <w:color w:val="000000"/>
                <w:szCs w:val="24"/>
              </w:rPr>
              <w:t>Оцениваемые компетенции</w:t>
            </w:r>
          </w:p>
        </w:tc>
      </w:tr>
      <w:tr w:rsidR="00AC5D8F" w:rsidRPr="00A66DDF" w:rsidTr="00C05438">
        <w:trPr>
          <w:trHeight w:val="367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5D8F" w:rsidRPr="00AC67C1" w:rsidRDefault="00AC5D8F" w:rsidP="00C054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D8F" w:rsidRPr="00AC67C1" w:rsidRDefault="00AC5D8F" w:rsidP="00C0543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Четко сформулированы: цель практики, задачи, объект, предмет, в 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строгом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соответствии с индивид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альным заданием.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D8F" w:rsidRPr="00AC67C1" w:rsidRDefault="00D147C8" w:rsidP="00AD5E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AC5D8F"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К-</w:t>
            </w:r>
            <w:r w:rsidR="00AD5E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C5D8F"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ПК </w:t>
            </w:r>
            <w:r w:rsidR="00AD5E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C5D8F" w:rsidRPr="00A66DDF" w:rsidTr="00A35598">
        <w:trPr>
          <w:trHeight w:val="638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5D8F" w:rsidRPr="00AC67C1" w:rsidRDefault="00AC5D8F" w:rsidP="00C054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Основная часть</w:t>
            </w:r>
          </w:p>
          <w:p w:rsidR="00AC5D8F" w:rsidRPr="00AC67C1" w:rsidRDefault="00AC5D8F" w:rsidP="00C054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D8F" w:rsidRPr="00AC67C1" w:rsidRDefault="00AC5D8F" w:rsidP="00C0543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sz w:val="24"/>
                <w:szCs w:val="24"/>
              </w:rPr>
              <w:t>Логично, структурировано и полно, на высоком уровне описаны подобранные методики исследований и схема предполагаемых экспериментов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D8F" w:rsidRPr="00AC67C1" w:rsidRDefault="00AD5E78" w:rsidP="00C054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C5D8F" w:rsidRPr="00A66DDF" w:rsidTr="00C05438">
        <w:trPr>
          <w:cantSplit/>
          <w:trHeight w:val="415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5D8F" w:rsidRPr="00AC67C1" w:rsidRDefault="00AC5D8F" w:rsidP="00C054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ческий список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5D8F" w:rsidRPr="00AC67C1" w:rsidRDefault="00AC5D8F" w:rsidP="00C0543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sz w:val="24"/>
                <w:szCs w:val="24"/>
              </w:rPr>
              <w:t>Представлен список литературы, отражающий все разделы отчета, использована иностранная литер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а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5D8F" w:rsidRPr="00AC67C1" w:rsidRDefault="00AC5D8F" w:rsidP="00C054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 w:rsidR="00C0543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C5D8F" w:rsidRPr="00A66DDF" w:rsidTr="00C05438">
        <w:trPr>
          <w:cantSplit/>
          <w:trHeight w:val="5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5D8F" w:rsidRPr="00AC67C1" w:rsidRDefault="00AC5D8F" w:rsidP="00C054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отчета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5D8F" w:rsidRPr="00AC67C1" w:rsidRDefault="00AC5D8F" w:rsidP="00C0543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sz w:val="24"/>
                <w:szCs w:val="24"/>
              </w:rPr>
              <w:t>Выполнено в соответствии с методическими рекомендациями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5D8F" w:rsidRPr="00AC67C1" w:rsidRDefault="00C05438" w:rsidP="00C054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05438" w:rsidRPr="00A66DDF" w:rsidTr="00C05438">
        <w:trPr>
          <w:cantSplit/>
          <w:trHeight w:val="2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5438" w:rsidRPr="00AC67C1" w:rsidRDefault="00C05438" w:rsidP="00C054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5438" w:rsidRPr="00AC67C1" w:rsidRDefault="00C05438" w:rsidP="00C0543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sz w:val="24"/>
                <w:szCs w:val="24"/>
              </w:rPr>
              <w:t>Продемонстрировано глубокое и систематическое знание всего программного материала, исчерпыв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а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ющее, последовательное, четкое и логически стройное изложение материала отчета, использование монографической литературы, свободное владение научным языком и терминологией соответству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ю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щей научной области;</w:t>
            </w:r>
          </w:p>
          <w:p w:rsidR="00C05438" w:rsidRPr="00AC67C1" w:rsidRDefault="00C05438" w:rsidP="00C0543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sz w:val="24"/>
                <w:szCs w:val="24"/>
              </w:rPr>
              <w:t>Продемонстрировано умение реализовать компетенцию в типовых ситуациях и в ситуациях повыше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н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ной сложности, а также в нестандартных и непредвиденных ситуациях, создавая при этом новые пр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а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вила и алгоритмы действий.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5438" w:rsidRPr="00AC67C1" w:rsidRDefault="00D147C8" w:rsidP="00C054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ПК-14</w:t>
            </w:r>
            <w:r w:rsidR="00C054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05438"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 w:rsidR="00C0543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A66DDF" w:rsidRPr="00A66DDF" w:rsidRDefault="00A66DDF" w:rsidP="00A66DDF">
      <w:pPr>
        <w:tabs>
          <w:tab w:val="right" w:leader="underscore" w:pos="8505"/>
        </w:tabs>
        <w:jc w:val="center"/>
        <w:rPr>
          <w:rFonts w:ascii="Times New Roman" w:hAnsi="Times New Roman"/>
          <w:bCs/>
          <w:szCs w:val="24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0915"/>
        <w:gridCol w:w="2977"/>
      </w:tblGrid>
      <w:tr w:rsidR="00A66DDF" w:rsidRPr="00A66DDF" w:rsidTr="009B1AB3">
        <w:trPr>
          <w:trHeight w:val="234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A66DDF" w:rsidRPr="00A66DDF" w:rsidRDefault="00AC5D8F" w:rsidP="009B1AB3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613C0B">
              <w:rPr>
                <w:rFonts w:ascii="Times New Roman" w:eastAsia="Times New Roman" w:hAnsi="Times New Roman"/>
                <w:b/>
                <w:bCs/>
                <w:i/>
                <w:szCs w:val="24"/>
                <w:lang w:eastAsia="ru-RU"/>
              </w:rPr>
              <w:t>Углубленный уровень -  «хорошо», 84-71% (балла)</w:t>
            </w:r>
          </w:p>
        </w:tc>
      </w:tr>
      <w:tr w:rsidR="00A66DDF" w:rsidRPr="00A66DDF" w:rsidTr="009B1AB3">
        <w:trPr>
          <w:trHeight w:val="2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DF" w:rsidRPr="00A66DDF" w:rsidRDefault="00A66DDF" w:rsidP="009B1AB3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DDF" w:rsidRPr="00A66DDF" w:rsidRDefault="00A66DDF" w:rsidP="009B1AB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66DDF">
              <w:rPr>
                <w:rFonts w:ascii="Times New Roman" w:hAnsi="Times New Roman"/>
                <w:b/>
                <w:color w:val="000000"/>
              </w:rPr>
              <w:t>Критерии, показатели выполнения типовых контрольных заданий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DDF" w:rsidRPr="00A66DDF" w:rsidRDefault="00A66DDF" w:rsidP="009B1A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66DDF">
              <w:rPr>
                <w:rFonts w:ascii="Times New Roman" w:hAnsi="Times New Roman"/>
                <w:color w:val="000000"/>
                <w:szCs w:val="24"/>
              </w:rPr>
              <w:t>Оцениваемые компетенции</w:t>
            </w:r>
          </w:p>
        </w:tc>
      </w:tr>
      <w:tr w:rsidR="00D147C8" w:rsidRPr="00A66DDF" w:rsidTr="00C05438">
        <w:trPr>
          <w:trHeight w:val="367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47C8" w:rsidRPr="00AC67C1" w:rsidRDefault="00D147C8" w:rsidP="00C054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7C8" w:rsidRPr="00AC67C1" w:rsidRDefault="00D147C8" w:rsidP="00B62E5E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sz w:val="24"/>
                <w:szCs w:val="24"/>
              </w:rPr>
              <w:t>Цель исследования, задачи, объект, предмет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сформулированы достаточно корректно, допущены незн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чительные отклонения от индивидуального 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7C8" w:rsidRPr="00AC67C1" w:rsidRDefault="00D147C8" w:rsidP="008C61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D147C8" w:rsidRPr="00A66DDF" w:rsidTr="00A35598">
        <w:trPr>
          <w:trHeight w:val="1020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7C8" w:rsidRPr="00AC67C1" w:rsidRDefault="00D147C8" w:rsidP="00C054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Основная часть</w:t>
            </w:r>
          </w:p>
          <w:p w:rsidR="00D147C8" w:rsidRPr="00AC67C1" w:rsidRDefault="00D147C8" w:rsidP="00C054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7C8" w:rsidRPr="00AC67C1" w:rsidRDefault="00D147C8" w:rsidP="00C0543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sz w:val="24"/>
                <w:szCs w:val="24"/>
              </w:rPr>
              <w:t>Достаточно логично, структурировано и полно представлены схема и методы исследований.</w:t>
            </w:r>
          </w:p>
          <w:p w:rsidR="00D147C8" w:rsidRPr="00AC67C1" w:rsidRDefault="00D147C8" w:rsidP="00C0543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sz w:val="24"/>
                <w:szCs w:val="24"/>
              </w:rPr>
              <w:t>Допущены незначительные неточности, ошибки в содержании, логике изложения, неточности форм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у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лировок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7C8" w:rsidRPr="00AC67C1" w:rsidRDefault="00D147C8" w:rsidP="008C61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D147C8" w:rsidRPr="00A66DDF" w:rsidTr="00C05438">
        <w:trPr>
          <w:cantSplit/>
          <w:trHeight w:val="415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47C8" w:rsidRPr="00AC67C1" w:rsidRDefault="00D147C8" w:rsidP="00C054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ческий список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47C8" w:rsidRPr="00AC67C1" w:rsidRDefault="00D147C8" w:rsidP="00B62E5E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sz w:val="24"/>
                <w:szCs w:val="24"/>
              </w:rPr>
              <w:t>Представлен список литературы, отражающий все разделы отчета, использована иностранная литер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а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тура, присутствует незначительные нарушения оформления и цитирования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7C8" w:rsidRPr="00AC67C1" w:rsidRDefault="00D147C8" w:rsidP="008C61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D147C8" w:rsidRPr="00A66DDF" w:rsidTr="00C05438">
        <w:trPr>
          <w:cantSplit/>
          <w:trHeight w:val="5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47C8" w:rsidRPr="00AC67C1" w:rsidRDefault="00D147C8" w:rsidP="00C054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Оформление отчета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47C8" w:rsidRPr="00AC67C1" w:rsidRDefault="00D147C8" w:rsidP="00B62E5E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sz w:val="24"/>
                <w:szCs w:val="24"/>
              </w:rPr>
              <w:t>В целом выполнено в соответствии с методическими рекомендациями, допущены незначительные отклонения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7C8" w:rsidRPr="00AC67C1" w:rsidRDefault="00D147C8" w:rsidP="008C61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147C8" w:rsidRPr="00A66DDF" w:rsidTr="00C05438">
        <w:trPr>
          <w:cantSplit/>
          <w:trHeight w:val="2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47C8" w:rsidRPr="00AC67C1" w:rsidRDefault="00D147C8" w:rsidP="00C054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47C8" w:rsidRPr="00AC67C1" w:rsidRDefault="00D147C8" w:rsidP="00B62E5E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sz w:val="24"/>
                <w:szCs w:val="24"/>
              </w:rPr>
              <w:t xml:space="preserve">Продемонстрировано знание всего программного материала, свободно изложение материала отчета по, умение увязывать теорию с практикой, затруднения с ответом при видоизменении вопросов, 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задава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мыми членами комиссии  при приеме отчета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, принятые решения  обоснованы</w:t>
            </w:r>
            <w:proofErr w:type="gramStart"/>
            <w:r w:rsidRPr="00AC67C1">
              <w:rPr>
                <w:rFonts w:ascii="Times New Roman" w:hAnsi="Times New Roman"/>
                <w:sz w:val="24"/>
                <w:szCs w:val="24"/>
              </w:rPr>
              <w:t xml:space="preserve">,; </w:t>
            </w:r>
            <w:proofErr w:type="gramEnd"/>
            <w:r w:rsidRPr="00AC67C1">
              <w:rPr>
                <w:rFonts w:ascii="Times New Roman" w:hAnsi="Times New Roman"/>
                <w:sz w:val="24"/>
                <w:szCs w:val="24"/>
              </w:rPr>
              <w:t>владение научным яз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ы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 xml:space="preserve">ком и терминологией соответствующей научной области, 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затруднения с ответом при видоизменении заданий, при обосновании;</w:t>
            </w:r>
          </w:p>
          <w:p w:rsidR="00D147C8" w:rsidRPr="00AC67C1" w:rsidRDefault="00D147C8" w:rsidP="00B62E5E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продемонстрировано умение реализовать компетенцию в типовых ситуациях и в ситуациях повыше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ной сложности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7C8" w:rsidRPr="00AC67C1" w:rsidRDefault="00D147C8" w:rsidP="008C61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ПК-14, 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A66DDF" w:rsidRPr="00A66DDF" w:rsidRDefault="00A66DDF" w:rsidP="00A66DDF">
      <w:pPr>
        <w:tabs>
          <w:tab w:val="right" w:leader="underscore" w:pos="8505"/>
        </w:tabs>
        <w:rPr>
          <w:rFonts w:ascii="Times New Roman" w:hAnsi="Times New Roman"/>
          <w:bCs/>
          <w:szCs w:val="24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0915"/>
        <w:gridCol w:w="2977"/>
      </w:tblGrid>
      <w:tr w:rsidR="00A66DDF" w:rsidRPr="00A66DDF" w:rsidTr="009B1AB3">
        <w:trPr>
          <w:trHeight w:val="234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A66DDF" w:rsidRPr="00A66DDF" w:rsidRDefault="00AC5D8F" w:rsidP="009B1A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3C0B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Базовый  уровень - «удовлетворительно», 70-60% (баллов)</w:t>
            </w:r>
          </w:p>
        </w:tc>
      </w:tr>
      <w:tr w:rsidR="00A66DDF" w:rsidRPr="00A66DDF" w:rsidTr="009B1AB3">
        <w:trPr>
          <w:trHeight w:val="2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DF" w:rsidRPr="00A66DDF" w:rsidRDefault="00A66DDF" w:rsidP="009B1A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DDF" w:rsidRPr="00A66DDF" w:rsidRDefault="00A66DDF" w:rsidP="009B1AB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66DDF">
              <w:rPr>
                <w:rFonts w:ascii="Times New Roman" w:hAnsi="Times New Roman"/>
                <w:b/>
                <w:color w:val="000000"/>
              </w:rPr>
              <w:t>Критерии, показатели выполнения типовых контрольных заданий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DDF" w:rsidRPr="00A66DDF" w:rsidRDefault="00A66DDF" w:rsidP="009B1A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66DDF">
              <w:rPr>
                <w:rFonts w:ascii="Times New Roman" w:hAnsi="Times New Roman"/>
                <w:color w:val="000000"/>
                <w:szCs w:val="24"/>
              </w:rPr>
              <w:t>Оцениваемые компетенции</w:t>
            </w:r>
          </w:p>
        </w:tc>
      </w:tr>
      <w:tr w:rsidR="00D147C8" w:rsidRPr="00A66DDF" w:rsidTr="009B1AB3">
        <w:trPr>
          <w:trHeight w:val="367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47C8" w:rsidRPr="00AC67C1" w:rsidRDefault="00D147C8" w:rsidP="00C054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7C8" w:rsidRPr="00AC67C1" w:rsidRDefault="00D147C8" w:rsidP="00C0543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Цель исследования, задачи, объект, предмет сформулированы нечетко или не вполне соответствуют индивидуальному заданию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7C8" w:rsidRPr="00AC67C1" w:rsidRDefault="00D147C8" w:rsidP="008C61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D147C8" w:rsidRPr="00A66DDF" w:rsidTr="00A35598">
        <w:trPr>
          <w:trHeight w:val="843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7C8" w:rsidRPr="00AC67C1" w:rsidRDefault="00D147C8" w:rsidP="00C054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Основная часть</w:t>
            </w:r>
          </w:p>
          <w:p w:rsidR="00D147C8" w:rsidRPr="00AC67C1" w:rsidRDefault="00D147C8" w:rsidP="00C054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7C8" w:rsidRPr="00AC67C1" w:rsidRDefault="00D147C8" w:rsidP="00A35598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Недостаточно логично, структурировано и полно представлены подобранные методики исследования и схемы</w:t>
            </w:r>
          </w:p>
          <w:p w:rsidR="00D147C8" w:rsidRPr="00AC67C1" w:rsidRDefault="00D147C8" w:rsidP="00A35598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357"/>
              <w:rPr>
                <w:rFonts w:ascii="Times New Roman" w:hAnsi="Times New Roman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Допущены неточности, ошибки в содержании, логике изложения, неточности формулировок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7C8" w:rsidRPr="00AC67C1" w:rsidRDefault="00D147C8" w:rsidP="008C61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D147C8" w:rsidRPr="00A66DDF" w:rsidTr="009B1AB3">
        <w:trPr>
          <w:cantSplit/>
          <w:trHeight w:val="415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47C8" w:rsidRPr="00AC67C1" w:rsidRDefault="00D147C8" w:rsidP="00C054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ческий список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47C8" w:rsidRPr="00AC67C1" w:rsidRDefault="00D147C8" w:rsidP="00C0543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 список литературы, отражающий не все разделы отчета, использована иностранная лит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ратура, присутствует нарушения оформления и цитирования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7C8" w:rsidRPr="00AC67C1" w:rsidRDefault="00D147C8" w:rsidP="008C61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D147C8" w:rsidRPr="00A66DDF" w:rsidTr="009B1AB3">
        <w:trPr>
          <w:cantSplit/>
          <w:trHeight w:val="5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47C8" w:rsidRPr="00AC67C1" w:rsidRDefault="00D147C8" w:rsidP="00C054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отчета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47C8" w:rsidRPr="00AC67C1" w:rsidRDefault="00D147C8" w:rsidP="00C0543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В целом выполнено в соответствии с методическими рекомендациями, допущены отклонения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7C8" w:rsidRPr="00AC67C1" w:rsidRDefault="00D147C8" w:rsidP="008C61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147C8" w:rsidRPr="00A66DDF" w:rsidTr="009B1AB3">
        <w:trPr>
          <w:cantSplit/>
          <w:trHeight w:val="2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47C8" w:rsidRPr="00AC67C1" w:rsidRDefault="00D147C8" w:rsidP="00C054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47C8" w:rsidRPr="00AC67C1" w:rsidRDefault="00D147C8" w:rsidP="00C0543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Продемонстрированы фрагментарные знания материала, изложенного в отчете. Недостаточно правил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ные формулировки, нарушения логической по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следовательности в изложении программного материала, затруднения в ответах на вопросы, задаваемые членами комиссии при приеме отчета;</w:t>
            </w:r>
          </w:p>
          <w:p w:rsidR="00D147C8" w:rsidRPr="00AC67C1" w:rsidRDefault="00D147C8" w:rsidP="00C0543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продемонстрировано умение реализовать компетенцию в типовых ситуациях.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7C8" w:rsidRPr="00AC67C1" w:rsidRDefault="00D147C8" w:rsidP="008C61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ПК-14, 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A66DDF" w:rsidRDefault="00A66DDF" w:rsidP="00A66DDF">
      <w:pPr>
        <w:tabs>
          <w:tab w:val="right" w:leader="underscore" w:pos="8505"/>
        </w:tabs>
        <w:rPr>
          <w:rFonts w:ascii="Times New Roman" w:hAnsi="Times New Roman"/>
          <w:bCs/>
          <w:szCs w:val="24"/>
        </w:rPr>
      </w:pPr>
    </w:p>
    <w:p w:rsidR="0090390F" w:rsidRDefault="0090390F" w:rsidP="00A66DDF">
      <w:pPr>
        <w:tabs>
          <w:tab w:val="right" w:leader="underscore" w:pos="8505"/>
        </w:tabs>
        <w:rPr>
          <w:rFonts w:ascii="Times New Roman" w:hAnsi="Times New Roman"/>
          <w:bCs/>
          <w:szCs w:val="24"/>
        </w:rPr>
      </w:pPr>
    </w:p>
    <w:p w:rsidR="0090390F" w:rsidRPr="00A66DDF" w:rsidRDefault="0090390F" w:rsidP="00A66DDF">
      <w:pPr>
        <w:tabs>
          <w:tab w:val="right" w:leader="underscore" w:pos="8505"/>
        </w:tabs>
        <w:rPr>
          <w:rFonts w:ascii="Times New Roman" w:hAnsi="Times New Roman"/>
          <w:bCs/>
          <w:szCs w:val="24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0915"/>
        <w:gridCol w:w="2977"/>
      </w:tblGrid>
      <w:tr w:rsidR="00A66DDF" w:rsidRPr="00A66DDF" w:rsidTr="009B1AB3">
        <w:trPr>
          <w:trHeight w:val="234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A66DDF" w:rsidRPr="00C2445A" w:rsidRDefault="00A66DDF" w:rsidP="009B1AB3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C2445A">
              <w:rPr>
                <w:rFonts w:ascii="Times New Roman" w:hAnsi="Times New Roman"/>
                <w:b/>
                <w:i/>
                <w:color w:val="000000"/>
                <w:szCs w:val="24"/>
              </w:rPr>
              <w:lastRenderedPageBreak/>
              <w:t>Нулевой уровень («неудовлетворительно»</w:t>
            </w:r>
            <w:r w:rsidR="00825E7B">
              <w:rPr>
                <w:rFonts w:ascii="Times New Roman" w:hAnsi="Times New Roman"/>
                <w:b/>
                <w:i/>
                <w:color w:val="000000"/>
                <w:szCs w:val="24"/>
              </w:rPr>
              <w:t xml:space="preserve">, </w:t>
            </w:r>
            <w:r w:rsidR="00C2445A" w:rsidRPr="00C2445A">
              <w:rPr>
                <w:rFonts w:ascii="Times New Roman" w:hAnsi="Times New Roman"/>
                <w:b/>
                <w:bCs/>
                <w:i/>
                <w:spacing w:val="-1"/>
              </w:rPr>
              <w:t>менее 60 рейтинговых баллов</w:t>
            </w:r>
            <w:r w:rsidRPr="00C2445A">
              <w:rPr>
                <w:rFonts w:ascii="Times New Roman" w:hAnsi="Times New Roman"/>
                <w:b/>
                <w:i/>
                <w:color w:val="000000"/>
                <w:szCs w:val="24"/>
              </w:rPr>
              <w:t>)</w:t>
            </w:r>
          </w:p>
        </w:tc>
      </w:tr>
      <w:tr w:rsidR="00A66DDF" w:rsidRPr="00A66DDF" w:rsidTr="009B1AB3">
        <w:trPr>
          <w:trHeight w:val="234"/>
        </w:trPr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DDF" w:rsidRPr="00A66DDF" w:rsidRDefault="00A66DDF" w:rsidP="009B1AB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66DDF">
              <w:rPr>
                <w:rFonts w:ascii="Times New Roman" w:hAnsi="Times New Roman"/>
                <w:b/>
                <w:color w:val="000000"/>
              </w:rPr>
              <w:t>Критерии, показатели выполнения типовых контрольных заданий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DDF" w:rsidRPr="00A66DDF" w:rsidRDefault="00A66DDF" w:rsidP="009B1A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66DDF">
              <w:rPr>
                <w:rFonts w:ascii="Times New Roman" w:hAnsi="Times New Roman"/>
                <w:color w:val="000000"/>
                <w:szCs w:val="24"/>
              </w:rPr>
              <w:t>Оцениваемые компетенции</w:t>
            </w:r>
          </w:p>
        </w:tc>
      </w:tr>
      <w:tr w:rsidR="00D147C8" w:rsidRPr="00A66DDF" w:rsidTr="009B1AB3">
        <w:trPr>
          <w:trHeight w:val="367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47C8" w:rsidRPr="00AC67C1" w:rsidRDefault="00D147C8" w:rsidP="00C054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7C8" w:rsidRPr="00AC67C1" w:rsidRDefault="00D147C8" w:rsidP="00C0543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Отсутствует или не соответствует индивидуальному заданию цель, задачи, объект, предмет исследов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7C8" w:rsidRPr="00AC67C1" w:rsidRDefault="00D147C8" w:rsidP="008C61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D147C8" w:rsidRPr="00A66DDF" w:rsidTr="00A35598">
        <w:trPr>
          <w:trHeight w:val="604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7C8" w:rsidRPr="00AC67C1" w:rsidRDefault="00D147C8" w:rsidP="00B62E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Основная часть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7C8" w:rsidRPr="00AC67C1" w:rsidRDefault="00D147C8" w:rsidP="00C0543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Фрагментарно без логики представлены: методы исследования, схема постановки экспериментов, н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обоснованно отсутствует экспериментальная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7C8" w:rsidRPr="00AC67C1" w:rsidRDefault="00D147C8" w:rsidP="008C61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D147C8" w:rsidRPr="00A66DDF" w:rsidTr="009B1AB3">
        <w:trPr>
          <w:cantSplit/>
          <w:trHeight w:val="415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47C8" w:rsidRPr="00AC67C1" w:rsidRDefault="00D147C8" w:rsidP="00C054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ческий список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7C8" w:rsidRPr="00AC67C1" w:rsidRDefault="00D147C8" w:rsidP="00C0543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Не представлен список литературы,  или присутствуют значительные нарушения оформления и цит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рования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7C8" w:rsidRPr="00AC67C1" w:rsidRDefault="00D147C8" w:rsidP="008C61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D147C8" w:rsidRPr="00A66DDF" w:rsidTr="009B1AB3">
        <w:trPr>
          <w:cantSplit/>
          <w:trHeight w:val="5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47C8" w:rsidRPr="00AC67C1" w:rsidRDefault="00D147C8" w:rsidP="00C054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отчета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47C8" w:rsidRPr="00AC67C1" w:rsidRDefault="00D147C8" w:rsidP="00C0543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Выполнено не в соответствии с методическими рекомендациями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7C8" w:rsidRPr="00AC67C1" w:rsidRDefault="00D147C8" w:rsidP="008C61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147C8" w:rsidRPr="00A66DDF" w:rsidTr="009B1AB3">
        <w:trPr>
          <w:cantSplit/>
          <w:trHeight w:val="2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47C8" w:rsidRPr="00AC67C1" w:rsidRDefault="00D147C8" w:rsidP="00C054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47C8" w:rsidRPr="00AC67C1" w:rsidRDefault="00D147C8" w:rsidP="00B62E5E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Не владеет представленным материалом, допускает существенные ошибки, неуверенно, с большими затруднениями поясняет представленные в отчете материалы, демонстрирует неспособность отвечать на вопросы, задаваемые членами комиссии при приеме отчета;</w:t>
            </w:r>
          </w:p>
          <w:p w:rsidR="00D147C8" w:rsidRPr="00AC67C1" w:rsidRDefault="00D147C8" w:rsidP="00B62E5E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отсутствует умение реализовать компетенцию в типовых ситуациях.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7C8" w:rsidRPr="00AC67C1" w:rsidRDefault="00D147C8" w:rsidP="008C61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ПК-14, 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C05438" w:rsidRDefault="00C05438" w:rsidP="00041FD5">
      <w:pPr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C05438" w:rsidSect="005869DF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C05438" w:rsidRPr="00C05438" w:rsidRDefault="00C05438" w:rsidP="00C0543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Рабочий график (план) проведения практики </w:t>
      </w:r>
    </w:p>
    <w:p w:rsidR="00C05438" w:rsidRPr="00A35598" w:rsidRDefault="00C05438" w:rsidP="00C0543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3559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получению </w:t>
      </w:r>
      <w:r w:rsidR="00635BE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первичных </w:t>
      </w:r>
      <w:r w:rsidRPr="00A3559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профессиональных умений и </w:t>
      </w:r>
      <w:r w:rsidR="00635BE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навыков</w:t>
      </w:r>
    </w:p>
    <w:p w:rsidR="00C05438" w:rsidRPr="00C05438" w:rsidRDefault="00C05438" w:rsidP="00C05438">
      <w:pPr>
        <w:spacing w:after="0" w:line="360" w:lineRule="auto"/>
        <w:ind w:left="1416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(20____/20____ учебный год)</w:t>
      </w:r>
    </w:p>
    <w:p w:rsidR="00C05438" w:rsidRPr="00C05438" w:rsidRDefault="00C05438" w:rsidP="00C05438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05438" w:rsidRPr="00C05438" w:rsidRDefault="00C05438" w:rsidP="00C05438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направление</w:t>
      </w:r>
      <w:r w:rsidRPr="004C25C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35.04.0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«Промышленное рыболовство», </w:t>
      </w:r>
      <w:r w:rsidRPr="004C25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направленность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D274BD">
        <w:rPr>
          <w:rFonts w:ascii="Times New Roman" w:eastAsia="Times New Roman" w:hAnsi="Times New Roman"/>
          <w:sz w:val="24"/>
          <w:szCs w:val="24"/>
          <w:lang w:eastAsia="ru-RU"/>
        </w:rPr>
        <w:t>Управление рыболо</w:t>
      </w:r>
      <w:r w:rsidRPr="00D274B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D274BD">
        <w:rPr>
          <w:rFonts w:ascii="Times New Roman" w:eastAsia="Times New Roman" w:hAnsi="Times New Roman"/>
          <w:sz w:val="24"/>
          <w:szCs w:val="24"/>
          <w:lang w:eastAsia="ru-RU"/>
        </w:rPr>
        <w:t>ством и сырьевыми ресурсами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C05438" w:rsidRPr="00C05438" w:rsidRDefault="00C05438" w:rsidP="00C05438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trike/>
          <w:color w:val="C00000"/>
          <w:sz w:val="24"/>
          <w:szCs w:val="24"/>
          <w:lang w:eastAsia="ru-RU"/>
        </w:rPr>
        <w:br/>
      </w:r>
      <w:r w:rsidRPr="00C054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 ___</w:t>
      </w:r>
    </w:p>
    <w:p w:rsidR="00C05438" w:rsidRPr="00C05438" w:rsidRDefault="00C05438" w:rsidP="00C05438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прохождения практики (наименование организации) _________________________________________________________________</w:t>
      </w:r>
      <w:r w:rsidRPr="00C054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Руководитель практики от Университета___________________________</w:t>
      </w:r>
    </w:p>
    <w:p w:rsidR="00C05438" w:rsidRPr="00C05438" w:rsidRDefault="00C05438" w:rsidP="00A3559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Вид практики: </w:t>
      </w:r>
      <w:r w:rsidRPr="00C0543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учебная</w:t>
      </w:r>
      <w:r w:rsidRPr="00C054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 производственная/ преддипломная</w:t>
      </w:r>
    </w:p>
    <w:p w:rsidR="00C05438" w:rsidRPr="00A35598" w:rsidRDefault="00C05438" w:rsidP="00A35598">
      <w:pPr>
        <w:spacing w:after="0" w:line="240" w:lineRule="auto"/>
        <w:ind w:left="3540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</w:pPr>
      <w:r w:rsidRPr="00A35598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>нужное подчеркнуть</w:t>
      </w:r>
    </w:p>
    <w:p w:rsidR="00C05438" w:rsidRPr="00C05438" w:rsidRDefault="00C05438" w:rsidP="00A35598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Способ проведения практики:</w:t>
      </w:r>
      <w:r w:rsidRPr="00C0543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выездная/стационарная</w:t>
      </w:r>
    </w:p>
    <w:p w:rsidR="00C05438" w:rsidRPr="00A35598" w:rsidRDefault="00C05438" w:rsidP="00A35598">
      <w:pPr>
        <w:spacing w:after="0" w:line="240" w:lineRule="auto"/>
        <w:ind w:left="3686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A35598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>нужное подчеркнуть</w:t>
      </w:r>
    </w:p>
    <w:p w:rsidR="00C05438" w:rsidRPr="00C05438" w:rsidRDefault="00C05438" w:rsidP="00C05438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Срок прохождения практики: </w:t>
      </w:r>
      <w:proofErr w:type="gramStart"/>
      <w:r w:rsidRPr="00C054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C054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 по ____________.</w:t>
      </w:r>
      <w:r w:rsidRPr="00C054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513"/>
      </w:tblGrid>
      <w:tr w:rsidR="00C05438" w:rsidRPr="00C05438" w:rsidTr="00C0543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38" w:rsidRPr="00C05438" w:rsidRDefault="00C05438" w:rsidP="00C05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54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(сроки)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38" w:rsidRPr="00C05438" w:rsidRDefault="00C05438" w:rsidP="00C05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54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формы работы (раздел практик)</w:t>
            </w:r>
          </w:p>
        </w:tc>
      </w:tr>
      <w:tr w:rsidR="00C05438" w:rsidRPr="00C05438" w:rsidTr="00C0543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38" w:rsidRPr="00C05438" w:rsidRDefault="00C05438" w:rsidP="00C05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38" w:rsidRPr="00C05438" w:rsidRDefault="00C05438" w:rsidP="00C0543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438">
              <w:rPr>
                <w:rFonts w:ascii="Times New Roman" w:hAnsi="Times New Roman"/>
                <w:color w:val="000000"/>
                <w:sz w:val="24"/>
                <w:szCs w:val="24"/>
              </w:rPr>
              <w:t>Общее собрание студентов. Выдача индивидуального задания на практику.</w:t>
            </w:r>
          </w:p>
        </w:tc>
      </w:tr>
      <w:tr w:rsidR="00192D41" w:rsidRPr="00C05438" w:rsidTr="00C0543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41" w:rsidRPr="00C05438" w:rsidRDefault="00192D41" w:rsidP="00C05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D41" w:rsidRPr="009B153C" w:rsidRDefault="001958E3" w:rsidP="00BF00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E3">
              <w:rPr>
                <w:rFonts w:ascii="Times New Roman" w:hAnsi="Times New Roman"/>
                <w:sz w:val="24"/>
                <w:szCs w:val="24"/>
              </w:rPr>
              <w:t>1</w:t>
            </w:r>
            <w:r w:rsidR="00192D41" w:rsidRPr="009B15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92D41" w:rsidRPr="001958E3">
              <w:rPr>
                <w:rFonts w:ascii="Times New Roman" w:hAnsi="Times New Roman"/>
                <w:color w:val="000000"/>
                <w:sz w:val="24"/>
                <w:szCs w:val="24"/>
              </w:rPr>
              <w:t>Изучение структуры предприятия, на котором проходит практика.</w:t>
            </w:r>
          </w:p>
          <w:p w:rsidR="00192D41" w:rsidRPr="009B153C" w:rsidRDefault="001958E3" w:rsidP="00BF00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E3">
              <w:rPr>
                <w:rFonts w:ascii="Times New Roman" w:hAnsi="Times New Roman"/>
                <w:sz w:val="24"/>
                <w:szCs w:val="24"/>
              </w:rPr>
              <w:t>2</w:t>
            </w:r>
            <w:r w:rsidR="00192D41" w:rsidRPr="009B15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92D41" w:rsidRPr="001958E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индивидуального задания по</w:t>
            </w:r>
            <w:r w:rsidR="00192D41" w:rsidRPr="009B153C">
              <w:rPr>
                <w:rFonts w:ascii="Times New Roman" w:hAnsi="Times New Roman"/>
                <w:sz w:val="24"/>
                <w:szCs w:val="24"/>
              </w:rPr>
              <w:t xml:space="preserve"> проведени</w:t>
            </w:r>
            <w:r w:rsidR="00192D41" w:rsidRPr="001958E3">
              <w:rPr>
                <w:rFonts w:ascii="Times New Roman" w:hAnsi="Times New Roman"/>
                <w:sz w:val="24"/>
                <w:szCs w:val="24"/>
              </w:rPr>
              <w:t>ю</w:t>
            </w:r>
            <w:r w:rsidR="00192D41" w:rsidRPr="009B153C">
              <w:rPr>
                <w:rFonts w:ascii="Times New Roman" w:hAnsi="Times New Roman"/>
                <w:sz w:val="24"/>
                <w:szCs w:val="24"/>
              </w:rPr>
              <w:t xml:space="preserve"> экспериме</w:t>
            </w:r>
            <w:r w:rsidR="00192D41" w:rsidRPr="009B153C">
              <w:rPr>
                <w:rFonts w:ascii="Times New Roman" w:hAnsi="Times New Roman"/>
                <w:sz w:val="24"/>
                <w:szCs w:val="24"/>
              </w:rPr>
              <w:t>н</w:t>
            </w:r>
            <w:r w:rsidR="00192D41" w:rsidRPr="009B153C">
              <w:rPr>
                <w:rFonts w:ascii="Times New Roman" w:hAnsi="Times New Roman"/>
                <w:sz w:val="24"/>
                <w:szCs w:val="24"/>
              </w:rPr>
              <w:t>тальных работ, сбор</w:t>
            </w:r>
            <w:r w:rsidR="00192D41" w:rsidRPr="001958E3">
              <w:rPr>
                <w:rFonts w:ascii="Times New Roman" w:hAnsi="Times New Roman"/>
                <w:sz w:val="24"/>
                <w:szCs w:val="24"/>
              </w:rPr>
              <w:t>у</w:t>
            </w:r>
            <w:r w:rsidR="00192D41" w:rsidRPr="009B153C">
              <w:rPr>
                <w:rFonts w:ascii="Times New Roman" w:hAnsi="Times New Roman"/>
                <w:sz w:val="24"/>
                <w:szCs w:val="24"/>
              </w:rPr>
              <w:t xml:space="preserve"> и обработк</w:t>
            </w:r>
            <w:r w:rsidR="00192D41" w:rsidRPr="001958E3">
              <w:rPr>
                <w:rFonts w:ascii="Times New Roman" w:hAnsi="Times New Roman"/>
                <w:sz w:val="24"/>
                <w:szCs w:val="24"/>
              </w:rPr>
              <w:t>е</w:t>
            </w:r>
            <w:r w:rsidR="00192D41" w:rsidRPr="009B153C">
              <w:rPr>
                <w:rFonts w:ascii="Times New Roman" w:hAnsi="Times New Roman"/>
                <w:sz w:val="24"/>
                <w:szCs w:val="24"/>
              </w:rPr>
              <w:t xml:space="preserve"> статистического материала.</w:t>
            </w:r>
          </w:p>
          <w:p w:rsidR="00192D41" w:rsidRPr="009B153C" w:rsidRDefault="001958E3" w:rsidP="00BF00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E3">
              <w:rPr>
                <w:rFonts w:ascii="Times New Roman" w:hAnsi="Times New Roman"/>
                <w:sz w:val="24"/>
                <w:szCs w:val="24"/>
              </w:rPr>
              <w:t>3</w:t>
            </w:r>
            <w:r w:rsidR="00192D41" w:rsidRPr="009B15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92D41" w:rsidRPr="001958E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индивидуального задания по</w:t>
            </w:r>
            <w:r w:rsidR="009039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D41" w:rsidRPr="001958E3">
              <w:rPr>
                <w:rFonts w:ascii="Times New Roman" w:hAnsi="Times New Roman"/>
                <w:sz w:val="24"/>
                <w:szCs w:val="24"/>
              </w:rPr>
              <w:t xml:space="preserve">проведению </w:t>
            </w:r>
            <w:r w:rsidR="00192D41" w:rsidRPr="009B153C">
              <w:rPr>
                <w:rFonts w:ascii="Times New Roman" w:hAnsi="Times New Roman"/>
                <w:sz w:val="24"/>
                <w:szCs w:val="24"/>
              </w:rPr>
              <w:t>теоретич</w:t>
            </w:r>
            <w:r w:rsidR="00192D41" w:rsidRPr="009B153C">
              <w:rPr>
                <w:rFonts w:ascii="Times New Roman" w:hAnsi="Times New Roman"/>
                <w:sz w:val="24"/>
                <w:szCs w:val="24"/>
              </w:rPr>
              <w:t>е</w:t>
            </w:r>
            <w:r w:rsidR="00192D41" w:rsidRPr="009B153C">
              <w:rPr>
                <w:rFonts w:ascii="Times New Roman" w:hAnsi="Times New Roman"/>
                <w:sz w:val="24"/>
                <w:szCs w:val="24"/>
              </w:rPr>
              <w:t>ских исследований в промышленном рыболовстве</w:t>
            </w:r>
          </w:p>
          <w:p w:rsidR="00192D41" w:rsidRPr="001958E3" w:rsidRDefault="001958E3" w:rsidP="00BF00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E3">
              <w:rPr>
                <w:rFonts w:ascii="Times New Roman" w:hAnsi="Times New Roman"/>
                <w:sz w:val="24"/>
                <w:szCs w:val="24"/>
              </w:rPr>
              <w:t>4</w:t>
            </w:r>
            <w:r w:rsidR="00192D41" w:rsidRPr="009B15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92D41" w:rsidRPr="001958E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индивидуального задания по</w:t>
            </w:r>
            <w:r w:rsidR="00192D41" w:rsidRPr="009B153C">
              <w:rPr>
                <w:rFonts w:ascii="Times New Roman" w:hAnsi="Times New Roman"/>
                <w:sz w:val="24"/>
                <w:szCs w:val="24"/>
              </w:rPr>
              <w:t xml:space="preserve"> обобщени</w:t>
            </w:r>
            <w:r w:rsidR="00192D41" w:rsidRPr="001958E3">
              <w:rPr>
                <w:rFonts w:ascii="Times New Roman" w:hAnsi="Times New Roman"/>
                <w:sz w:val="24"/>
                <w:szCs w:val="24"/>
              </w:rPr>
              <w:t>ю</w:t>
            </w:r>
            <w:r w:rsidR="00192D41" w:rsidRPr="009B153C">
              <w:rPr>
                <w:rFonts w:ascii="Times New Roman" w:hAnsi="Times New Roman"/>
                <w:sz w:val="24"/>
                <w:szCs w:val="24"/>
              </w:rPr>
              <w:t xml:space="preserve"> результатов теоретических и экспериментальных исследований, подготовки з</w:t>
            </w:r>
            <w:r w:rsidR="00192D41" w:rsidRPr="009B153C">
              <w:rPr>
                <w:rFonts w:ascii="Times New Roman" w:hAnsi="Times New Roman"/>
                <w:sz w:val="24"/>
                <w:szCs w:val="24"/>
              </w:rPr>
              <w:t>а</w:t>
            </w:r>
            <w:r w:rsidR="00192D41" w:rsidRPr="009B153C">
              <w:rPr>
                <w:rFonts w:ascii="Times New Roman" w:hAnsi="Times New Roman"/>
                <w:sz w:val="24"/>
                <w:szCs w:val="24"/>
              </w:rPr>
              <w:t>ключения, основных результатов и выводов</w:t>
            </w:r>
          </w:p>
        </w:tc>
      </w:tr>
      <w:tr w:rsidR="00C05438" w:rsidRPr="00C05438" w:rsidTr="00C0543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38" w:rsidRPr="00C05438" w:rsidRDefault="00C05438" w:rsidP="00C05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38" w:rsidRPr="00C05438" w:rsidRDefault="00C05438" w:rsidP="00C0543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438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Заключительный</w:t>
            </w:r>
            <w:r w:rsidRPr="00C05438">
              <w:rPr>
                <w:rFonts w:ascii="Times New Roman" w:hAnsi="Times New Roman"/>
                <w:sz w:val="24"/>
                <w:szCs w:val="24"/>
              </w:rPr>
              <w:t>. Подготовка и публичная  защита отчета</w:t>
            </w:r>
          </w:p>
        </w:tc>
      </w:tr>
    </w:tbl>
    <w:p w:rsidR="00C05438" w:rsidRPr="00C05438" w:rsidRDefault="00C05438" w:rsidP="00C05438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58E3" w:rsidRDefault="00C05438" w:rsidP="00C05438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Руководитель практики от университета (должность, ученое звание) __________________________________________________________________</w:t>
      </w:r>
    </w:p>
    <w:p w:rsidR="00C05438" w:rsidRPr="00C05438" w:rsidRDefault="00C05438" w:rsidP="001958E3">
      <w:pPr>
        <w:spacing w:after="0" w:line="360" w:lineRule="auto"/>
        <w:ind w:left="2832" w:firstLine="708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дата, подпись</w:t>
      </w:r>
    </w:p>
    <w:p w:rsidR="001958E3" w:rsidRDefault="00C05438" w:rsidP="00C05438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Обучающийся______________________________________________________</w:t>
      </w:r>
    </w:p>
    <w:p w:rsidR="00A35598" w:rsidRDefault="00C05438" w:rsidP="001958E3">
      <w:pPr>
        <w:spacing w:after="0" w:line="360" w:lineRule="auto"/>
        <w:ind w:left="2832" w:firstLine="708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дата, подпись</w:t>
      </w:r>
      <w:r w:rsidRPr="00C054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A35598" w:rsidRDefault="00A35598">
      <w:pPr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br w:type="page"/>
      </w:r>
    </w:p>
    <w:p w:rsidR="00C05438" w:rsidRPr="00C05438" w:rsidRDefault="00C05438" w:rsidP="00C054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543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Индивидуальный план/задание</w:t>
      </w:r>
    </w:p>
    <w:p w:rsidR="00C05438" w:rsidRPr="00C05438" w:rsidRDefault="00C05438" w:rsidP="00C0543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Вид практики: </w:t>
      </w:r>
      <w:r w:rsidRPr="001958E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учебная </w:t>
      </w:r>
      <w:r w:rsidR="001958E3" w:rsidRPr="001958E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(</w:t>
      </w:r>
      <w:r w:rsidR="001958E3" w:rsidRPr="001958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получению первичных профессиональных умений и навыков)</w:t>
      </w:r>
      <w:r w:rsidRPr="00195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/ </w:t>
      </w:r>
      <w:r w:rsidRPr="009B33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производственная</w:t>
      </w:r>
      <w:r w:rsidRPr="00C054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 преддипломная</w:t>
      </w:r>
    </w:p>
    <w:p w:rsidR="00C05438" w:rsidRPr="00652763" w:rsidRDefault="00C05438" w:rsidP="006C2024">
      <w:pPr>
        <w:spacing w:after="0" w:line="240" w:lineRule="auto"/>
        <w:ind w:left="4111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</w:pPr>
      <w:r w:rsidRPr="00652763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>нужное подчеркнуть</w:t>
      </w:r>
    </w:p>
    <w:p w:rsidR="00C05438" w:rsidRPr="00C05438" w:rsidRDefault="00C05438" w:rsidP="00C05438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Способ проведения практики:</w:t>
      </w:r>
      <w:r w:rsidRPr="00C0543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выездная/стационарная</w:t>
      </w:r>
    </w:p>
    <w:p w:rsidR="00C05438" w:rsidRPr="006C2024" w:rsidRDefault="00C05438" w:rsidP="00652763">
      <w:pPr>
        <w:spacing w:after="0" w:line="240" w:lineRule="auto"/>
        <w:ind w:left="3686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6C2024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>нужное подчеркнуть</w:t>
      </w:r>
    </w:p>
    <w:p w:rsidR="00C05438" w:rsidRPr="00C05438" w:rsidRDefault="00C05438" w:rsidP="00C05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Студент _____________________________________________________________________ </w:t>
      </w:r>
    </w:p>
    <w:p w:rsidR="00C05438" w:rsidRPr="00652763" w:rsidRDefault="00652763" w:rsidP="00C0543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05438" w:rsidRPr="00652763">
        <w:rPr>
          <w:rFonts w:ascii="Times New Roman" w:eastAsia="Times New Roman" w:hAnsi="Times New Roman"/>
          <w:sz w:val="16"/>
          <w:szCs w:val="16"/>
          <w:lang w:eastAsia="ru-RU"/>
        </w:rPr>
        <w:t xml:space="preserve">(ФИО полностью, группа) </w:t>
      </w:r>
    </w:p>
    <w:p w:rsidR="00C05438" w:rsidRPr="00C05438" w:rsidRDefault="00C05438" w:rsidP="00C05438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Специальность/направление (профиль /направленность /специализация</w:t>
      </w:r>
      <w:r w:rsidRPr="00C054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C05438" w:rsidRPr="00C05438" w:rsidRDefault="001958E3" w:rsidP="00C05438">
      <w:pPr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</w:pPr>
      <w:r w:rsidRPr="004C25C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35.04.0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«Промышленное рыболовство», </w:t>
      </w:r>
      <w:r w:rsidRPr="004C25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направленность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D274BD">
        <w:rPr>
          <w:rFonts w:ascii="Times New Roman" w:eastAsia="Times New Roman" w:hAnsi="Times New Roman"/>
          <w:sz w:val="24"/>
          <w:szCs w:val="24"/>
          <w:lang w:eastAsia="ru-RU"/>
        </w:rPr>
        <w:t>Управление рыболовством и сыр</w:t>
      </w:r>
      <w:r w:rsidRPr="00D274B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D274BD">
        <w:rPr>
          <w:rFonts w:ascii="Times New Roman" w:eastAsia="Times New Roman" w:hAnsi="Times New Roman"/>
          <w:sz w:val="24"/>
          <w:szCs w:val="24"/>
          <w:lang w:eastAsia="ru-RU"/>
        </w:rPr>
        <w:t>евыми ресурсами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C05438" w:rsidRPr="00C05438" w:rsidRDefault="00C05438" w:rsidP="00C05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проведения практики ____________________________________________________ </w:t>
      </w:r>
    </w:p>
    <w:p w:rsidR="00C05438" w:rsidRPr="00C05438" w:rsidRDefault="00C05438" w:rsidP="00C05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и краткое содержание (виды работ) практики: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360"/>
        <w:gridCol w:w="929"/>
        <w:gridCol w:w="506"/>
        <w:gridCol w:w="525"/>
        <w:gridCol w:w="2115"/>
      </w:tblGrid>
      <w:tr w:rsidR="00C05438" w:rsidRPr="00C05438" w:rsidTr="00C05438">
        <w:trPr>
          <w:cantSplit/>
          <w:trHeight w:val="1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38" w:rsidRPr="00C05438" w:rsidRDefault="00C05438" w:rsidP="00C05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54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C05438" w:rsidRPr="00C05438" w:rsidRDefault="00C05438" w:rsidP="00C05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054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054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38" w:rsidRPr="00C05438" w:rsidRDefault="00C05438" w:rsidP="00C05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54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</w:p>
          <w:p w:rsidR="00C05438" w:rsidRPr="00C05438" w:rsidRDefault="00C05438" w:rsidP="00C05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54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Практики*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5438" w:rsidRPr="00C05438" w:rsidRDefault="00C05438" w:rsidP="00C054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54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Коды комп</w:t>
            </w:r>
            <w:r w:rsidRPr="00C054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C054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тенций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5438" w:rsidRPr="00C05438" w:rsidRDefault="00C05438" w:rsidP="00C054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54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Сем-р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5438" w:rsidRPr="00C05438" w:rsidRDefault="00C05438" w:rsidP="00C054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54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38" w:rsidRPr="00C05438" w:rsidRDefault="00C05438" w:rsidP="00C05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54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</w:t>
            </w:r>
          </w:p>
          <w:p w:rsidR="00C05438" w:rsidRPr="00C05438" w:rsidRDefault="00C05438" w:rsidP="00C05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54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текущего</w:t>
            </w:r>
          </w:p>
          <w:p w:rsidR="00C05438" w:rsidRPr="00C05438" w:rsidRDefault="00C05438" w:rsidP="00C05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54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контроля</w:t>
            </w:r>
          </w:p>
          <w:p w:rsidR="00C05438" w:rsidRPr="00C05438" w:rsidRDefault="00C05438" w:rsidP="00C05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54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успеваемости</w:t>
            </w:r>
          </w:p>
        </w:tc>
      </w:tr>
      <w:tr w:rsidR="00C05438" w:rsidRPr="00C05438" w:rsidTr="00C054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38" w:rsidRPr="00C05438" w:rsidRDefault="00C05438" w:rsidP="00C05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38" w:rsidRPr="00C05438" w:rsidRDefault="00C05438" w:rsidP="00C0543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438">
              <w:rPr>
                <w:rFonts w:ascii="Times New Roman" w:hAnsi="Times New Roman"/>
                <w:color w:val="000000"/>
                <w:sz w:val="24"/>
                <w:szCs w:val="24"/>
              </w:rPr>
              <w:t>Общее собрание студентов. Выдача индивид</w:t>
            </w:r>
            <w:r w:rsidRPr="00C0543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05438">
              <w:rPr>
                <w:rFonts w:ascii="Times New Roman" w:hAnsi="Times New Roman"/>
                <w:color w:val="000000"/>
                <w:sz w:val="24"/>
                <w:szCs w:val="24"/>
              </w:rPr>
              <w:t>ального задания на практику.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38" w:rsidRPr="00C05438" w:rsidRDefault="00C05438" w:rsidP="00C0543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05438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38" w:rsidRPr="00C05438" w:rsidRDefault="00AD2D7E" w:rsidP="00C0543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38" w:rsidRPr="00C05438" w:rsidRDefault="00AD2D7E" w:rsidP="00C0543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38" w:rsidRPr="00C05438" w:rsidRDefault="00C05438" w:rsidP="00AD2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в журнале по те</w:t>
            </w:r>
            <w:r w:rsidRPr="00C05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C05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нике безопасн</w:t>
            </w:r>
            <w:r w:rsidRPr="00C05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05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сти, разделы о</w:t>
            </w:r>
            <w:r w:rsidRPr="00C05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05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чета, дневник</w:t>
            </w:r>
          </w:p>
        </w:tc>
      </w:tr>
      <w:tr w:rsidR="00AD2D7E" w:rsidRPr="00C05438" w:rsidTr="00C054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D7E" w:rsidRPr="00C05438" w:rsidRDefault="00AD2D7E" w:rsidP="00C05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D7E" w:rsidRPr="009B153C" w:rsidRDefault="00AD2D7E" w:rsidP="00BF00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E3">
              <w:rPr>
                <w:rFonts w:ascii="Times New Roman" w:hAnsi="Times New Roman"/>
                <w:sz w:val="24"/>
                <w:szCs w:val="24"/>
              </w:rPr>
              <w:t>1</w:t>
            </w:r>
            <w:r w:rsidRPr="009B15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58E3">
              <w:rPr>
                <w:rFonts w:ascii="Times New Roman" w:hAnsi="Times New Roman"/>
                <w:color w:val="000000"/>
                <w:sz w:val="24"/>
                <w:szCs w:val="24"/>
              </w:rPr>
              <w:t>Изучение структуры предприятия, на котором проходит практика.</w:t>
            </w:r>
          </w:p>
          <w:p w:rsidR="00AD2D7E" w:rsidRPr="009B153C" w:rsidRDefault="00AD2D7E" w:rsidP="00BF00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E3">
              <w:rPr>
                <w:rFonts w:ascii="Times New Roman" w:hAnsi="Times New Roman"/>
                <w:sz w:val="24"/>
                <w:szCs w:val="24"/>
              </w:rPr>
              <w:t>2</w:t>
            </w:r>
            <w:r w:rsidRPr="009B15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58E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индивидуального задания по</w:t>
            </w:r>
            <w:r w:rsidRPr="009B153C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9B153C">
              <w:rPr>
                <w:rFonts w:ascii="Times New Roman" w:hAnsi="Times New Roman"/>
                <w:sz w:val="24"/>
                <w:szCs w:val="24"/>
              </w:rPr>
              <w:t>о</w:t>
            </w:r>
            <w:r w:rsidRPr="009B153C">
              <w:rPr>
                <w:rFonts w:ascii="Times New Roman" w:hAnsi="Times New Roman"/>
                <w:sz w:val="24"/>
                <w:szCs w:val="24"/>
              </w:rPr>
              <w:t>ведени</w:t>
            </w:r>
            <w:r w:rsidRPr="001958E3">
              <w:rPr>
                <w:rFonts w:ascii="Times New Roman" w:hAnsi="Times New Roman"/>
                <w:sz w:val="24"/>
                <w:szCs w:val="24"/>
              </w:rPr>
              <w:t>ю</w:t>
            </w:r>
            <w:r w:rsidRPr="009B153C">
              <w:rPr>
                <w:rFonts w:ascii="Times New Roman" w:hAnsi="Times New Roman"/>
                <w:sz w:val="24"/>
                <w:szCs w:val="24"/>
              </w:rPr>
              <w:t xml:space="preserve"> экспериментальных работ, сбор</w:t>
            </w:r>
            <w:r w:rsidRPr="001958E3">
              <w:rPr>
                <w:rFonts w:ascii="Times New Roman" w:hAnsi="Times New Roman"/>
                <w:sz w:val="24"/>
                <w:szCs w:val="24"/>
              </w:rPr>
              <w:t>у</w:t>
            </w:r>
            <w:r w:rsidRPr="009B153C">
              <w:rPr>
                <w:rFonts w:ascii="Times New Roman" w:hAnsi="Times New Roman"/>
                <w:sz w:val="24"/>
                <w:szCs w:val="24"/>
              </w:rPr>
              <w:t xml:space="preserve"> и о</w:t>
            </w:r>
            <w:r w:rsidRPr="009B153C">
              <w:rPr>
                <w:rFonts w:ascii="Times New Roman" w:hAnsi="Times New Roman"/>
                <w:sz w:val="24"/>
                <w:szCs w:val="24"/>
              </w:rPr>
              <w:t>б</w:t>
            </w:r>
            <w:r w:rsidRPr="009B153C">
              <w:rPr>
                <w:rFonts w:ascii="Times New Roman" w:hAnsi="Times New Roman"/>
                <w:sz w:val="24"/>
                <w:szCs w:val="24"/>
              </w:rPr>
              <w:t>работк</w:t>
            </w:r>
            <w:r w:rsidRPr="00195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9B153C">
              <w:rPr>
                <w:rFonts w:ascii="Times New Roman" w:hAnsi="Times New Roman"/>
                <w:sz w:val="24"/>
                <w:szCs w:val="24"/>
              </w:rPr>
              <w:t xml:space="preserve"> статистического материала.</w:t>
            </w:r>
          </w:p>
          <w:p w:rsidR="00AD2D7E" w:rsidRPr="009B153C" w:rsidRDefault="00AD2D7E" w:rsidP="00BF00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E3">
              <w:rPr>
                <w:rFonts w:ascii="Times New Roman" w:hAnsi="Times New Roman"/>
                <w:sz w:val="24"/>
                <w:szCs w:val="24"/>
              </w:rPr>
              <w:t>3</w:t>
            </w:r>
            <w:r w:rsidRPr="009B15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5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индивидуального задания </w:t>
            </w:r>
            <w:proofErr w:type="spellStart"/>
            <w:r w:rsidRPr="001958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1958E3">
              <w:rPr>
                <w:rFonts w:ascii="Times New Roman" w:hAnsi="Times New Roman"/>
                <w:sz w:val="24"/>
                <w:szCs w:val="24"/>
              </w:rPr>
              <w:t>пр</w:t>
            </w:r>
            <w:r w:rsidRPr="00195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1958E3">
              <w:rPr>
                <w:rFonts w:ascii="Times New Roman" w:hAnsi="Times New Roman"/>
                <w:sz w:val="24"/>
                <w:szCs w:val="24"/>
              </w:rPr>
              <w:t>ведению</w:t>
            </w:r>
            <w:proofErr w:type="spellEnd"/>
            <w:r w:rsidRPr="00195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53C">
              <w:rPr>
                <w:rFonts w:ascii="Times New Roman" w:hAnsi="Times New Roman"/>
                <w:sz w:val="24"/>
                <w:szCs w:val="24"/>
              </w:rPr>
              <w:t>теоретических исследований в промы</w:t>
            </w:r>
            <w:r w:rsidRPr="009B153C">
              <w:rPr>
                <w:rFonts w:ascii="Times New Roman" w:hAnsi="Times New Roman"/>
                <w:sz w:val="24"/>
                <w:szCs w:val="24"/>
              </w:rPr>
              <w:t>ш</w:t>
            </w:r>
            <w:r w:rsidRPr="009B153C">
              <w:rPr>
                <w:rFonts w:ascii="Times New Roman" w:hAnsi="Times New Roman"/>
                <w:sz w:val="24"/>
                <w:szCs w:val="24"/>
              </w:rPr>
              <w:t>ленном рыболовстве</w:t>
            </w:r>
          </w:p>
          <w:p w:rsidR="00AD2D7E" w:rsidRPr="001958E3" w:rsidRDefault="00AD2D7E" w:rsidP="00BF00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E3">
              <w:rPr>
                <w:rFonts w:ascii="Times New Roman" w:hAnsi="Times New Roman"/>
                <w:sz w:val="24"/>
                <w:szCs w:val="24"/>
              </w:rPr>
              <w:t>4</w:t>
            </w:r>
            <w:r w:rsidRPr="009B15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58E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индивидуального задания по</w:t>
            </w:r>
            <w:r w:rsidRPr="009B153C">
              <w:rPr>
                <w:rFonts w:ascii="Times New Roman" w:hAnsi="Times New Roman"/>
                <w:sz w:val="24"/>
                <w:szCs w:val="24"/>
              </w:rPr>
              <w:t xml:space="preserve"> обобщени</w:t>
            </w:r>
            <w:r w:rsidRPr="001958E3">
              <w:rPr>
                <w:rFonts w:ascii="Times New Roman" w:hAnsi="Times New Roman"/>
                <w:sz w:val="24"/>
                <w:szCs w:val="24"/>
              </w:rPr>
              <w:t>ю</w:t>
            </w:r>
            <w:r w:rsidRPr="009B153C">
              <w:rPr>
                <w:rFonts w:ascii="Times New Roman" w:hAnsi="Times New Roman"/>
                <w:sz w:val="24"/>
                <w:szCs w:val="24"/>
              </w:rPr>
              <w:t xml:space="preserve"> результатов теоретических и эксп</w:t>
            </w:r>
            <w:r w:rsidRPr="009B153C">
              <w:rPr>
                <w:rFonts w:ascii="Times New Roman" w:hAnsi="Times New Roman"/>
                <w:sz w:val="24"/>
                <w:szCs w:val="24"/>
              </w:rPr>
              <w:t>е</w:t>
            </w:r>
            <w:r w:rsidRPr="009B153C">
              <w:rPr>
                <w:rFonts w:ascii="Times New Roman" w:hAnsi="Times New Roman"/>
                <w:sz w:val="24"/>
                <w:szCs w:val="24"/>
              </w:rPr>
              <w:t>риментальных исследований, подготовки закл</w:t>
            </w:r>
            <w:r w:rsidRPr="009B153C">
              <w:rPr>
                <w:rFonts w:ascii="Times New Roman" w:hAnsi="Times New Roman"/>
                <w:sz w:val="24"/>
                <w:szCs w:val="24"/>
              </w:rPr>
              <w:t>ю</w:t>
            </w:r>
            <w:r w:rsidRPr="009B153C">
              <w:rPr>
                <w:rFonts w:ascii="Times New Roman" w:hAnsi="Times New Roman"/>
                <w:sz w:val="24"/>
                <w:szCs w:val="24"/>
              </w:rPr>
              <w:t>чения, основных результатов и выводов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D7E" w:rsidRPr="00C05438" w:rsidRDefault="00D147C8" w:rsidP="00C0543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ПК-14</w:t>
            </w:r>
            <w:r w:rsidR="00AD2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D2D7E"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 w:rsidR="00AD2D7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D7E" w:rsidRPr="00C05438" w:rsidRDefault="00AD2D7E" w:rsidP="00C0543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D7E" w:rsidRPr="00C05438" w:rsidRDefault="00AD2D7E" w:rsidP="00C0543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40-47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7E" w:rsidRPr="00C05438" w:rsidRDefault="00AD2D7E" w:rsidP="00C054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Разделы в отчете, дневник</w:t>
            </w:r>
          </w:p>
          <w:p w:rsidR="00AD2D7E" w:rsidRPr="00C05438" w:rsidRDefault="00AD2D7E" w:rsidP="00C054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438" w:rsidRPr="00C05438" w:rsidTr="00C054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38" w:rsidRPr="00C05438" w:rsidRDefault="00C05438" w:rsidP="00C05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38" w:rsidRPr="00C05438" w:rsidRDefault="00C05438" w:rsidP="00C0543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438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Заключительный</w:t>
            </w:r>
            <w:r w:rsidRPr="00C05438">
              <w:rPr>
                <w:rFonts w:ascii="Times New Roman" w:hAnsi="Times New Roman"/>
                <w:sz w:val="24"/>
                <w:szCs w:val="24"/>
              </w:rPr>
              <w:t>. Подготовка и публичная  защ</w:t>
            </w:r>
            <w:r w:rsidRPr="00C05438">
              <w:rPr>
                <w:rFonts w:ascii="Times New Roman" w:hAnsi="Times New Roman"/>
                <w:sz w:val="24"/>
                <w:szCs w:val="24"/>
              </w:rPr>
              <w:t>и</w:t>
            </w:r>
            <w:r w:rsidRPr="00C05438">
              <w:rPr>
                <w:rFonts w:ascii="Times New Roman" w:hAnsi="Times New Roman"/>
                <w:sz w:val="24"/>
                <w:szCs w:val="24"/>
              </w:rPr>
              <w:t>та отчета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38" w:rsidRPr="00C05438" w:rsidRDefault="00D147C8" w:rsidP="00C054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ПК-14</w:t>
            </w:r>
            <w:r w:rsidR="00AD2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D2D7E"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 w:rsidR="00AD2D7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38" w:rsidRPr="00C05438" w:rsidRDefault="00AD2D7E" w:rsidP="00C054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38" w:rsidRPr="00C05438" w:rsidRDefault="00AD2D7E" w:rsidP="00C054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38" w:rsidRPr="00C05438" w:rsidRDefault="00C05438" w:rsidP="00C054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</w:t>
            </w:r>
            <w:proofErr w:type="gramStart"/>
            <w:r w:rsidRPr="00C05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C05438" w:rsidRPr="00C05438" w:rsidRDefault="00C05438" w:rsidP="00C054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результатам </w:t>
            </w:r>
          </w:p>
          <w:p w:rsidR="00C05438" w:rsidRPr="00C05438" w:rsidRDefault="00C05438" w:rsidP="00C054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C05438" w:rsidRPr="00C05438" w:rsidTr="00C054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38" w:rsidRPr="00C05438" w:rsidRDefault="00C05438" w:rsidP="00C054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38" w:rsidRPr="00C05438" w:rsidRDefault="00C05438" w:rsidP="00C054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Форма отчетности по практике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38" w:rsidRPr="00C05438" w:rsidRDefault="00C05438" w:rsidP="00C054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38" w:rsidRPr="00C05438" w:rsidRDefault="00C05438" w:rsidP="00C054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38" w:rsidRPr="00C05438" w:rsidRDefault="00C05438" w:rsidP="00C054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38" w:rsidRPr="00C05438" w:rsidRDefault="00C05438" w:rsidP="00C054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Зачет </w:t>
            </w:r>
            <w:proofErr w:type="gramStart"/>
            <w:r w:rsidRPr="00C05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C05438" w:rsidRPr="00C05438" w:rsidRDefault="00C05438" w:rsidP="00C054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оценкой </w:t>
            </w:r>
          </w:p>
        </w:tc>
      </w:tr>
    </w:tbl>
    <w:p w:rsidR="00C05438" w:rsidRPr="00C05438" w:rsidRDefault="00C05438" w:rsidP="00C05438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/>
          <w:sz w:val="16"/>
          <w:szCs w:val="16"/>
          <w:lang w:eastAsia="ru-RU"/>
        </w:rPr>
      </w:pPr>
      <w:r w:rsidRPr="00C05438">
        <w:rPr>
          <w:rFonts w:ascii="Times New Roman" w:eastAsia="Times New Roman" w:hAnsi="Times New Roman"/>
          <w:sz w:val="16"/>
          <w:szCs w:val="16"/>
          <w:lang w:eastAsia="ru-RU"/>
        </w:rPr>
        <w:t>- Примерный вариант заполнения</w:t>
      </w:r>
    </w:p>
    <w:p w:rsidR="00C05438" w:rsidRPr="00C05438" w:rsidRDefault="00C05438" w:rsidP="00C0543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05438" w:rsidRPr="00C05438" w:rsidRDefault="00C05438" w:rsidP="00C0543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5438">
        <w:rPr>
          <w:rFonts w:ascii="Times New Roman" w:eastAsia="Times New Roman" w:hAnsi="Times New Roman"/>
          <w:lang w:eastAsia="ru-RU"/>
        </w:rPr>
        <w:t xml:space="preserve">Руководитель практики от Университета: </w:t>
      </w:r>
    </w:p>
    <w:p w:rsidR="00C05438" w:rsidRPr="00C05438" w:rsidRDefault="00C05438" w:rsidP="00C0543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5438">
        <w:rPr>
          <w:rFonts w:ascii="Times New Roman" w:eastAsia="Times New Roman" w:hAnsi="Times New Roman"/>
          <w:lang w:eastAsia="ru-RU"/>
        </w:rPr>
        <w:t xml:space="preserve">Должность, звание Ф.И.О. </w:t>
      </w:r>
    </w:p>
    <w:p w:rsidR="00C05438" w:rsidRPr="00C05438" w:rsidRDefault="00C05438" w:rsidP="00C0543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5438">
        <w:rPr>
          <w:rFonts w:ascii="Times New Roman" w:eastAsia="Times New Roman" w:hAnsi="Times New Roman"/>
          <w:lang w:eastAsia="ru-RU"/>
        </w:rPr>
        <w:t xml:space="preserve">Дата ________  </w:t>
      </w:r>
    </w:p>
    <w:p w:rsidR="00C05438" w:rsidRPr="00C05438" w:rsidRDefault="00C05438" w:rsidP="00C0543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5438">
        <w:rPr>
          <w:rFonts w:ascii="Times New Roman" w:eastAsia="Times New Roman" w:hAnsi="Times New Roman"/>
          <w:lang w:eastAsia="ru-RU"/>
        </w:rPr>
        <w:t xml:space="preserve">Задание получил: Ф.И.О. студента </w:t>
      </w:r>
    </w:p>
    <w:p w:rsidR="00C05438" w:rsidRPr="00C05438" w:rsidRDefault="00C05438" w:rsidP="00C0543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5438">
        <w:rPr>
          <w:rFonts w:ascii="Times New Roman" w:eastAsia="Times New Roman" w:hAnsi="Times New Roman"/>
          <w:lang w:eastAsia="ru-RU"/>
        </w:rPr>
        <w:t>Дата ________</w:t>
      </w:r>
    </w:p>
    <w:p w:rsidR="00C05438" w:rsidRPr="00C05438" w:rsidRDefault="00C05438" w:rsidP="00C0543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5438">
        <w:rPr>
          <w:rFonts w:ascii="Times New Roman" w:eastAsia="Times New Roman" w:hAnsi="Times New Roman"/>
          <w:lang w:eastAsia="ru-RU"/>
        </w:rPr>
        <w:t>Согласовано:</w:t>
      </w:r>
    </w:p>
    <w:p w:rsidR="00C05438" w:rsidRPr="00C05438" w:rsidRDefault="00C05438" w:rsidP="00C0543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5438">
        <w:rPr>
          <w:rFonts w:ascii="Times New Roman" w:eastAsia="Times New Roman" w:hAnsi="Times New Roman"/>
          <w:lang w:eastAsia="ru-RU"/>
        </w:rPr>
        <w:t>Руководитель от профильной организации</w:t>
      </w:r>
    </w:p>
    <w:p w:rsidR="00C05438" w:rsidRPr="00C05438" w:rsidRDefault="00C05438" w:rsidP="00C0543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5438">
        <w:rPr>
          <w:rFonts w:ascii="Times New Roman" w:eastAsia="Times New Roman" w:hAnsi="Times New Roman"/>
          <w:lang w:eastAsia="ru-RU"/>
        </w:rPr>
        <w:t>Должность ФИО</w:t>
      </w:r>
    </w:p>
    <w:p w:rsidR="00C05438" w:rsidRPr="00C05438" w:rsidRDefault="00C05438" w:rsidP="00C05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>м.п</w:t>
      </w:r>
      <w:proofErr w:type="spellEnd"/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5438" w:rsidRPr="00C05438" w:rsidRDefault="00C05438" w:rsidP="00C054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598" w:rsidRDefault="00A355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C05438" w:rsidRPr="00C05438" w:rsidRDefault="00C05438" w:rsidP="00C054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5438" w:rsidRPr="00C05438" w:rsidRDefault="002F39C7" w:rsidP="00C054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-161290</wp:posOffset>
                </wp:positionV>
                <wp:extent cx="1189355" cy="1363980"/>
                <wp:effectExtent l="0" t="0" r="0" b="7620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355" cy="1363980"/>
                          <a:chOff x="1626" y="5850"/>
                          <a:chExt cx="1873" cy="2148"/>
                        </a:xfrm>
                      </wpg:grpSpPr>
                      <pic:pic xmlns:pic="http://schemas.openxmlformats.org/drawingml/2006/picture">
                        <pic:nvPicPr>
                          <pic:cNvPr id="20" name="Picture 15" descr="znak_sootveos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7106"/>
                            <a:ext cx="907" cy="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6" descr="Cert M IQ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1" y="6762"/>
                            <a:ext cx="648" cy="6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7" descr="ISO 9001-2015 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" y="6762"/>
                            <a:ext cx="749" cy="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8" descr="!!!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4" y="5850"/>
                            <a:ext cx="1241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" o:spid="_x0000_s1026" style="position:absolute;margin-left:-2.95pt;margin-top:-12.7pt;width:93.65pt;height:107.4pt;z-index:251664384" coordorigin="1626,5850" coordsize="1873,2148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alt="znak_sootveostvia" style="position:absolute;left:2138;top:7106;width:907;height: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Tf8nCAAAA2wAAAA8AAABkcnMvZG93bnJldi54bWxET89rwjAUvg/8H8ITdltTixujGkUEZQeF&#10;6ca8Ppq3pix5qU2sdX/9chh4/Ph+z5eDs6KnLjSeFUyyHARx5XXDtYLPj83TK4gQkTVaz6TgRgGW&#10;i9HDHEvtr3yg/hhrkUI4lKjAxNiWUobKkMOQ+ZY4cd++cxgT7GqpO7ymcGdlkecv0mHDqcFgS2tD&#10;1c/x4hSsuLdf53dTH363xbNtprvTfrpT6nE8rGYgIg3xLv53v2kFRVqfvqQfIB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03/JwgAAANsAAAAPAAAAAAAAAAAAAAAAAJ8C&#10;AABkcnMvZG93bnJldi54bWxQSwUGAAAAAAQABAD3AAAAjgMAAAAA&#10;">
                  <v:imagedata r:id="rId20" o:title="znak_sootveostvia"/>
                </v:shape>
                <v:shape id="Picture 16" o:spid="_x0000_s1028" type="#_x0000_t75" alt="Cert M IQNet" style="position:absolute;left:2851;top:6762;width:648;height: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+rqjDAAAA2wAAAA8AAABkcnMvZG93bnJldi54bWxEj09rwkAUxO8Fv8PyBG91kz3YEl3FP4hS&#10;CqWp3h/ZZxLMvg3ZNcZv7xYKPQ4z8xtmsRpsI3rqfO1YQzpNQBAXztRcajj97F/fQfiAbLBxTBoe&#10;5GG1HL0sMDPuzt/U56EUEcI+Qw1VCG0mpS8qsuinriWO3sV1FkOUXSlNh/cIt41USTKTFmuOCxW2&#10;tK2ouOY3q2G3U59vB3MwH1L1aoNf53Oap1pPxsN6DiLQEP7Df+2j0aBS+P0Sf4B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n6uqMMAAADbAAAADwAAAAAAAAAAAAAAAACf&#10;AgAAZHJzL2Rvd25yZXYueG1sUEsFBgAAAAAEAAQA9wAAAI8DAAAAAA==&#10;">
                  <v:imagedata r:id="rId21" o:title="Cert M IQNet"/>
                </v:shape>
                <v:shape id="Picture 17" o:spid="_x0000_s1029" type="#_x0000_t75" alt="ISO 9001-2015 English" style="position:absolute;left:1626;top:6762;width:749;height: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2Qe3DAAAA2wAAAA8AAABkcnMvZG93bnJldi54bWxEj92KwjAUhO8F3yEcYe80tYhINYqICwu7&#10;rP+gd4fm2Babk9pktb79RhC8HGbmG2Yya0wpblS7wrKCfi8CQZxaXXCmYL/77I5AOI+ssbRMCh7k&#10;YDZttyaYaHvnDd22PhMBwi5BBbn3VSKlS3My6Hq2Ig7e2dYGfZB1JnWN9wA3pYyjaCgNFhwWcqxo&#10;kVN62f4ZBafsel1x/I2D9WP5+7NqBnQYHpX66DTzMQhPjX+HX+0vrSCO4fkl/AA5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LZB7cMAAADbAAAADwAAAAAAAAAAAAAAAACf&#10;AgAAZHJzL2Rvd25yZXYueG1sUEsFBgAAAAAEAAQA9wAAAI8DAAAAAA==&#10;">
                  <v:imagedata r:id="rId22" o:title="ISO 9001-2015 English"/>
                </v:shape>
                <v:shape id="Picture 18" o:spid="_x0000_s1030" type="#_x0000_t75" alt="!!!111" style="position:absolute;left:1954;top:5850;width:1241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5nYrDAAAA2wAAAA8AAABkcnMvZG93bnJldi54bWxEj0GLwjAUhO+C/yE8wYusqa6oVKOIIq6C&#10;B3W9P5pnW2xeShNr/febBcHjMDPfMPNlYwpRU+VyywoG/QgEcWJ1zqmC38v2awrCeWSNhWVS8CIH&#10;y0W7NcdY2yefqD77VAQIuxgVZN6XsZQuycig69uSOHg3Wxn0QVap1BU+A9wUchhFY2kw57CQYUnr&#10;jJL7+WEUmMsGX6O0nvS2g+Z6va/5cNzvlOp2mtUMhKfGf8Lv9o9WMPyG/y/hB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vmdisMAAADbAAAADwAAAAAAAAAAAAAAAACf&#10;AgAAZHJzL2Rvd25yZXYueG1sUEsFBgAAAAAEAAQA9wAAAI8DAAAAAA==&#10;">
                  <v:imagedata r:id="rId23" o:title="!!!111"/>
                </v:shape>
              </v:group>
            </w:pict>
          </mc:Fallback>
        </mc:AlternateContent>
      </w:r>
    </w:p>
    <w:p w:rsidR="00C05438" w:rsidRPr="00C05438" w:rsidRDefault="00C05438" w:rsidP="00C0543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Федеральное агентство по рыболовству</w:t>
      </w:r>
    </w:p>
    <w:p w:rsidR="00C05438" w:rsidRPr="00C05438" w:rsidRDefault="00C05438" w:rsidP="00C05438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Федеральное государственное бюджетное образовательное</w:t>
      </w:r>
    </w:p>
    <w:p w:rsidR="00C05438" w:rsidRPr="00C05438" w:rsidRDefault="00C05438" w:rsidP="00C05438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учреждение высшего образования</w:t>
      </w:r>
    </w:p>
    <w:p w:rsidR="00C05438" w:rsidRPr="00C05438" w:rsidRDefault="00C05438" w:rsidP="00C05438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«Астраханский государственный технический университет»</w:t>
      </w:r>
    </w:p>
    <w:p w:rsidR="00C05438" w:rsidRPr="00C05438" w:rsidRDefault="00C05438" w:rsidP="00C05438">
      <w:pPr>
        <w:spacing w:after="0" w:line="240" w:lineRule="auto"/>
        <w:ind w:left="1416"/>
        <w:jc w:val="center"/>
        <w:rPr>
          <w:rFonts w:ascii="Times New Roman" w:eastAsia="Times New Roman" w:hAnsi="Times New Roman"/>
          <w:b/>
          <w:bCs/>
          <w:sz w:val="12"/>
          <w:szCs w:val="12"/>
          <w:lang w:eastAsia="ru-RU"/>
        </w:rPr>
      </w:pPr>
      <w:r w:rsidRPr="00C05438">
        <w:rPr>
          <w:rFonts w:ascii="Times New Roman" w:eastAsia="Times New Roman" w:hAnsi="Times New Roman"/>
          <w:b/>
          <w:bCs/>
          <w:sz w:val="12"/>
          <w:szCs w:val="12"/>
          <w:lang w:eastAsia="ru-RU"/>
        </w:rPr>
        <w:t>Система менеджмента качества в области образования, воспитания, науки и инноваций сертифицирована DQS</w:t>
      </w:r>
    </w:p>
    <w:p w:rsidR="00C05438" w:rsidRPr="00C05438" w:rsidRDefault="00C05438" w:rsidP="00C05438">
      <w:pPr>
        <w:spacing w:after="0" w:line="240" w:lineRule="auto"/>
        <w:ind w:left="1416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C05438">
        <w:rPr>
          <w:rFonts w:ascii="Times New Roman" w:eastAsia="Times New Roman" w:hAnsi="Times New Roman"/>
          <w:b/>
          <w:bCs/>
          <w:sz w:val="12"/>
          <w:szCs w:val="12"/>
          <w:lang w:eastAsia="ru-RU"/>
        </w:rPr>
        <w:t xml:space="preserve"> по международному стандарту ISO 9001:2015</w:t>
      </w:r>
    </w:p>
    <w:p w:rsidR="00C05438" w:rsidRPr="00C05438" w:rsidRDefault="00C05438" w:rsidP="00C05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438" w:rsidRPr="00C05438" w:rsidRDefault="00C05438" w:rsidP="00C05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438" w:rsidRPr="00C05438" w:rsidRDefault="00C05438" w:rsidP="00C05438">
      <w:pPr>
        <w:keepNext/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438" w:rsidRPr="00C05438" w:rsidRDefault="00C05438" w:rsidP="00C05438">
      <w:pPr>
        <w:keepNext/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>Институт рыбного хозяйства, биологии и природопользования</w:t>
      </w:r>
    </w:p>
    <w:p w:rsidR="00C05438" w:rsidRPr="00C05438" w:rsidRDefault="002B1A95" w:rsidP="002B1A9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B1A9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Направление 35.04.08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«Промышленное рыболовство», </w:t>
      </w:r>
      <w:r w:rsidRPr="004C25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направленность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D274BD">
        <w:rPr>
          <w:rFonts w:ascii="Times New Roman" w:eastAsia="Times New Roman" w:hAnsi="Times New Roman"/>
          <w:sz w:val="24"/>
          <w:szCs w:val="24"/>
          <w:lang w:eastAsia="ru-RU"/>
        </w:rPr>
        <w:t>Управление рыболо</w:t>
      </w:r>
      <w:r w:rsidRPr="00D274B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D274BD">
        <w:rPr>
          <w:rFonts w:ascii="Times New Roman" w:eastAsia="Times New Roman" w:hAnsi="Times New Roman"/>
          <w:sz w:val="24"/>
          <w:szCs w:val="24"/>
          <w:lang w:eastAsia="ru-RU"/>
        </w:rPr>
        <w:t>ством и сырьевыми ресурсами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C05438" w:rsidRPr="00C05438" w:rsidRDefault="00C05438" w:rsidP="00C05438">
      <w:pPr>
        <w:keepNext/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>Кафедра _______________________________________</w:t>
      </w:r>
    </w:p>
    <w:p w:rsidR="00C05438" w:rsidRPr="00C05438" w:rsidRDefault="00C05438" w:rsidP="00C05438">
      <w:pPr>
        <w:keepNext/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438" w:rsidRPr="00C05438" w:rsidRDefault="00C05438" w:rsidP="00C05438">
      <w:pPr>
        <w:keepNext/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438" w:rsidRPr="00C05438" w:rsidRDefault="00C05438" w:rsidP="00C05438">
      <w:pPr>
        <w:keepNext/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438" w:rsidRPr="00C05438" w:rsidRDefault="00C05438" w:rsidP="00C0543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54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 ПО ПРАКТИКЕ </w:t>
      </w:r>
      <w:r w:rsidR="00AD2D7E" w:rsidRPr="00AD2D7E">
        <w:rPr>
          <w:rFonts w:ascii="Times New Roman" w:eastAsia="Times New Roman" w:hAnsi="Times New Roman"/>
          <w:b/>
          <w:sz w:val="28"/>
          <w:szCs w:val="28"/>
          <w:lang w:eastAsia="ru-RU"/>
        </w:rPr>
        <w:t>ПО ПОЛУЧЕНИЮ ПЕРВИЧНЫХ ПРОФЕ</w:t>
      </w:r>
      <w:r w:rsidR="00AD2D7E" w:rsidRPr="00AD2D7E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AD2D7E" w:rsidRPr="00AD2D7E">
        <w:rPr>
          <w:rFonts w:ascii="Times New Roman" w:eastAsia="Times New Roman" w:hAnsi="Times New Roman"/>
          <w:b/>
          <w:sz w:val="28"/>
          <w:szCs w:val="28"/>
          <w:lang w:eastAsia="ru-RU"/>
        </w:rPr>
        <w:t>СИОНАЛЬНЫХ УМЕНИЙ И НАВЫКОВ</w:t>
      </w:r>
    </w:p>
    <w:p w:rsidR="00C05438" w:rsidRPr="00C05438" w:rsidRDefault="00C05438" w:rsidP="00C05438">
      <w:pPr>
        <w:keepNext/>
        <w:widowControl w:val="0"/>
        <w:tabs>
          <w:tab w:val="left" w:pos="969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438" w:rsidRPr="00C05438" w:rsidRDefault="00C05438" w:rsidP="00C05438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>Место прохождения практики: __________________________________________</w:t>
      </w:r>
    </w:p>
    <w:p w:rsidR="00C05438" w:rsidRPr="00C05438" w:rsidRDefault="00C05438" w:rsidP="00C05438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438" w:rsidRPr="00C05438" w:rsidRDefault="00C05438" w:rsidP="00C05438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438" w:rsidRPr="00C05438" w:rsidRDefault="00C05438" w:rsidP="00C05438">
      <w:pPr>
        <w:keepNext/>
        <w:widowControl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Отчет выполнил (а):</w:t>
      </w:r>
    </w:p>
    <w:p w:rsidR="00C05438" w:rsidRPr="00C05438" w:rsidRDefault="00C05438" w:rsidP="00C05438">
      <w:pPr>
        <w:keepNext/>
        <w:widowControl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студент (ка) группы</w:t>
      </w: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C05438" w:rsidRPr="00C05438" w:rsidRDefault="00C05438" w:rsidP="00C05438">
      <w:pPr>
        <w:keepNext/>
        <w:widowControl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____________________________ФИО</w:t>
      </w:r>
    </w:p>
    <w:p w:rsidR="00C05438" w:rsidRPr="00C05438" w:rsidRDefault="00C05438" w:rsidP="00C05438">
      <w:pPr>
        <w:keepNext/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5438" w:rsidRPr="00C05438" w:rsidRDefault="00C05438" w:rsidP="00C05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практики </w:t>
      </w:r>
      <w:proofErr w:type="gramStart"/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  <w:proofErr w:type="gramEnd"/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практики от Университета </w:t>
      </w:r>
    </w:p>
    <w:p w:rsidR="00C05438" w:rsidRPr="00C05438" w:rsidRDefault="00C05438" w:rsidP="00C05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профильной организации </w:t>
      </w: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______________________должность </w:t>
      </w:r>
    </w:p>
    <w:p w:rsidR="00C05438" w:rsidRPr="00C05438" w:rsidRDefault="00C05438" w:rsidP="00C05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__________________________ФИО </w:t>
      </w: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</w:t>
      </w:r>
      <w:proofErr w:type="gramStart"/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proofErr w:type="gramEnd"/>
    </w:p>
    <w:p w:rsidR="00C05438" w:rsidRPr="00C05438" w:rsidRDefault="00C05438" w:rsidP="00C05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 «____» _________ </w:t>
      </w:r>
      <w:smartTag w:uri="urn:schemas-microsoft-com:office:smarttags" w:element="metricconverter">
        <w:smartTagPr>
          <w:attr w:name="ProductID" w:val="201 г"/>
        </w:smartTagPr>
        <w:r w:rsidRPr="00C05438">
          <w:rPr>
            <w:rFonts w:ascii="Times New Roman" w:eastAsia="Times New Roman" w:hAnsi="Times New Roman"/>
            <w:sz w:val="24"/>
            <w:szCs w:val="24"/>
            <w:lang w:eastAsia="ru-RU"/>
          </w:rPr>
          <w:t>201 г</w:t>
        </w:r>
      </w:smartTag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05438" w:rsidRPr="00C05438" w:rsidRDefault="00C05438" w:rsidP="00C05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М.П. </w:t>
      </w:r>
    </w:p>
    <w:p w:rsidR="00C05438" w:rsidRPr="00C05438" w:rsidRDefault="00C05438" w:rsidP="00C05438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защиты отчета </w:t>
      </w:r>
    </w:p>
    <w:p w:rsidR="00C05438" w:rsidRPr="00C05438" w:rsidRDefault="00C05438" w:rsidP="00C05438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438" w:rsidRPr="00C05438" w:rsidRDefault="00C05438" w:rsidP="00C05438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полученная на защите </w:t>
      </w:r>
    </w:p>
    <w:p w:rsidR="00C05438" w:rsidRPr="00C05438" w:rsidRDefault="00C05438" w:rsidP="00C05438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«________________» </w:t>
      </w:r>
    </w:p>
    <w:p w:rsidR="00C05438" w:rsidRPr="00C05438" w:rsidRDefault="00C05438" w:rsidP="00C05438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438" w:rsidRPr="00C05438" w:rsidRDefault="00C05438" w:rsidP="00C05438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комиссии: </w:t>
      </w:r>
    </w:p>
    <w:p w:rsidR="00C05438" w:rsidRPr="00C05438" w:rsidRDefault="00C05438" w:rsidP="00C05438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_________________(_________________) </w:t>
      </w:r>
    </w:p>
    <w:p w:rsidR="00C05438" w:rsidRPr="00C05438" w:rsidRDefault="00C05438" w:rsidP="00C05438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Фамилия И.О. </w:t>
      </w:r>
    </w:p>
    <w:p w:rsidR="00C05438" w:rsidRPr="00C05438" w:rsidRDefault="00C05438" w:rsidP="00C05438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_________________(_________________) </w:t>
      </w:r>
    </w:p>
    <w:p w:rsidR="00C05438" w:rsidRPr="00C05438" w:rsidRDefault="00C05438" w:rsidP="00C05438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Фамилия И.О. </w:t>
      </w:r>
    </w:p>
    <w:p w:rsidR="00C05438" w:rsidRPr="00C05438" w:rsidRDefault="00C05438" w:rsidP="00C05438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«____» _________ </w:t>
      </w:r>
      <w:smartTag w:uri="urn:schemas-microsoft-com:office:smarttags" w:element="metricconverter">
        <w:smartTagPr>
          <w:attr w:name="ProductID" w:val="201 г"/>
        </w:smartTagPr>
        <w:r w:rsidRPr="00C05438">
          <w:rPr>
            <w:rFonts w:ascii="Times New Roman" w:eastAsia="Times New Roman" w:hAnsi="Times New Roman"/>
            <w:sz w:val="24"/>
            <w:szCs w:val="24"/>
            <w:lang w:eastAsia="ru-RU"/>
          </w:rPr>
          <w:t>201 г</w:t>
        </w:r>
      </w:smartTag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05438" w:rsidRPr="00C05438" w:rsidRDefault="00C05438" w:rsidP="00C0543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05438" w:rsidRPr="00C05438" w:rsidRDefault="00C05438" w:rsidP="00C0543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05438" w:rsidRPr="00C05438" w:rsidRDefault="00C05438" w:rsidP="00C0543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05438" w:rsidRPr="00C05438" w:rsidRDefault="00C05438" w:rsidP="00C0543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05438" w:rsidRPr="00C05438" w:rsidRDefault="00C05438" w:rsidP="00C054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438">
        <w:rPr>
          <w:rFonts w:ascii="Times New Roman" w:eastAsia="Times New Roman" w:hAnsi="Times New Roman"/>
          <w:sz w:val="28"/>
          <w:szCs w:val="28"/>
          <w:lang w:eastAsia="ru-RU"/>
        </w:rPr>
        <w:t>Астрахань</w:t>
      </w:r>
    </w:p>
    <w:p w:rsidR="00C05438" w:rsidRPr="00C05438" w:rsidRDefault="00C05438" w:rsidP="00C05438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05438">
        <w:rPr>
          <w:rFonts w:ascii="Times New Roman" w:eastAsia="Times New Roman" w:hAnsi="Times New Roman"/>
          <w:i/>
          <w:sz w:val="20"/>
          <w:szCs w:val="20"/>
          <w:lang w:eastAsia="ru-RU"/>
        </w:rPr>
        <w:t>(указывается город прохождения практики)</w:t>
      </w:r>
    </w:p>
    <w:p w:rsidR="00C05438" w:rsidRDefault="00C0543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C05438" w:rsidSect="004C14F9">
      <w:pgSz w:w="11906" w:h="16838"/>
      <w:pgMar w:top="1134" w:right="127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15A" w:rsidRDefault="0073615A" w:rsidP="00052463">
      <w:pPr>
        <w:spacing w:after="0" w:line="240" w:lineRule="auto"/>
      </w:pPr>
      <w:r>
        <w:separator/>
      </w:r>
    </w:p>
  </w:endnote>
  <w:endnote w:type="continuationSeparator" w:id="0">
    <w:p w:rsidR="0073615A" w:rsidRDefault="0073615A" w:rsidP="0005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255441"/>
    </w:sdtPr>
    <w:sdtEndPr/>
    <w:sdtContent>
      <w:p w:rsidR="0073615A" w:rsidRDefault="0073615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D2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3615A" w:rsidRDefault="007361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15A" w:rsidRDefault="0073615A" w:rsidP="00052463">
      <w:pPr>
        <w:spacing w:after="0" w:line="240" w:lineRule="auto"/>
      </w:pPr>
      <w:r>
        <w:separator/>
      </w:r>
    </w:p>
  </w:footnote>
  <w:footnote w:type="continuationSeparator" w:id="0">
    <w:p w:rsidR="0073615A" w:rsidRDefault="0073615A" w:rsidP="00052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B0853A"/>
    <w:lvl w:ilvl="0">
      <w:numFmt w:val="bullet"/>
      <w:pStyle w:val="a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50"/>
        </w:tabs>
        <w:ind w:left="2850" w:hanging="105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name w:val="WW8Num11"/>
    <w:lvl w:ilvl="0"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8">
    <w:nsid w:val="0000000C"/>
    <w:multiLevelType w:val="multilevel"/>
    <w:tmpl w:val="6EB804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925062D"/>
    <w:multiLevelType w:val="hybridMultilevel"/>
    <w:tmpl w:val="6818CC8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9872B8B"/>
    <w:multiLevelType w:val="hybridMultilevel"/>
    <w:tmpl w:val="C4C8C4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063B06"/>
    <w:multiLevelType w:val="hybridMultilevel"/>
    <w:tmpl w:val="C098F73E"/>
    <w:lvl w:ilvl="0" w:tplc="A5FC62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0D5C2F4E"/>
    <w:multiLevelType w:val="hybridMultilevel"/>
    <w:tmpl w:val="55725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964E4F"/>
    <w:multiLevelType w:val="multilevel"/>
    <w:tmpl w:val="148A4F82"/>
    <w:lvl w:ilvl="0">
      <w:start w:val="1"/>
      <w:numFmt w:val="decimal"/>
      <w:pStyle w:val="a0"/>
      <w:lvlText w:val="%1."/>
      <w:lvlJc w:val="left"/>
      <w:pPr>
        <w:ind w:left="1495" w:hanging="360"/>
      </w:pPr>
      <w:rPr>
        <w:rFonts w:cs="Times New Roman" w:hint="default"/>
        <w:b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2" w:hanging="432"/>
      </w:pPr>
      <w:rPr>
        <w:rFonts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20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15">
    <w:nsid w:val="12C6652D"/>
    <w:multiLevelType w:val="hybridMultilevel"/>
    <w:tmpl w:val="6152FF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D04DC4"/>
    <w:multiLevelType w:val="hybridMultilevel"/>
    <w:tmpl w:val="1D42D03E"/>
    <w:lvl w:ilvl="0" w:tplc="D82A77A6"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Dotum" w:eastAsia="Dotum" w:hAnsi="Dotum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034336"/>
    <w:multiLevelType w:val="hybridMultilevel"/>
    <w:tmpl w:val="8476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51337"/>
    <w:multiLevelType w:val="multilevel"/>
    <w:tmpl w:val="A60CB9A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2ABB7C53"/>
    <w:multiLevelType w:val="hybridMultilevel"/>
    <w:tmpl w:val="1D940B88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FF50B5"/>
    <w:multiLevelType w:val="hybridMultilevel"/>
    <w:tmpl w:val="E68AEC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4B0712A"/>
    <w:multiLevelType w:val="multilevel"/>
    <w:tmpl w:val="6D6066F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39C16C9C"/>
    <w:multiLevelType w:val="hybridMultilevel"/>
    <w:tmpl w:val="993E5D62"/>
    <w:lvl w:ilvl="0" w:tplc="0BE2469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92A14"/>
    <w:multiLevelType w:val="hybridMultilevel"/>
    <w:tmpl w:val="A074EE98"/>
    <w:lvl w:ilvl="0" w:tplc="E70E9AD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0DE35A9"/>
    <w:multiLevelType w:val="hybridMultilevel"/>
    <w:tmpl w:val="936E47A8"/>
    <w:lvl w:ilvl="0" w:tplc="0970785A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17F6DC7"/>
    <w:multiLevelType w:val="hybridMultilevel"/>
    <w:tmpl w:val="9FE46B60"/>
    <w:lvl w:ilvl="0" w:tplc="AEA445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0A39DA"/>
    <w:multiLevelType w:val="hybridMultilevel"/>
    <w:tmpl w:val="55725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CE59FE"/>
    <w:multiLevelType w:val="multilevel"/>
    <w:tmpl w:val="6D6066F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>
    <w:nsid w:val="4C0C3223"/>
    <w:multiLevelType w:val="multilevel"/>
    <w:tmpl w:val="7C483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51933207"/>
    <w:multiLevelType w:val="hybridMultilevel"/>
    <w:tmpl w:val="058C146C"/>
    <w:lvl w:ilvl="0" w:tplc="D82A77A6"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Dotum" w:eastAsia="Dotum" w:hAnsi="Dotum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382745"/>
    <w:multiLevelType w:val="hybridMultilevel"/>
    <w:tmpl w:val="17AEC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CD1E57"/>
    <w:multiLevelType w:val="hybridMultilevel"/>
    <w:tmpl w:val="4184C7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4F7DE4"/>
    <w:multiLevelType w:val="hybridMultilevel"/>
    <w:tmpl w:val="C88E68D4"/>
    <w:lvl w:ilvl="0" w:tplc="FCE8E9D4">
      <w:start w:val="1"/>
      <w:numFmt w:val="bullet"/>
      <w:pStyle w:val="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B8586A"/>
    <w:multiLevelType w:val="multilevel"/>
    <w:tmpl w:val="DB120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4">
    <w:nsid w:val="714F3743"/>
    <w:multiLevelType w:val="multilevel"/>
    <w:tmpl w:val="60003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AF5501C"/>
    <w:multiLevelType w:val="hybridMultilevel"/>
    <w:tmpl w:val="1F124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F71EE2"/>
    <w:multiLevelType w:val="hybridMultilevel"/>
    <w:tmpl w:val="55725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14"/>
  </w:num>
  <w:num w:numId="4">
    <w:abstractNumId w:val="8"/>
  </w:num>
  <w:num w:numId="5">
    <w:abstractNumId w:val="21"/>
  </w:num>
  <w:num w:numId="6">
    <w:abstractNumId w:val="16"/>
  </w:num>
  <w:num w:numId="7">
    <w:abstractNumId w:val="29"/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3"/>
  </w:num>
  <w:num w:numId="11">
    <w:abstractNumId w:val="27"/>
  </w:num>
  <w:num w:numId="12">
    <w:abstractNumId w:val="17"/>
  </w:num>
  <w:num w:numId="13">
    <w:abstractNumId w:val="30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10"/>
  </w:num>
  <w:num w:numId="22">
    <w:abstractNumId w:val="11"/>
  </w:num>
  <w:num w:numId="23">
    <w:abstractNumId w:val="15"/>
  </w:num>
  <w:num w:numId="24">
    <w:abstractNumId w:val="35"/>
  </w:num>
  <w:num w:numId="25">
    <w:abstractNumId w:val="20"/>
  </w:num>
  <w:num w:numId="26">
    <w:abstractNumId w:val="12"/>
  </w:num>
  <w:num w:numId="27">
    <w:abstractNumId w:val="25"/>
  </w:num>
  <w:num w:numId="28">
    <w:abstractNumId w:val="24"/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B0"/>
    <w:rsid w:val="0000197F"/>
    <w:rsid w:val="00006503"/>
    <w:rsid w:val="000110DB"/>
    <w:rsid w:val="00013760"/>
    <w:rsid w:val="00016E01"/>
    <w:rsid w:val="0002398A"/>
    <w:rsid w:val="0002734A"/>
    <w:rsid w:val="00030A6D"/>
    <w:rsid w:val="00034063"/>
    <w:rsid w:val="00041FD5"/>
    <w:rsid w:val="0004345D"/>
    <w:rsid w:val="000435B2"/>
    <w:rsid w:val="00043E8B"/>
    <w:rsid w:val="000450CB"/>
    <w:rsid w:val="0004590E"/>
    <w:rsid w:val="00052463"/>
    <w:rsid w:val="000531E2"/>
    <w:rsid w:val="0006446C"/>
    <w:rsid w:val="00073DE6"/>
    <w:rsid w:val="00076A8A"/>
    <w:rsid w:val="00087463"/>
    <w:rsid w:val="0009341F"/>
    <w:rsid w:val="00094A48"/>
    <w:rsid w:val="000A1D01"/>
    <w:rsid w:val="000A493A"/>
    <w:rsid w:val="000A58D9"/>
    <w:rsid w:val="000B36F2"/>
    <w:rsid w:val="000B4BE4"/>
    <w:rsid w:val="000B7455"/>
    <w:rsid w:val="000C019F"/>
    <w:rsid w:val="000C0B5C"/>
    <w:rsid w:val="000C138F"/>
    <w:rsid w:val="000D1C78"/>
    <w:rsid w:val="000D42AB"/>
    <w:rsid w:val="000D5835"/>
    <w:rsid w:val="000E0D0B"/>
    <w:rsid w:val="000E1FFF"/>
    <w:rsid w:val="000E2936"/>
    <w:rsid w:val="000E74BB"/>
    <w:rsid w:val="000E7B23"/>
    <w:rsid w:val="000F076B"/>
    <w:rsid w:val="000F1A37"/>
    <w:rsid w:val="000F3006"/>
    <w:rsid w:val="000F3997"/>
    <w:rsid w:val="000F6CE3"/>
    <w:rsid w:val="000F707C"/>
    <w:rsid w:val="00102264"/>
    <w:rsid w:val="00111817"/>
    <w:rsid w:val="001205ED"/>
    <w:rsid w:val="001207CB"/>
    <w:rsid w:val="001227A9"/>
    <w:rsid w:val="00124B6F"/>
    <w:rsid w:val="00127231"/>
    <w:rsid w:val="00127356"/>
    <w:rsid w:val="00134E34"/>
    <w:rsid w:val="001375EC"/>
    <w:rsid w:val="00137A35"/>
    <w:rsid w:val="00142BF6"/>
    <w:rsid w:val="00145ACF"/>
    <w:rsid w:val="00153326"/>
    <w:rsid w:val="00154F1F"/>
    <w:rsid w:val="0015627E"/>
    <w:rsid w:val="00173D2A"/>
    <w:rsid w:val="00175497"/>
    <w:rsid w:val="00192D41"/>
    <w:rsid w:val="001958E3"/>
    <w:rsid w:val="001A18F4"/>
    <w:rsid w:val="001A1D8E"/>
    <w:rsid w:val="001A540A"/>
    <w:rsid w:val="001B1E73"/>
    <w:rsid w:val="001B20FB"/>
    <w:rsid w:val="001C5097"/>
    <w:rsid w:val="001C69B1"/>
    <w:rsid w:val="001D7475"/>
    <w:rsid w:val="001E0C90"/>
    <w:rsid w:val="001E3A38"/>
    <w:rsid w:val="001E41D8"/>
    <w:rsid w:val="001E5764"/>
    <w:rsid w:val="001F0436"/>
    <w:rsid w:val="001F44CB"/>
    <w:rsid w:val="001F7011"/>
    <w:rsid w:val="00201BCB"/>
    <w:rsid w:val="0020370E"/>
    <w:rsid w:val="00211D01"/>
    <w:rsid w:val="0022407D"/>
    <w:rsid w:val="00224757"/>
    <w:rsid w:val="00234598"/>
    <w:rsid w:val="00236DD0"/>
    <w:rsid w:val="00242F69"/>
    <w:rsid w:val="0024786C"/>
    <w:rsid w:val="00260FC8"/>
    <w:rsid w:val="002613CC"/>
    <w:rsid w:val="00261E8B"/>
    <w:rsid w:val="00266F5B"/>
    <w:rsid w:val="0027628D"/>
    <w:rsid w:val="002765B1"/>
    <w:rsid w:val="00280809"/>
    <w:rsid w:val="002A0B77"/>
    <w:rsid w:val="002B0BC4"/>
    <w:rsid w:val="002B1A95"/>
    <w:rsid w:val="002B1EDA"/>
    <w:rsid w:val="002C432B"/>
    <w:rsid w:val="002C70DF"/>
    <w:rsid w:val="002D3967"/>
    <w:rsid w:val="002D4209"/>
    <w:rsid w:val="002D753C"/>
    <w:rsid w:val="002E514F"/>
    <w:rsid w:val="002E5C61"/>
    <w:rsid w:val="002F1B0D"/>
    <w:rsid w:val="002F39C7"/>
    <w:rsid w:val="002F7613"/>
    <w:rsid w:val="00323417"/>
    <w:rsid w:val="00324888"/>
    <w:rsid w:val="00327632"/>
    <w:rsid w:val="003303C1"/>
    <w:rsid w:val="00333430"/>
    <w:rsid w:val="00336940"/>
    <w:rsid w:val="003420D4"/>
    <w:rsid w:val="00347277"/>
    <w:rsid w:val="00352EAC"/>
    <w:rsid w:val="00355182"/>
    <w:rsid w:val="0036745C"/>
    <w:rsid w:val="00372974"/>
    <w:rsid w:val="00377A54"/>
    <w:rsid w:val="00380271"/>
    <w:rsid w:val="00383A43"/>
    <w:rsid w:val="003865DB"/>
    <w:rsid w:val="00391461"/>
    <w:rsid w:val="003917C3"/>
    <w:rsid w:val="00395E71"/>
    <w:rsid w:val="003973B1"/>
    <w:rsid w:val="003A3704"/>
    <w:rsid w:val="003A7D4D"/>
    <w:rsid w:val="003B1AC3"/>
    <w:rsid w:val="003D7D3E"/>
    <w:rsid w:val="003E0283"/>
    <w:rsid w:val="003E11BF"/>
    <w:rsid w:val="003E2410"/>
    <w:rsid w:val="003F0E92"/>
    <w:rsid w:val="003F41EB"/>
    <w:rsid w:val="003F730D"/>
    <w:rsid w:val="0040018D"/>
    <w:rsid w:val="004020EA"/>
    <w:rsid w:val="00403D88"/>
    <w:rsid w:val="004074EF"/>
    <w:rsid w:val="00407AE9"/>
    <w:rsid w:val="004224E8"/>
    <w:rsid w:val="00424FD8"/>
    <w:rsid w:val="0042585E"/>
    <w:rsid w:val="004309E0"/>
    <w:rsid w:val="0043106B"/>
    <w:rsid w:val="00433745"/>
    <w:rsid w:val="00433A66"/>
    <w:rsid w:val="004365AF"/>
    <w:rsid w:val="0043699C"/>
    <w:rsid w:val="004372E0"/>
    <w:rsid w:val="004533FE"/>
    <w:rsid w:val="00463968"/>
    <w:rsid w:val="004739DB"/>
    <w:rsid w:val="00484441"/>
    <w:rsid w:val="00491C83"/>
    <w:rsid w:val="004C14F9"/>
    <w:rsid w:val="004C21AD"/>
    <w:rsid w:val="004C2266"/>
    <w:rsid w:val="004C23F5"/>
    <w:rsid w:val="004C70D9"/>
    <w:rsid w:val="004D56A6"/>
    <w:rsid w:val="004E27B0"/>
    <w:rsid w:val="004E5F68"/>
    <w:rsid w:val="004F11E6"/>
    <w:rsid w:val="004F52AB"/>
    <w:rsid w:val="004F7DDF"/>
    <w:rsid w:val="00502DA0"/>
    <w:rsid w:val="005069EF"/>
    <w:rsid w:val="0051536B"/>
    <w:rsid w:val="005462CE"/>
    <w:rsid w:val="00550567"/>
    <w:rsid w:val="00551A94"/>
    <w:rsid w:val="00551ED6"/>
    <w:rsid w:val="00555152"/>
    <w:rsid w:val="005602B4"/>
    <w:rsid w:val="00570B60"/>
    <w:rsid w:val="00572340"/>
    <w:rsid w:val="00572FC1"/>
    <w:rsid w:val="00576E7F"/>
    <w:rsid w:val="0058116B"/>
    <w:rsid w:val="005869DF"/>
    <w:rsid w:val="00595207"/>
    <w:rsid w:val="00596D65"/>
    <w:rsid w:val="00596FA6"/>
    <w:rsid w:val="00597EAF"/>
    <w:rsid w:val="005A5A99"/>
    <w:rsid w:val="005B150E"/>
    <w:rsid w:val="005B33F7"/>
    <w:rsid w:val="005C2934"/>
    <w:rsid w:val="005C3E97"/>
    <w:rsid w:val="005D061D"/>
    <w:rsid w:val="005D1AA6"/>
    <w:rsid w:val="005D3355"/>
    <w:rsid w:val="005D3D5E"/>
    <w:rsid w:val="005D5591"/>
    <w:rsid w:val="005E0757"/>
    <w:rsid w:val="005E09C4"/>
    <w:rsid w:val="005E16ED"/>
    <w:rsid w:val="005E199B"/>
    <w:rsid w:val="005E4D4F"/>
    <w:rsid w:val="005E7E2E"/>
    <w:rsid w:val="005F6531"/>
    <w:rsid w:val="00607BD9"/>
    <w:rsid w:val="006107C6"/>
    <w:rsid w:val="00624B5E"/>
    <w:rsid w:val="0063049C"/>
    <w:rsid w:val="00635065"/>
    <w:rsid w:val="00635BE9"/>
    <w:rsid w:val="00636C62"/>
    <w:rsid w:val="00652763"/>
    <w:rsid w:val="0065583D"/>
    <w:rsid w:val="0065715B"/>
    <w:rsid w:val="00662DE3"/>
    <w:rsid w:val="00662FBB"/>
    <w:rsid w:val="00664A28"/>
    <w:rsid w:val="006652B0"/>
    <w:rsid w:val="00670841"/>
    <w:rsid w:val="00673036"/>
    <w:rsid w:val="00692B84"/>
    <w:rsid w:val="00695038"/>
    <w:rsid w:val="006959B5"/>
    <w:rsid w:val="006A0E92"/>
    <w:rsid w:val="006A2DDD"/>
    <w:rsid w:val="006A4686"/>
    <w:rsid w:val="006B01AB"/>
    <w:rsid w:val="006B3D84"/>
    <w:rsid w:val="006B63FA"/>
    <w:rsid w:val="006B70D9"/>
    <w:rsid w:val="006C2024"/>
    <w:rsid w:val="006D5E95"/>
    <w:rsid w:val="006E6B91"/>
    <w:rsid w:val="006E7CA9"/>
    <w:rsid w:val="006E7D83"/>
    <w:rsid w:val="006F1692"/>
    <w:rsid w:val="006F33DD"/>
    <w:rsid w:val="006F6B66"/>
    <w:rsid w:val="006F7189"/>
    <w:rsid w:val="006F7697"/>
    <w:rsid w:val="007004D5"/>
    <w:rsid w:val="00702300"/>
    <w:rsid w:val="00705804"/>
    <w:rsid w:val="0070775D"/>
    <w:rsid w:val="0071717B"/>
    <w:rsid w:val="00717468"/>
    <w:rsid w:val="00726871"/>
    <w:rsid w:val="00732341"/>
    <w:rsid w:val="00734AD3"/>
    <w:rsid w:val="00735C01"/>
    <w:rsid w:val="0073615A"/>
    <w:rsid w:val="00753D10"/>
    <w:rsid w:val="00753D89"/>
    <w:rsid w:val="00754492"/>
    <w:rsid w:val="0077171A"/>
    <w:rsid w:val="00773D43"/>
    <w:rsid w:val="00791AC5"/>
    <w:rsid w:val="00796E1A"/>
    <w:rsid w:val="007B3DB7"/>
    <w:rsid w:val="007C1A31"/>
    <w:rsid w:val="007C3A85"/>
    <w:rsid w:val="007C5864"/>
    <w:rsid w:val="007D10DF"/>
    <w:rsid w:val="007D2932"/>
    <w:rsid w:val="007F414B"/>
    <w:rsid w:val="007F4615"/>
    <w:rsid w:val="007F48FB"/>
    <w:rsid w:val="007F7034"/>
    <w:rsid w:val="00805FDB"/>
    <w:rsid w:val="00814E84"/>
    <w:rsid w:val="0081641E"/>
    <w:rsid w:val="008236B6"/>
    <w:rsid w:val="00825E7B"/>
    <w:rsid w:val="008263FC"/>
    <w:rsid w:val="00831EFF"/>
    <w:rsid w:val="00841816"/>
    <w:rsid w:val="0084259E"/>
    <w:rsid w:val="00856B7F"/>
    <w:rsid w:val="008610CC"/>
    <w:rsid w:val="00861813"/>
    <w:rsid w:val="008651C3"/>
    <w:rsid w:val="00874AFB"/>
    <w:rsid w:val="00877270"/>
    <w:rsid w:val="00896AFE"/>
    <w:rsid w:val="008A77E5"/>
    <w:rsid w:val="008B2F12"/>
    <w:rsid w:val="008C61C1"/>
    <w:rsid w:val="008D0160"/>
    <w:rsid w:val="008D49D5"/>
    <w:rsid w:val="008D529E"/>
    <w:rsid w:val="008D6738"/>
    <w:rsid w:val="008E3E84"/>
    <w:rsid w:val="0090390F"/>
    <w:rsid w:val="00905EB2"/>
    <w:rsid w:val="0091439C"/>
    <w:rsid w:val="00934C68"/>
    <w:rsid w:val="00936EFC"/>
    <w:rsid w:val="00937571"/>
    <w:rsid w:val="0096177E"/>
    <w:rsid w:val="00964893"/>
    <w:rsid w:val="00964F0E"/>
    <w:rsid w:val="00972C92"/>
    <w:rsid w:val="009731E4"/>
    <w:rsid w:val="00977F99"/>
    <w:rsid w:val="00990602"/>
    <w:rsid w:val="00992496"/>
    <w:rsid w:val="009966AF"/>
    <w:rsid w:val="00996C53"/>
    <w:rsid w:val="009A3198"/>
    <w:rsid w:val="009A47B0"/>
    <w:rsid w:val="009B1AB3"/>
    <w:rsid w:val="009B218F"/>
    <w:rsid w:val="009B3336"/>
    <w:rsid w:val="009B531D"/>
    <w:rsid w:val="009C582B"/>
    <w:rsid w:val="009D0ADF"/>
    <w:rsid w:val="009D2103"/>
    <w:rsid w:val="009D6008"/>
    <w:rsid w:val="009D79A5"/>
    <w:rsid w:val="009E34B7"/>
    <w:rsid w:val="009E788A"/>
    <w:rsid w:val="009F41EA"/>
    <w:rsid w:val="00A0029C"/>
    <w:rsid w:val="00A132FE"/>
    <w:rsid w:val="00A2613D"/>
    <w:rsid w:val="00A33CDF"/>
    <w:rsid w:val="00A35598"/>
    <w:rsid w:val="00A361D4"/>
    <w:rsid w:val="00A3775D"/>
    <w:rsid w:val="00A44828"/>
    <w:rsid w:val="00A45686"/>
    <w:rsid w:val="00A45B55"/>
    <w:rsid w:val="00A66DDF"/>
    <w:rsid w:val="00A6701F"/>
    <w:rsid w:val="00A8508B"/>
    <w:rsid w:val="00AB6C59"/>
    <w:rsid w:val="00AC0369"/>
    <w:rsid w:val="00AC05CF"/>
    <w:rsid w:val="00AC157D"/>
    <w:rsid w:val="00AC5D8F"/>
    <w:rsid w:val="00AC60B5"/>
    <w:rsid w:val="00AD1C52"/>
    <w:rsid w:val="00AD2D7E"/>
    <w:rsid w:val="00AD5E78"/>
    <w:rsid w:val="00AD637B"/>
    <w:rsid w:val="00AE631D"/>
    <w:rsid w:val="00AE7187"/>
    <w:rsid w:val="00AF0AB7"/>
    <w:rsid w:val="00AF1E6E"/>
    <w:rsid w:val="00AF3B76"/>
    <w:rsid w:val="00AF5D62"/>
    <w:rsid w:val="00AF62B8"/>
    <w:rsid w:val="00B12CFE"/>
    <w:rsid w:val="00B132D7"/>
    <w:rsid w:val="00B25274"/>
    <w:rsid w:val="00B41EB7"/>
    <w:rsid w:val="00B4287E"/>
    <w:rsid w:val="00B449B8"/>
    <w:rsid w:val="00B45CA3"/>
    <w:rsid w:val="00B51C67"/>
    <w:rsid w:val="00B52718"/>
    <w:rsid w:val="00B571F2"/>
    <w:rsid w:val="00B57214"/>
    <w:rsid w:val="00B609B1"/>
    <w:rsid w:val="00B620E4"/>
    <w:rsid w:val="00B6239E"/>
    <w:rsid w:val="00B62E5E"/>
    <w:rsid w:val="00B63FDE"/>
    <w:rsid w:val="00B8327D"/>
    <w:rsid w:val="00B97696"/>
    <w:rsid w:val="00BA21A9"/>
    <w:rsid w:val="00BA325E"/>
    <w:rsid w:val="00BA4A78"/>
    <w:rsid w:val="00BB3CD6"/>
    <w:rsid w:val="00BC164D"/>
    <w:rsid w:val="00BC2EFC"/>
    <w:rsid w:val="00BD5242"/>
    <w:rsid w:val="00BF002E"/>
    <w:rsid w:val="00BF152E"/>
    <w:rsid w:val="00BF6383"/>
    <w:rsid w:val="00BF6F8B"/>
    <w:rsid w:val="00C00129"/>
    <w:rsid w:val="00C01F20"/>
    <w:rsid w:val="00C05438"/>
    <w:rsid w:val="00C2445A"/>
    <w:rsid w:val="00C26D09"/>
    <w:rsid w:val="00C30110"/>
    <w:rsid w:val="00C32A77"/>
    <w:rsid w:val="00C46DF0"/>
    <w:rsid w:val="00C562A9"/>
    <w:rsid w:val="00C72BC9"/>
    <w:rsid w:val="00C732EB"/>
    <w:rsid w:val="00C76183"/>
    <w:rsid w:val="00C77FA3"/>
    <w:rsid w:val="00CA02F2"/>
    <w:rsid w:val="00CA0821"/>
    <w:rsid w:val="00CA0C8C"/>
    <w:rsid w:val="00CA0EB0"/>
    <w:rsid w:val="00CA5604"/>
    <w:rsid w:val="00CB671A"/>
    <w:rsid w:val="00CD3213"/>
    <w:rsid w:val="00CD73E7"/>
    <w:rsid w:val="00CE0D79"/>
    <w:rsid w:val="00CE5019"/>
    <w:rsid w:val="00CF0C9C"/>
    <w:rsid w:val="00CF16B6"/>
    <w:rsid w:val="00D122FB"/>
    <w:rsid w:val="00D147C8"/>
    <w:rsid w:val="00D14BA5"/>
    <w:rsid w:val="00D1562A"/>
    <w:rsid w:val="00D2652D"/>
    <w:rsid w:val="00D277BA"/>
    <w:rsid w:val="00D375C0"/>
    <w:rsid w:val="00D40A4C"/>
    <w:rsid w:val="00D42B53"/>
    <w:rsid w:val="00D506A4"/>
    <w:rsid w:val="00D5458B"/>
    <w:rsid w:val="00D6097D"/>
    <w:rsid w:val="00D61C29"/>
    <w:rsid w:val="00D65EB1"/>
    <w:rsid w:val="00D73B63"/>
    <w:rsid w:val="00D851D8"/>
    <w:rsid w:val="00D87573"/>
    <w:rsid w:val="00D93156"/>
    <w:rsid w:val="00D978AA"/>
    <w:rsid w:val="00DB0162"/>
    <w:rsid w:val="00DB02C1"/>
    <w:rsid w:val="00DB6F90"/>
    <w:rsid w:val="00DD4DA4"/>
    <w:rsid w:val="00DF10EF"/>
    <w:rsid w:val="00DF6F4B"/>
    <w:rsid w:val="00E00ABB"/>
    <w:rsid w:val="00E02515"/>
    <w:rsid w:val="00E028CD"/>
    <w:rsid w:val="00E1201E"/>
    <w:rsid w:val="00E152E4"/>
    <w:rsid w:val="00E16172"/>
    <w:rsid w:val="00E1728C"/>
    <w:rsid w:val="00E302F5"/>
    <w:rsid w:val="00E32049"/>
    <w:rsid w:val="00E34345"/>
    <w:rsid w:val="00E42083"/>
    <w:rsid w:val="00E4599D"/>
    <w:rsid w:val="00E45A70"/>
    <w:rsid w:val="00E46940"/>
    <w:rsid w:val="00E55CF5"/>
    <w:rsid w:val="00E55FBB"/>
    <w:rsid w:val="00E61E90"/>
    <w:rsid w:val="00E64C1A"/>
    <w:rsid w:val="00E768CD"/>
    <w:rsid w:val="00E85CCA"/>
    <w:rsid w:val="00E8728E"/>
    <w:rsid w:val="00E92D79"/>
    <w:rsid w:val="00E948AE"/>
    <w:rsid w:val="00E95F5D"/>
    <w:rsid w:val="00EB7F99"/>
    <w:rsid w:val="00EC137C"/>
    <w:rsid w:val="00EC3A92"/>
    <w:rsid w:val="00EC3C42"/>
    <w:rsid w:val="00EC62B7"/>
    <w:rsid w:val="00EC6A5D"/>
    <w:rsid w:val="00ED2BDC"/>
    <w:rsid w:val="00ED4FFC"/>
    <w:rsid w:val="00ED5C8D"/>
    <w:rsid w:val="00ED7622"/>
    <w:rsid w:val="00ED76AE"/>
    <w:rsid w:val="00EE00FE"/>
    <w:rsid w:val="00EF191C"/>
    <w:rsid w:val="00EF63BF"/>
    <w:rsid w:val="00F03C5F"/>
    <w:rsid w:val="00F06905"/>
    <w:rsid w:val="00F07852"/>
    <w:rsid w:val="00F07DB0"/>
    <w:rsid w:val="00F10C7E"/>
    <w:rsid w:val="00F10CBA"/>
    <w:rsid w:val="00F14DE1"/>
    <w:rsid w:val="00F1617C"/>
    <w:rsid w:val="00F17F3E"/>
    <w:rsid w:val="00F27B08"/>
    <w:rsid w:val="00F3049C"/>
    <w:rsid w:val="00F43258"/>
    <w:rsid w:val="00F43CF6"/>
    <w:rsid w:val="00F43F56"/>
    <w:rsid w:val="00F45F7D"/>
    <w:rsid w:val="00F57620"/>
    <w:rsid w:val="00F576E3"/>
    <w:rsid w:val="00F57BD8"/>
    <w:rsid w:val="00F6132E"/>
    <w:rsid w:val="00F61F48"/>
    <w:rsid w:val="00F6414D"/>
    <w:rsid w:val="00F76835"/>
    <w:rsid w:val="00F77406"/>
    <w:rsid w:val="00F77494"/>
    <w:rsid w:val="00F77577"/>
    <w:rsid w:val="00F81A05"/>
    <w:rsid w:val="00F845BA"/>
    <w:rsid w:val="00F8611D"/>
    <w:rsid w:val="00F97F07"/>
    <w:rsid w:val="00FC3A6B"/>
    <w:rsid w:val="00FC58B3"/>
    <w:rsid w:val="00FC7EF1"/>
    <w:rsid w:val="00FD0224"/>
    <w:rsid w:val="00FE0166"/>
    <w:rsid w:val="00FE125E"/>
    <w:rsid w:val="00FE13D0"/>
    <w:rsid w:val="00FE17BB"/>
    <w:rsid w:val="00FE7489"/>
    <w:rsid w:val="00FF3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E5019"/>
    <w:pPr>
      <w:spacing w:after="160" w:line="259" w:lineRule="auto"/>
    </w:pPr>
    <w:rPr>
      <w:lang w:eastAsia="en-US"/>
    </w:rPr>
  </w:style>
  <w:style w:type="paragraph" w:styleId="1">
    <w:name w:val="heading 1"/>
    <w:basedOn w:val="a2"/>
    <w:next w:val="2"/>
    <w:link w:val="10"/>
    <w:uiPriority w:val="99"/>
    <w:qFormat/>
    <w:rsid w:val="00052463"/>
    <w:pPr>
      <w:numPr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2">
    <w:name w:val="heading 2"/>
    <w:basedOn w:val="1"/>
    <w:next w:val="3"/>
    <w:link w:val="20"/>
    <w:uiPriority w:val="99"/>
    <w:qFormat/>
    <w:rsid w:val="00052463"/>
    <w:pPr>
      <w:numPr>
        <w:ilvl w:val="1"/>
      </w:numPr>
      <w:tabs>
        <w:tab w:val="left" w:pos="851"/>
      </w:tabs>
      <w:outlineLvl w:val="1"/>
    </w:pPr>
  </w:style>
  <w:style w:type="paragraph" w:styleId="3">
    <w:name w:val="heading 3"/>
    <w:basedOn w:val="a2"/>
    <w:next w:val="a2"/>
    <w:link w:val="30"/>
    <w:uiPriority w:val="99"/>
    <w:qFormat/>
    <w:rsid w:val="0005246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uiPriority w:val="99"/>
    <w:qFormat/>
    <w:rsid w:val="0005246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052463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052463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locked/>
    <w:rsid w:val="00052463"/>
    <w:rPr>
      <w:rFonts w:ascii="Times New Roman" w:eastAsia="Times New Roman" w:hAnsi="Times New Roman"/>
      <w:b/>
      <w:sz w:val="24"/>
      <w:szCs w:val="24"/>
    </w:rPr>
  </w:style>
  <w:style w:type="character" w:customStyle="1" w:styleId="20">
    <w:name w:val="Заголовок 2 Знак"/>
    <w:basedOn w:val="a3"/>
    <w:link w:val="2"/>
    <w:uiPriority w:val="99"/>
    <w:locked/>
    <w:rsid w:val="00052463"/>
    <w:rPr>
      <w:rFonts w:ascii="Times New Roman" w:eastAsia="Times New Roman" w:hAnsi="Times New Roman"/>
      <w:b/>
      <w:sz w:val="24"/>
      <w:szCs w:val="24"/>
    </w:rPr>
  </w:style>
  <w:style w:type="character" w:customStyle="1" w:styleId="30">
    <w:name w:val="Заголовок 3 Знак"/>
    <w:basedOn w:val="a3"/>
    <w:link w:val="3"/>
    <w:uiPriority w:val="99"/>
    <w:locked/>
    <w:rsid w:val="00052463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05246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05246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052463"/>
    <w:rPr>
      <w:rFonts w:ascii="Times New Roman" w:hAnsi="Times New Roman" w:cs="Times New Roman"/>
      <w:b/>
      <w:bCs/>
      <w:lang w:eastAsia="ru-RU"/>
    </w:rPr>
  </w:style>
  <w:style w:type="character" w:styleId="a6">
    <w:name w:val="page number"/>
    <w:basedOn w:val="a3"/>
    <w:uiPriority w:val="99"/>
    <w:rsid w:val="00052463"/>
    <w:rPr>
      <w:rFonts w:cs="Times New Roman"/>
    </w:rPr>
  </w:style>
  <w:style w:type="paragraph" w:styleId="a7">
    <w:name w:val="header"/>
    <w:basedOn w:val="a2"/>
    <w:link w:val="a8"/>
    <w:uiPriority w:val="99"/>
    <w:rsid w:val="0005246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3"/>
    <w:link w:val="a7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2"/>
    <w:link w:val="aa"/>
    <w:uiPriority w:val="99"/>
    <w:rsid w:val="0005246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3"/>
    <w:link w:val="a9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2"/>
    <w:link w:val="ac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3"/>
    <w:link w:val="ab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2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table" w:styleId="ad">
    <w:name w:val="Table Grid"/>
    <w:basedOn w:val="a4"/>
    <w:uiPriority w:val="39"/>
    <w:rsid w:val="00052463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Title"/>
    <w:basedOn w:val="a2"/>
    <w:link w:val="af"/>
    <w:uiPriority w:val="99"/>
    <w:qFormat/>
    <w:rsid w:val="00052463"/>
    <w:pPr>
      <w:spacing w:after="0" w:line="240" w:lineRule="auto"/>
      <w:jc w:val="center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">
    <w:name w:val="Название Знак"/>
    <w:basedOn w:val="a3"/>
    <w:link w:val="ae"/>
    <w:uiPriority w:val="99"/>
    <w:locked/>
    <w:rsid w:val="00052463"/>
    <w:rPr>
      <w:rFonts w:ascii="Arial" w:hAnsi="Arial" w:cs="Times New Roman"/>
      <w:sz w:val="20"/>
      <w:szCs w:val="20"/>
      <w:lang w:eastAsia="ru-RU"/>
    </w:rPr>
  </w:style>
  <w:style w:type="paragraph" w:styleId="af0">
    <w:name w:val="footnote text"/>
    <w:basedOn w:val="a2"/>
    <w:link w:val="af1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3"/>
    <w:link w:val="af0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3"/>
    <w:uiPriority w:val="99"/>
    <w:rsid w:val="00052463"/>
    <w:rPr>
      <w:rFonts w:cs="Times New Roman"/>
      <w:vertAlign w:val="superscript"/>
    </w:rPr>
  </w:style>
  <w:style w:type="paragraph" w:styleId="af3">
    <w:name w:val="Balloon Text"/>
    <w:basedOn w:val="a2"/>
    <w:link w:val="af4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4">
    <w:name w:val="Текст выноски Знак"/>
    <w:basedOn w:val="a3"/>
    <w:link w:val="af3"/>
    <w:uiPriority w:val="99"/>
    <w:locked/>
    <w:rsid w:val="00052463"/>
    <w:rPr>
      <w:rFonts w:ascii="Tahoma" w:hAnsi="Tahoma" w:cs="Times New Roman"/>
      <w:sz w:val="16"/>
      <w:szCs w:val="16"/>
      <w:lang w:eastAsia="ru-RU"/>
    </w:rPr>
  </w:style>
  <w:style w:type="paragraph" w:styleId="11">
    <w:name w:val="toc 1"/>
    <w:basedOn w:val="a2"/>
    <w:next w:val="a2"/>
    <w:autoRedefine/>
    <w:uiPriority w:val="99"/>
    <w:rsid w:val="00052463"/>
    <w:pPr>
      <w:tabs>
        <w:tab w:val="right" w:leader="dot" w:pos="9629"/>
      </w:tabs>
      <w:overflowPunct w:val="0"/>
      <w:autoSpaceDE w:val="0"/>
      <w:autoSpaceDN w:val="0"/>
      <w:adjustRightInd w:val="0"/>
      <w:spacing w:after="0" w:line="276" w:lineRule="auto"/>
      <w:ind w:left="1974" w:hanging="1974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2">
    <w:name w:val="toc 2"/>
    <w:basedOn w:val="a2"/>
    <w:next w:val="a2"/>
    <w:autoRedefine/>
    <w:uiPriority w:val="99"/>
    <w:rsid w:val="00052463"/>
    <w:pPr>
      <w:tabs>
        <w:tab w:val="left" w:pos="567"/>
        <w:tab w:val="right" w:leader="dot" w:pos="9629"/>
      </w:tabs>
      <w:overflowPunct w:val="0"/>
      <w:autoSpaceDE w:val="0"/>
      <w:autoSpaceDN w:val="0"/>
      <w:adjustRightInd w:val="0"/>
      <w:spacing w:after="0" w:line="240" w:lineRule="auto"/>
      <w:ind w:left="200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1">
    <w:name w:val="toc 3"/>
    <w:basedOn w:val="a2"/>
    <w:next w:val="a2"/>
    <w:autoRedefine/>
    <w:uiPriority w:val="99"/>
    <w:rsid w:val="00052463"/>
    <w:pPr>
      <w:tabs>
        <w:tab w:val="left" w:pos="993"/>
        <w:tab w:val="right" w:leader="dot" w:pos="9629"/>
      </w:tabs>
      <w:overflowPunct w:val="0"/>
      <w:autoSpaceDE w:val="0"/>
      <w:autoSpaceDN w:val="0"/>
      <w:adjustRightInd w:val="0"/>
      <w:spacing w:after="0" w:line="276" w:lineRule="auto"/>
      <w:ind w:left="1022" w:hanging="622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5">
    <w:name w:val="Hyperlink"/>
    <w:basedOn w:val="a3"/>
    <w:uiPriority w:val="99"/>
    <w:rsid w:val="00052463"/>
    <w:rPr>
      <w:rFonts w:cs="Times New Roman"/>
      <w:color w:val="0000FF"/>
      <w:u w:val="single"/>
    </w:rPr>
  </w:style>
  <w:style w:type="character" w:styleId="af6">
    <w:name w:val="annotation reference"/>
    <w:basedOn w:val="a3"/>
    <w:uiPriority w:val="99"/>
    <w:rsid w:val="00052463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3"/>
    <w:link w:val="af7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rsid w:val="0005246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05246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0">
    <w:name w:val="Заголовок 0"/>
    <w:basedOn w:val="a2"/>
    <w:next w:val="1"/>
    <w:rsid w:val="00052463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8"/>
      <w:lang w:eastAsia="ru-RU"/>
    </w:rPr>
  </w:style>
  <w:style w:type="paragraph" w:customStyle="1" w:styleId="Default">
    <w:name w:val="Default"/>
    <w:rsid w:val="000524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b">
    <w:name w:val="Body Text Indent"/>
    <w:basedOn w:val="a2"/>
    <w:link w:val="afc"/>
    <w:uiPriority w:val="99"/>
    <w:rsid w:val="0005246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Основной текст с отступом Знак"/>
    <w:basedOn w:val="a3"/>
    <w:link w:val="afb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0">
    <w:name w:val="Заголовок раздела положения"/>
    <w:basedOn w:val="a2"/>
    <w:uiPriority w:val="99"/>
    <w:rsid w:val="00052463"/>
    <w:pPr>
      <w:widowControl w:val="0"/>
      <w:numPr>
        <w:numId w:val="3"/>
      </w:numPr>
      <w:shd w:val="clear" w:color="auto" w:fill="FFFFFF"/>
      <w:autoSpaceDE w:val="0"/>
      <w:autoSpaceDN w:val="0"/>
      <w:adjustRightInd w:val="0"/>
      <w:spacing w:before="475" w:after="0" w:line="360" w:lineRule="auto"/>
      <w:ind w:left="360" w:right="14"/>
      <w:jc w:val="center"/>
    </w:pPr>
    <w:rPr>
      <w:rFonts w:ascii="Times New Roman" w:eastAsia="Times New Roman" w:hAnsi="Times New Roman"/>
      <w:b/>
      <w:bCs/>
      <w:color w:val="000000"/>
      <w:spacing w:val="-4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524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2"/>
    <w:uiPriority w:val="99"/>
    <w:rsid w:val="00052463"/>
    <w:pPr>
      <w:spacing w:after="200" w:line="276" w:lineRule="auto"/>
      <w:ind w:left="720"/>
    </w:pPr>
    <w:rPr>
      <w:rFonts w:eastAsia="Times New Roman"/>
      <w:lang w:eastAsia="ru-RU"/>
    </w:rPr>
  </w:style>
  <w:style w:type="paragraph" w:styleId="afd">
    <w:name w:val="List Paragraph"/>
    <w:basedOn w:val="a2"/>
    <w:uiPriority w:val="34"/>
    <w:qFormat/>
    <w:rsid w:val="00052463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afe">
    <w:name w:val="Для таблиц"/>
    <w:basedOn w:val="a2"/>
    <w:uiPriority w:val="99"/>
    <w:rsid w:val="000524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2"/>
    <w:link w:val="24"/>
    <w:uiPriority w:val="99"/>
    <w:rsid w:val="0005246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3"/>
    <w:link w:val="23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styleId="a">
    <w:name w:val="Normal (Web)"/>
    <w:basedOn w:val="a2"/>
    <w:link w:val="aff"/>
    <w:uiPriority w:val="99"/>
    <w:rsid w:val="00052463"/>
    <w:pPr>
      <w:numPr>
        <w:numId w:val="1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0">
    <w:name w:val="список с точками"/>
    <w:basedOn w:val="a2"/>
    <w:uiPriority w:val="99"/>
    <w:rsid w:val="00052463"/>
    <w:pPr>
      <w:spacing w:after="0" w:line="312" w:lineRule="auto"/>
      <w:ind w:left="709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2"/>
    <w:uiPriority w:val="99"/>
    <w:rsid w:val="0005246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052463"/>
  </w:style>
  <w:style w:type="paragraph" w:styleId="32">
    <w:name w:val="Body Text Indent 3"/>
    <w:basedOn w:val="a2"/>
    <w:link w:val="33"/>
    <w:uiPriority w:val="99"/>
    <w:rsid w:val="0005246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3"/>
    <w:link w:val="32"/>
    <w:uiPriority w:val="99"/>
    <w:locked/>
    <w:rsid w:val="00052463"/>
    <w:rPr>
      <w:rFonts w:ascii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2"/>
    <w:link w:val="35"/>
    <w:uiPriority w:val="99"/>
    <w:rsid w:val="0005246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3"/>
    <w:link w:val="34"/>
    <w:uiPriority w:val="99"/>
    <w:locked/>
    <w:rsid w:val="00052463"/>
    <w:rPr>
      <w:rFonts w:ascii="Times New Roman" w:hAnsi="Times New Roman" w:cs="Times New Roman"/>
      <w:sz w:val="16"/>
      <w:szCs w:val="16"/>
      <w:lang w:eastAsia="ru-RU"/>
    </w:rPr>
  </w:style>
  <w:style w:type="paragraph" w:styleId="aff1">
    <w:name w:val="endnote text"/>
    <w:basedOn w:val="a2"/>
    <w:link w:val="aff2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3"/>
    <w:link w:val="aff1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3"/>
    <w:uiPriority w:val="99"/>
    <w:rsid w:val="00052463"/>
    <w:rPr>
      <w:rFonts w:cs="Times New Roman"/>
      <w:vertAlign w:val="superscript"/>
    </w:rPr>
  </w:style>
  <w:style w:type="character" w:styleId="aff4">
    <w:name w:val="Emphasis"/>
    <w:basedOn w:val="a3"/>
    <w:uiPriority w:val="20"/>
    <w:qFormat/>
    <w:rsid w:val="00052463"/>
    <w:rPr>
      <w:rFonts w:cs="Times New Roman"/>
      <w:i/>
    </w:rPr>
  </w:style>
  <w:style w:type="paragraph" w:styleId="aff5">
    <w:name w:val="Plain Text"/>
    <w:aliases w:val=" Знак"/>
    <w:basedOn w:val="a2"/>
    <w:link w:val="aff6"/>
    <w:uiPriority w:val="99"/>
    <w:rsid w:val="00052463"/>
    <w:pPr>
      <w:tabs>
        <w:tab w:val="left" w:pos="708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6">
    <w:name w:val="Текст Знак"/>
    <w:aliases w:val=" Знак Знак"/>
    <w:basedOn w:val="a3"/>
    <w:link w:val="aff5"/>
    <w:uiPriority w:val="99"/>
    <w:locked/>
    <w:rsid w:val="00052463"/>
    <w:rPr>
      <w:rFonts w:ascii="Courier New" w:hAnsi="Courier New" w:cs="Times New Roman"/>
      <w:sz w:val="20"/>
      <w:szCs w:val="20"/>
      <w:lang w:eastAsia="ru-RU"/>
    </w:rPr>
  </w:style>
  <w:style w:type="paragraph" w:customStyle="1" w:styleId="aff7">
    <w:name w:val="Текст требований"/>
    <w:basedOn w:val="a2"/>
    <w:uiPriority w:val="99"/>
    <w:semiHidden/>
    <w:rsid w:val="00052463"/>
    <w:pPr>
      <w:tabs>
        <w:tab w:val="left" w:pos="851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ConsNormal">
    <w:name w:val="ConsNormal"/>
    <w:uiPriority w:val="99"/>
    <w:rsid w:val="00052463"/>
    <w:pPr>
      <w:widowControl w:val="0"/>
      <w:tabs>
        <w:tab w:val="left" w:pos="708"/>
      </w:tabs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8">
    <w:name w:val="FollowedHyperlink"/>
    <w:basedOn w:val="a3"/>
    <w:uiPriority w:val="99"/>
    <w:rsid w:val="00052463"/>
    <w:rPr>
      <w:rFonts w:cs="Times New Roman"/>
      <w:color w:val="800080"/>
      <w:u w:val="single"/>
    </w:rPr>
  </w:style>
  <w:style w:type="paragraph" w:customStyle="1" w:styleId="13">
    <w:name w:val="Обычный1"/>
    <w:uiPriority w:val="99"/>
    <w:rsid w:val="00052463"/>
    <w:pPr>
      <w:widowControl w:val="0"/>
      <w:tabs>
        <w:tab w:val="left" w:pos="708"/>
      </w:tabs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tyle15">
    <w:name w:val="Style15"/>
    <w:basedOn w:val="a2"/>
    <w:uiPriority w:val="99"/>
    <w:rsid w:val="0005246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2"/>
    <w:uiPriority w:val="99"/>
    <w:rsid w:val="00052463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052463"/>
    <w:rPr>
      <w:rFonts w:ascii="Times New Roman" w:hAnsi="Times New Roman"/>
      <w:sz w:val="20"/>
    </w:rPr>
  </w:style>
  <w:style w:type="paragraph" w:customStyle="1" w:styleId="14">
    <w:name w:val="Без интервала1"/>
    <w:uiPriority w:val="99"/>
    <w:rsid w:val="000F1A37"/>
    <w:rPr>
      <w:rFonts w:ascii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2"/>
    <w:uiPriority w:val="99"/>
    <w:rsid w:val="00D122FB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15">
    <w:name w:val="Текст1"/>
    <w:basedOn w:val="a2"/>
    <w:uiPriority w:val="99"/>
    <w:rsid w:val="00D122FB"/>
    <w:pPr>
      <w:suppressAutoHyphens/>
      <w:spacing w:after="0" w:line="360" w:lineRule="auto"/>
      <w:ind w:firstLine="720"/>
      <w:jc w:val="both"/>
    </w:pPr>
    <w:rPr>
      <w:rFonts w:ascii="Times New Roman" w:hAnsi="Times New Roman" w:cs="Courier New"/>
      <w:sz w:val="24"/>
      <w:szCs w:val="20"/>
      <w:lang w:eastAsia="ar-SA"/>
    </w:rPr>
  </w:style>
  <w:style w:type="character" w:styleId="aff9">
    <w:name w:val="Strong"/>
    <w:basedOn w:val="a3"/>
    <w:qFormat/>
    <w:rsid w:val="004F52AB"/>
    <w:rPr>
      <w:b/>
      <w:bCs/>
    </w:rPr>
  </w:style>
  <w:style w:type="character" w:customStyle="1" w:styleId="aff">
    <w:name w:val="Обычный (веб) Знак"/>
    <w:basedOn w:val="a3"/>
    <w:link w:val="a"/>
    <w:uiPriority w:val="99"/>
    <w:rsid w:val="008651C3"/>
    <w:rPr>
      <w:rFonts w:ascii="Times New Roman" w:eastAsia="Times New Roman" w:hAnsi="Times New Roman"/>
      <w:sz w:val="24"/>
      <w:szCs w:val="24"/>
    </w:rPr>
  </w:style>
  <w:style w:type="paragraph" w:customStyle="1" w:styleId="a1">
    <w:name w:val="Марк"/>
    <w:basedOn w:val="a2"/>
    <w:rsid w:val="00596D65"/>
    <w:pPr>
      <w:widowControl w:val="0"/>
      <w:numPr>
        <w:numId w:val="8"/>
      </w:numPr>
      <w:tabs>
        <w:tab w:val="clear" w:pos="360"/>
        <w:tab w:val="left" w:pos="851"/>
      </w:tabs>
      <w:autoSpaceDE w:val="0"/>
      <w:autoSpaceDN w:val="0"/>
      <w:adjustRightInd w:val="0"/>
      <w:spacing w:after="0" w:line="240" w:lineRule="auto"/>
      <w:ind w:left="851" w:hanging="284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2"/>
    <w:uiPriority w:val="1"/>
    <w:qFormat/>
    <w:rsid w:val="00717468"/>
    <w:pPr>
      <w:widowControl w:val="0"/>
      <w:tabs>
        <w:tab w:val="left" w:pos="708"/>
      </w:tabs>
      <w:spacing w:after="0" w:line="240" w:lineRule="auto"/>
    </w:pPr>
    <w:rPr>
      <w:lang w:val="en-US"/>
    </w:rPr>
  </w:style>
  <w:style w:type="paragraph" w:customStyle="1" w:styleId="affa">
    <w:name w:val="Абзац"/>
    <w:basedOn w:val="a2"/>
    <w:qFormat/>
    <w:rsid w:val="00624B5E"/>
    <w:pPr>
      <w:widowControl w:val="0"/>
      <w:spacing w:after="0" w:line="264" w:lineRule="auto"/>
      <w:ind w:firstLine="709"/>
      <w:jc w:val="both"/>
    </w:pPr>
    <w:rPr>
      <w:rFonts w:ascii="Times New Roman" w:hAnsi="Times New Roman"/>
      <w:color w:val="000000"/>
      <w:sz w:val="28"/>
    </w:rPr>
  </w:style>
  <w:style w:type="paragraph" w:customStyle="1" w:styleId="Style26">
    <w:name w:val="Style26"/>
    <w:basedOn w:val="a2"/>
    <w:uiPriority w:val="99"/>
    <w:rsid w:val="004365AF"/>
    <w:pPr>
      <w:widowControl w:val="0"/>
      <w:autoSpaceDE w:val="0"/>
      <w:autoSpaceDN w:val="0"/>
      <w:adjustRightInd w:val="0"/>
      <w:spacing w:after="0" w:line="327" w:lineRule="exact"/>
      <w:ind w:firstLine="54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customStyle="1" w:styleId="16">
    <w:name w:val="Сетка таблицы1"/>
    <w:basedOn w:val="a4"/>
    <w:next w:val="ad"/>
    <w:uiPriority w:val="99"/>
    <w:rsid w:val="00F1617C"/>
    <w:rPr>
      <w:rFonts w:ascii="Times New Roman" w:eastAsia="Times New Roman" w:hAnsi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4"/>
    <w:next w:val="ad"/>
    <w:uiPriority w:val="39"/>
    <w:rsid w:val="008610C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2"/>
    <w:uiPriority w:val="99"/>
    <w:rsid w:val="0073615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E5019"/>
    <w:pPr>
      <w:spacing w:after="160" w:line="259" w:lineRule="auto"/>
    </w:pPr>
    <w:rPr>
      <w:lang w:eastAsia="en-US"/>
    </w:rPr>
  </w:style>
  <w:style w:type="paragraph" w:styleId="1">
    <w:name w:val="heading 1"/>
    <w:basedOn w:val="a2"/>
    <w:next w:val="2"/>
    <w:link w:val="10"/>
    <w:uiPriority w:val="99"/>
    <w:qFormat/>
    <w:rsid w:val="00052463"/>
    <w:pPr>
      <w:numPr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2">
    <w:name w:val="heading 2"/>
    <w:basedOn w:val="1"/>
    <w:next w:val="3"/>
    <w:link w:val="20"/>
    <w:uiPriority w:val="99"/>
    <w:qFormat/>
    <w:rsid w:val="00052463"/>
    <w:pPr>
      <w:numPr>
        <w:ilvl w:val="1"/>
      </w:numPr>
      <w:tabs>
        <w:tab w:val="left" w:pos="851"/>
      </w:tabs>
      <w:outlineLvl w:val="1"/>
    </w:pPr>
  </w:style>
  <w:style w:type="paragraph" w:styleId="3">
    <w:name w:val="heading 3"/>
    <w:basedOn w:val="a2"/>
    <w:next w:val="a2"/>
    <w:link w:val="30"/>
    <w:uiPriority w:val="99"/>
    <w:qFormat/>
    <w:rsid w:val="0005246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uiPriority w:val="99"/>
    <w:qFormat/>
    <w:rsid w:val="0005246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052463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052463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locked/>
    <w:rsid w:val="00052463"/>
    <w:rPr>
      <w:rFonts w:ascii="Times New Roman" w:eastAsia="Times New Roman" w:hAnsi="Times New Roman"/>
      <w:b/>
      <w:sz w:val="24"/>
      <w:szCs w:val="24"/>
    </w:rPr>
  </w:style>
  <w:style w:type="character" w:customStyle="1" w:styleId="20">
    <w:name w:val="Заголовок 2 Знак"/>
    <w:basedOn w:val="a3"/>
    <w:link w:val="2"/>
    <w:uiPriority w:val="99"/>
    <w:locked/>
    <w:rsid w:val="00052463"/>
    <w:rPr>
      <w:rFonts w:ascii="Times New Roman" w:eastAsia="Times New Roman" w:hAnsi="Times New Roman"/>
      <w:b/>
      <w:sz w:val="24"/>
      <w:szCs w:val="24"/>
    </w:rPr>
  </w:style>
  <w:style w:type="character" w:customStyle="1" w:styleId="30">
    <w:name w:val="Заголовок 3 Знак"/>
    <w:basedOn w:val="a3"/>
    <w:link w:val="3"/>
    <w:uiPriority w:val="99"/>
    <w:locked/>
    <w:rsid w:val="00052463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05246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05246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052463"/>
    <w:rPr>
      <w:rFonts w:ascii="Times New Roman" w:hAnsi="Times New Roman" w:cs="Times New Roman"/>
      <w:b/>
      <w:bCs/>
      <w:lang w:eastAsia="ru-RU"/>
    </w:rPr>
  </w:style>
  <w:style w:type="character" w:styleId="a6">
    <w:name w:val="page number"/>
    <w:basedOn w:val="a3"/>
    <w:uiPriority w:val="99"/>
    <w:rsid w:val="00052463"/>
    <w:rPr>
      <w:rFonts w:cs="Times New Roman"/>
    </w:rPr>
  </w:style>
  <w:style w:type="paragraph" w:styleId="a7">
    <w:name w:val="header"/>
    <w:basedOn w:val="a2"/>
    <w:link w:val="a8"/>
    <w:uiPriority w:val="99"/>
    <w:rsid w:val="0005246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3"/>
    <w:link w:val="a7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2"/>
    <w:link w:val="aa"/>
    <w:uiPriority w:val="99"/>
    <w:rsid w:val="0005246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3"/>
    <w:link w:val="a9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2"/>
    <w:link w:val="ac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3"/>
    <w:link w:val="ab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2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table" w:styleId="ad">
    <w:name w:val="Table Grid"/>
    <w:basedOn w:val="a4"/>
    <w:uiPriority w:val="39"/>
    <w:rsid w:val="00052463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Title"/>
    <w:basedOn w:val="a2"/>
    <w:link w:val="af"/>
    <w:uiPriority w:val="99"/>
    <w:qFormat/>
    <w:rsid w:val="00052463"/>
    <w:pPr>
      <w:spacing w:after="0" w:line="240" w:lineRule="auto"/>
      <w:jc w:val="center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">
    <w:name w:val="Название Знак"/>
    <w:basedOn w:val="a3"/>
    <w:link w:val="ae"/>
    <w:uiPriority w:val="99"/>
    <w:locked/>
    <w:rsid w:val="00052463"/>
    <w:rPr>
      <w:rFonts w:ascii="Arial" w:hAnsi="Arial" w:cs="Times New Roman"/>
      <w:sz w:val="20"/>
      <w:szCs w:val="20"/>
      <w:lang w:eastAsia="ru-RU"/>
    </w:rPr>
  </w:style>
  <w:style w:type="paragraph" w:styleId="af0">
    <w:name w:val="footnote text"/>
    <w:basedOn w:val="a2"/>
    <w:link w:val="af1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3"/>
    <w:link w:val="af0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3"/>
    <w:uiPriority w:val="99"/>
    <w:rsid w:val="00052463"/>
    <w:rPr>
      <w:rFonts w:cs="Times New Roman"/>
      <w:vertAlign w:val="superscript"/>
    </w:rPr>
  </w:style>
  <w:style w:type="paragraph" w:styleId="af3">
    <w:name w:val="Balloon Text"/>
    <w:basedOn w:val="a2"/>
    <w:link w:val="af4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4">
    <w:name w:val="Текст выноски Знак"/>
    <w:basedOn w:val="a3"/>
    <w:link w:val="af3"/>
    <w:uiPriority w:val="99"/>
    <w:locked/>
    <w:rsid w:val="00052463"/>
    <w:rPr>
      <w:rFonts w:ascii="Tahoma" w:hAnsi="Tahoma" w:cs="Times New Roman"/>
      <w:sz w:val="16"/>
      <w:szCs w:val="16"/>
      <w:lang w:eastAsia="ru-RU"/>
    </w:rPr>
  </w:style>
  <w:style w:type="paragraph" w:styleId="11">
    <w:name w:val="toc 1"/>
    <w:basedOn w:val="a2"/>
    <w:next w:val="a2"/>
    <w:autoRedefine/>
    <w:uiPriority w:val="99"/>
    <w:rsid w:val="00052463"/>
    <w:pPr>
      <w:tabs>
        <w:tab w:val="right" w:leader="dot" w:pos="9629"/>
      </w:tabs>
      <w:overflowPunct w:val="0"/>
      <w:autoSpaceDE w:val="0"/>
      <w:autoSpaceDN w:val="0"/>
      <w:adjustRightInd w:val="0"/>
      <w:spacing w:after="0" w:line="276" w:lineRule="auto"/>
      <w:ind w:left="1974" w:hanging="1974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2">
    <w:name w:val="toc 2"/>
    <w:basedOn w:val="a2"/>
    <w:next w:val="a2"/>
    <w:autoRedefine/>
    <w:uiPriority w:val="99"/>
    <w:rsid w:val="00052463"/>
    <w:pPr>
      <w:tabs>
        <w:tab w:val="left" w:pos="567"/>
        <w:tab w:val="right" w:leader="dot" w:pos="9629"/>
      </w:tabs>
      <w:overflowPunct w:val="0"/>
      <w:autoSpaceDE w:val="0"/>
      <w:autoSpaceDN w:val="0"/>
      <w:adjustRightInd w:val="0"/>
      <w:spacing w:after="0" w:line="240" w:lineRule="auto"/>
      <w:ind w:left="200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1">
    <w:name w:val="toc 3"/>
    <w:basedOn w:val="a2"/>
    <w:next w:val="a2"/>
    <w:autoRedefine/>
    <w:uiPriority w:val="99"/>
    <w:rsid w:val="00052463"/>
    <w:pPr>
      <w:tabs>
        <w:tab w:val="left" w:pos="993"/>
        <w:tab w:val="right" w:leader="dot" w:pos="9629"/>
      </w:tabs>
      <w:overflowPunct w:val="0"/>
      <w:autoSpaceDE w:val="0"/>
      <w:autoSpaceDN w:val="0"/>
      <w:adjustRightInd w:val="0"/>
      <w:spacing w:after="0" w:line="276" w:lineRule="auto"/>
      <w:ind w:left="1022" w:hanging="622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5">
    <w:name w:val="Hyperlink"/>
    <w:basedOn w:val="a3"/>
    <w:uiPriority w:val="99"/>
    <w:rsid w:val="00052463"/>
    <w:rPr>
      <w:rFonts w:cs="Times New Roman"/>
      <w:color w:val="0000FF"/>
      <w:u w:val="single"/>
    </w:rPr>
  </w:style>
  <w:style w:type="character" w:styleId="af6">
    <w:name w:val="annotation reference"/>
    <w:basedOn w:val="a3"/>
    <w:uiPriority w:val="99"/>
    <w:rsid w:val="00052463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3"/>
    <w:link w:val="af7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rsid w:val="0005246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05246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0">
    <w:name w:val="Заголовок 0"/>
    <w:basedOn w:val="a2"/>
    <w:next w:val="1"/>
    <w:rsid w:val="00052463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8"/>
      <w:lang w:eastAsia="ru-RU"/>
    </w:rPr>
  </w:style>
  <w:style w:type="paragraph" w:customStyle="1" w:styleId="Default">
    <w:name w:val="Default"/>
    <w:rsid w:val="000524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b">
    <w:name w:val="Body Text Indent"/>
    <w:basedOn w:val="a2"/>
    <w:link w:val="afc"/>
    <w:uiPriority w:val="99"/>
    <w:rsid w:val="0005246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Основной текст с отступом Знак"/>
    <w:basedOn w:val="a3"/>
    <w:link w:val="afb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0">
    <w:name w:val="Заголовок раздела положения"/>
    <w:basedOn w:val="a2"/>
    <w:uiPriority w:val="99"/>
    <w:rsid w:val="00052463"/>
    <w:pPr>
      <w:widowControl w:val="0"/>
      <w:numPr>
        <w:numId w:val="3"/>
      </w:numPr>
      <w:shd w:val="clear" w:color="auto" w:fill="FFFFFF"/>
      <w:autoSpaceDE w:val="0"/>
      <w:autoSpaceDN w:val="0"/>
      <w:adjustRightInd w:val="0"/>
      <w:spacing w:before="475" w:after="0" w:line="360" w:lineRule="auto"/>
      <w:ind w:left="360" w:right="14"/>
      <w:jc w:val="center"/>
    </w:pPr>
    <w:rPr>
      <w:rFonts w:ascii="Times New Roman" w:eastAsia="Times New Roman" w:hAnsi="Times New Roman"/>
      <w:b/>
      <w:bCs/>
      <w:color w:val="000000"/>
      <w:spacing w:val="-4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524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2"/>
    <w:uiPriority w:val="99"/>
    <w:rsid w:val="00052463"/>
    <w:pPr>
      <w:spacing w:after="200" w:line="276" w:lineRule="auto"/>
      <w:ind w:left="720"/>
    </w:pPr>
    <w:rPr>
      <w:rFonts w:eastAsia="Times New Roman"/>
      <w:lang w:eastAsia="ru-RU"/>
    </w:rPr>
  </w:style>
  <w:style w:type="paragraph" w:styleId="afd">
    <w:name w:val="List Paragraph"/>
    <w:basedOn w:val="a2"/>
    <w:uiPriority w:val="34"/>
    <w:qFormat/>
    <w:rsid w:val="00052463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afe">
    <w:name w:val="Для таблиц"/>
    <w:basedOn w:val="a2"/>
    <w:uiPriority w:val="99"/>
    <w:rsid w:val="000524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2"/>
    <w:link w:val="24"/>
    <w:uiPriority w:val="99"/>
    <w:rsid w:val="0005246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3"/>
    <w:link w:val="23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styleId="a">
    <w:name w:val="Normal (Web)"/>
    <w:basedOn w:val="a2"/>
    <w:link w:val="aff"/>
    <w:uiPriority w:val="99"/>
    <w:rsid w:val="00052463"/>
    <w:pPr>
      <w:numPr>
        <w:numId w:val="1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0">
    <w:name w:val="список с точками"/>
    <w:basedOn w:val="a2"/>
    <w:uiPriority w:val="99"/>
    <w:rsid w:val="00052463"/>
    <w:pPr>
      <w:spacing w:after="0" w:line="312" w:lineRule="auto"/>
      <w:ind w:left="709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2"/>
    <w:uiPriority w:val="99"/>
    <w:rsid w:val="0005246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052463"/>
  </w:style>
  <w:style w:type="paragraph" w:styleId="32">
    <w:name w:val="Body Text Indent 3"/>
    <w:basedOn w:val="a2"/>
    <w:link w:val="33"/>
    <w:uiPriority w:val="99"/>
    <w:rsid w:val="0005246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3"/>
    <w:link w:val="32"/>
    <w:uiPriority w:val="99"/>
    <w:locked/>
    <w:rsid w:val="00052463"/>
    <w:rPr>
      <w:rFonts w:ascii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2"/>
    <w:link w:val="35"/>
    <w:uiPriority w:val="99"/>
    <w:rsid w:val="0005246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3"/>
    <w:link w:val="34"/>
    <w:uiPriority w:val="99"/>
    <w:locked/>
    <w:rsid w:val="00052463"/>
    <w:rPr>
      <w:rFonts w:ascii="Times New Roman" w:hAnsi="Times New Roman" w:cs="Times New Roman"/>
      <w:sz w:val="16"/>
      <w:szCs w:val="16"/>
      <w:lang w:eastAsia="ru-RU"/>
    </w:rPr>
  </w:style>
  <w:style w:type="paragraph" w:styleId="aff1">
    <w:name w:val="endnote text"/>
    <w:basedOn w:val="a2"/>
    <w:link w:val="aff2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3"/>
    <w:link w:val="aff1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3"/>
    <w:uiPriority w:val="99"/>
    <w:rsid w:val="00052463"/>
    <w:rPr>
      <w:rFonts w:cs="Times New Roman"/>
      <w:vertAlign w:val="superscript"/>
    </w:rPr>
  </w:style>
  <w:style w:type="character" w:styleId="aff4">
    <w:name w:val="Emphasis"/>
    <w:basedOn w:val="a3"/>
    <w:uiPriority w:val="20"/>
    <w:qFormat/>
    <w:rsid w:val="00052463"/>
    <w:rPr>
      <w:rFonts w:cs="Times New Roman"/>
      <w:i/>
    </w:rPr>
  </w:style>
  <w:style w:type="paragraph" w:styleId="aff5">
    <w:name w:val="Plain Text"/>
    <w:aliases w:val=" Знак"/>
    <w:basedOn w:val="a2"/>
    <w:link w:val="aff6"/>
    <w:uiPriority w:val="99"/>
    <w:rsid w:val="00052463"/>
    <w:pPr>
      <w:tabs>
        <w:tab w:val="left" w:pos="708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6">
    <w:name w:val="Текст Знак"/>
    <w:aliases w:val=" Знак Знак"/>
    <w:basedOn w:val="a3"/>
    <w:link w:val="aff5"/>
    <w:uiPriority w:val="99"/>
    <w:locked/>
    <w:rsid w:val="00052463"/>
    <w:rPr>
      <w:rFonts w:ascii="Courier New" w:hAnsi="Courier New" w:cs="Times New Roman"/>
      <w:sz w:val="20"/>
      <w:szCs w:val="20"/>
      <w:lang w:eastAsia="ru-RU"/>
    </w:rPr>
  </w:style>
  <w:style w:type="paragraph" w:customStyle="1" w:styleId="aff7">
    <w:name w:val="Текст требований"/>
    <w:basedOn w:val="a2"/>
    <w:uiPriority w:val="99"/>
    <w:semiHidden/>
    <w:rsid w:val="00052463"/>
    <w:pPr>
      <w:tabs>
        <w:tab w:val="left" w:pos="851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ConsNormal">
    <w:name w:val="ConsNormal"/>
    <w:uiPriority w:val="99"/>
    <w:rsid w:val="00052463"/>
    <w:pPr>
      <w:widowControl w:val="0"/>
      <w:tabs>
        <w:tab w:val="left" w:pos="708"/>
      </w:tabs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8">
    <w:name w:val="FollowedHyperlink"/>
    <w:basedOn w:val="a3"/>
    <w:uiPriority w:val="99"/>
    <w:rsid w:val="00052463"/>
    <w:rPr>
      <w:rFonts w:cs="Times New Roman"/>
      <w:color w:val="800080"/>
      <w:u w:val="single"/>
    </w:rPr>
  </w:style>
  <w:style w:type="paragraph" w:customStyle="1" w:styleId="13">
    <w:name w:val="Обычный1"/>
    <w:uiPriority w:val="99"/>
    <w:rsid w:val="00052463"/>
    <w:pPr>
      <w:widowControl w:val="0"/>
      <w:tabs>
        <w:tab w:val="left" w:pos="708"/>
      </w:tabs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tyle15">
    <w:name w:val="Style15"/>
    <w:basedOn w:val="a2"/>
    <w:uiPriority w:val="99"/>
    <w:rsid w:val="0005246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2"/>
    <w:uiPriority w:val="99"/>
    <w:rsid w:val="00052463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052463"/>
    <w:rPr>
      <w:rFonts w:ascii="Times New Roman" w:hAnsi="Times New Roman"/>
      <w:sz w:val="20"/>
    </w:rPr>
  </w:style>
  <w:style w:type="paragraph" w:customStyle="1" w:styleId="14">
    <w:name w:val="Без интервала1"/>
    <w:uiPriority w:val="99"/>
    <w:rsid w:val="000F1A37"/>
    <w:rPr>
      <w:rFonts w:ascii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2"/>
    <w:uiPriority w:val="99"/>
    <w:rsid w:val="00D122FB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15">
    <w:name w:val="Текст1"/>
    <w:basedOn w:val="a2"/>
    <w:uiPriority w:val="99"/>
    <w:rsid w:val="00D122FB"/>
    <w:pPr>
      <w:suppressAutoHyphens/>
      <w:spacing w:after="0" w:line="360" w:lineRule="auto"/>
      <w:ind w:firstLine="720"/>
      <w:jc w:val="both"/>
    </w:pPr>
    <w:rPr>
      <w:rFonts w:ascii="Times New Roman" w:hAnsi="Times New Roman" w:cs="Courier New"/>
      <w:sz w:val="24"/>
      <w:szCs w:val="20"/>
      <w:lang w:eastAsia="ar-SA"/>
    </w:rPr>
  </w:style>
  <w:style w:type="character" w:styleId="aff9">
    <w:name w:val="Strong"/>
    <w:basedOn w:val="a3"/>
    <w:qFormat/>
    <w:rsid w:val="004F52AB"/>
    <w:rPr>
      <w:b/>
      <w:bCs/>
    </w:rPr>
  </w:style>
  <w:style w:type="character" w:customStyle="1" w:styleId="aff">
    <w:name w:val="Обычный (веб) Знак"/>
    <w:basedOn w:val="a3"/>
    <w:link w:val="a"/>
    <w:uiPriority w:val="99"/>
    <w:rsid w:val="008651C3"/>
    <w:rPr>
      <w:rFonts w:ascii="Times New Roman" w:eastAsia="Times New Roman" w:hAnsi="Times New Roman"/>
      <w:sz w:val="24"/>
      <w:szCs w:val="24"/>
    </w:rPr>
  </w:style>
  <w:style w:type="paragraph" w:customStyle="1" w:styleId="a1">
    <w:name w:val="Марк"/>
    <w:basedOn w:val="a2"/>
    <w:rsid w:val="00596D65"/>
    <w:pPr>
      <w:widowControl w:val="0"/>
      <w:numPr>
        <w:numId w:val="8"/>
      </w:numPr>
      <w:tabs>
        <w:tab w:val="clear" w:pos="360"/>
        <w:tab w:val="left" w:pos="851"/>
      </w:tabs>
      <w:autoSpaceDE w:val="0"/>
      <w:autoSpaceDN w:val="0"/>
      <w:adjustRightInd w:val="0"/>
      <w:spacing w:after="0" w:line="240" w:lineRule="auto"/>
      <w:ind w:left="851" w:hanging="284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2"/>
    <w:uiPriority w:val="1"/>
    <w:qFormat/>
    <w:rsid w:val="00717468"/>
    <w:pPr>
      <w:widowControl w:val="0"/>
      <w:tabs>
        <w:tab w:val="left" w:pos="708"/>
      </w:tabs>
      <w:spacing w:after="0" w:line="240" w:lineRule="auto"/>
    </w:pPr>
    <w:rPr>
      <w:lang w:val="en-US"/>
    </w:rPr>
  </w:style>
  <w:style w:type="paragraph" w:customStyle="1" w:styleId="affa">
    <w:name w:val="Абзац"/>
    <w:basedOn w:val="a2"/>
    <w:qFormat/>
    <w:rsid w:val="00624B5E"/>
    <w:pPr>
      <w:widowControl w:val="0"/>
      <w:spacing w:after="0" w:line="264" w:lineRule="auto"/>
      <w:ind w:firstLine="709"/>
      <w:jc w:val="both"/>
    </w:pPr>
    <w:rPr>
      <w:rFonts w:ascii="Times New Roman" w:hAnsi="Times New Roman"/>
      <w:color w:val="000000"/>
      <w:sz w:val="28"/>
    </w:rPr>
  </w:style>
  <w:style w:type="paragraph" w:customStyle="1" w:styleId="Style26">
    <w:name w:val="Style26"/>
    <w:basedOn w:val="a2"/>
    <w:uiPriority w:val="99"/>
    <w:rsid w:val="004365AF"/>
    <w:pPr>
      <w:widowControl w:val="0"/>
      <w:autoSpaceDE w:val="0"/>
      <w:autoSpaceDN w:val="0"/>
      <w:adjustRightInd w:val="0"/>
      <w:spacing w:after="0" w:line="327" w:lineRule="exact"/>
      <w:ind w:firstLine="54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customStyle="1" w:styleId="16">
    <w:name w:val="Сетка таблицы1"/>
    <w:basedOn w:val="a4"/>
    <w:next w:val="ad"/>
    <w:uiPriority w:val="99"/>
    <w:rsid w:val="00F1617C"/>
    <w:rPr>
      <w:rFonts w:ascii="Times New Roman" w:eastAsia="Times New Roman" w:hAnsi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4"/>
    <w:next w:val="ad"/>
    <w:uiPriority w:val="39"/>
    <w:rsid w:val="008610C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2"/>
    <w:uiPriority w:val="99"/>
    <w:rsid w:val="0073615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rary.astu.org/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yperlink" Target="http://biblioclub.ru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&amp;id=88691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google.ru/url?sa=t&amp;rct=j&amp;q=&amp;esrc=s&amp;source=web&amp;cd=1&amp;cad=rja&amp;uact=8&amp;ved=0ahUKEwiC1LvIi97KAhXil3IKHdQwA_oQFggcMAA&amp;url=http%3A%2F%2Fwww.iprbookshop.ru%2F&amp;usg=AFQjCNH8TaYeB1epRUg2_scL9vXTt1nl8g&amp;sig2=OOa0btEBEfYG7NJmMzIcUg" TargetMode="External"/><Relationship Id="rId23" Type="http://schemas.openxmlformats.org/officeDocument/2006/relationships/image" Target="media/image9.wmf"/><Relationship Id="rId10" Type="http://schemas.openxmlformats.org/officeDocument/2006/relationships/footer" Target="footer1.xml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portal.astu.org/pluginfile.php/105194/course/overviewfiles/%D0%9C%D0%B5%D1%82%D0%BE%D0%B4%D0%B8%D1%87%D0%B5%D1%81%D0%BA%D0%B8%D0%B5%20%D1%83%D0%BA%D0%B0%D0%B7%D0%B0%D0%BD%D0%B8%D1%8F%20%D0%BF%D0%BE%20%D1%83%D1%87%D0%B5%D0%B1%D0%BD%D0%BE%D0%B9%20%D0%BF%D1%80%D0%B0%D0%BA%D1%82%D0%B8%D0%BA%D0%B5%2035_04_08.docx?forcedownload=1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C8CF1-1341-44CA-B39F-EDF84D76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3353</Words>
  <Characters>27705</Characters>
  <Application>Microsoft Office Word</Application>
  <DocSecurity>0</DocSecurity>
  <Lines>230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ОП ВО – Программа практики</vt:lpstr>
    </vt:vector>
  </TitlesOfParts>
  <Company>ASTU</Company>
  <LinksUpToDate>false</LinksUpToDate>
  <CharactersWithSpaces>30997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ОП ВО – Программа практики</dc:title>
  <dc:creator>Пользователь</dc:creator>
  <cp:lastModifiedBy>МАВ</cp:lastModifiedBy>
  <cp:revision>5</cp:revision>
  <cp:lastPrinted>2016-11-22T14:47:00Z</cp:lastPrinted>
  <dcterms:created xsi:type="dcterms:W3CDTF">2018-07-11T05:50:00Z</dcterms:created>
  <dcterms:modified xsi:type="dcterms:W3CDTF">2018-08-14T10:56:00Z</dcterms:modified>
</cp:coreProperties>
</file>